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8" w:rsidRPr="00F32CE3" w:rsidRDefault="00C5775F" w:rsidP="003761F8">
      <w:pPr>
        <w:spacing w:line="400" w:lineRule="exact"/>
        <w:ind w:leftChars="-61" w:left="-21" w:hangingChars="52" w:hanging="125"/>
        <w:rPr>
          <w:rFonts w:ascii="標楷體" w:eastAsia="標楷體" w:hAnsi="標楷體"/>
        </w:rPr>
      </w:pPr>
      <w:r w:rsidRPr="00F32CE3">
        <w:rPr>
          <w:rFonts w:ascii="標楷體" w:eastAsia="標楷體" w:hAnsi="標楷體" w:hint="eastAsia"/>
        </w:rPr>
        <w:t>捌</w:t>
      </w:r>
      <w:r w:rsidR="003761F8" w:rsidRPr="00F32CE3">
        <w:rPr>
          <w:rFonts w:ascii="標楷體" w:eastAsia="標楷體" w:hAnsi="標楷體" w:hint="eastAsia"/>
        </w:rPr>
        <w:t>、課程規劃及實施</w:t>
      </w:r>
    </w:p>
    <w:p w:rsidR="003761F8" w:rsidRPr="00F32CE3" w:rsidRDefault="003761F8" w:rsidP="00C14771">
      <w:pPr>
        <w:numPr>
          <w:ilvl w:val="0"/>
          <w:numId w:val="3"/>
        </w:numPr>
        <w:tabs>
          <w:tab w:val="clear" w:pos="1767"/>
          <w:tab w:val="left" w:pos="720"/>
          <w:tab w:val="num" w:pos="900"/>
        </w:tabs>
        <w:spacing w:line="400" w:lineRule="exact"/>
        <w:ind w:left="1080" w:hanging="900"/>
        <w:rPr>
          <w:rFonts w:ascii="標楷體" w:eastAsia="標楷體" w:hAnsi="標楷體"/>
        </w:rPr>
      </w:pPr>
      <w:r w:rsidRPr="00F32CE3">
        <w:rPr>
          <w:rFonts w:ascii="標楷體" w:eastAsia="標楷體" w:hAnsi="標楷體" w:hint="eastAsia"/>
        </w:rPr>
        <w:t>融入各領域課程</w:t>
      </w:r>
    </w:p>
    <w:p w:rsidR="003761F8" w:rsidRPr="00F32CE3" w:rsidRDefault="003761F8" w:rsidP="003761F8">
      <w:pPr>
        <w:spacing w:line="400" w:lineRule="exact"/>
        <w:ind w:left="480" w:firstLine="420"/>
        <w:rPr>
          <w:rFonts w:ascii="標楷體" w:eastAsia="標楷體" w:hAnsi="標楷體"/>
        </w:rPr>
      </w:pPr>
      <w:r w:rsidRPr="00F32CE3">
        <w:rPr>
          <w:rFonts w:ascii="標楷體" w:eastAsia="標楷體" w:hAnsi="標楷體" w:hint="eastAsia"/>
        </w:rPr>
        <w:t>以適合的課程活動，各領域教師都參與課程融入生涯發展教育。</w:t>
      </w:r>
    </w:p>
    <w:p w:rsidR="003761F8" w:rsidRPr="00F32CE3" w:rsidRDefault="003761F8" w:rsidP="003761F8">
      <w:pPr>
        <w:spacing w:line="400" w:lineRule="exact"/>
        <w:ind w:left="284"/>
        <w:jc w:val="both"/>
        <w:rPr>
          <w:rFonts w:ascii="標楷體" w:eastAsia="標楷體" w:hAnsi="標楷體"/>
        </w:rPr>
      </w:pPr>
      <w:r w:rsidRPr="00F32CE3">
        <w:rPr>
          <w:rFonts w:ascii="標楷體" w:eastAsia="標楷體" w:hAnsi="標楷體" w:hint="eastAsia"/>
        </w:rPr>
        <w:t>表</w:t>
      </w:r>
      <w:r w:rsidR="00B42D08" w:rsidRPr="00F32CE3">
        <w:rPr>
          <w:rFonts w:ascii="標楷體" w:eastAsia="標楷體" w:hAnsi="標楷體" w:hint="eastAsia"/>
        </w:rPr>
        <w:t>二</w:t>
      </w:r>
      <w:r w:rsidRPr="00F32CE3">
        <w:rPr>
          <w:rFonts w:ascii="標楷體" w:eastAsia="標楷體" w:hAnsi="標楷體" w:hint="eastAsia"/>
        </w:rPr>
        <w:t xml:space="preserve"> </w:t>
      </w:r>
      <w:r w:rsidR="00B42D08" w:rsidRPr="00F32CE3">
        <w:rPr>
          <w:rFonts w:ascii="標楷體" w:eastAsia="標楷體" w:hAnsi="標楷體" w:hint="eastAsia"/>
        </w:rPr>
        <w:t>昭明</w:t>
      </w:r>
      <w:r w:rsidRPr="00F32CE3">
        <w:rPr>
          <w:rFonts w:ascii="標楷體" w:eastAsia="標楷體" w:hAnsi="標楷體" w:hint="eastAsia"/>
        </w:rPr>
        <w:t>國中10</w:t>
      </w:r>
      <w:r w:rsidR="00394005">
        <w:rPr>
          <w:rFonts w:ascii="標楷體" w:eastAsia="標楷體" w:hAnsi="標楷體" w:hint="eastAsia"/>
        </w:rPr>
        <w:t>8</w:t>
      </w:r>
      <w:r w:rsidRPr="00F32CE3">
        <w:rPr>
          <w:rFonts w:ascii="標楷體" w:eastAsia="標楷體" w:hAnsi="標楷體" w:hint="eastAsia"/>
        </w:rPr>
        <w:t>學年度課程融入規劃表</w:t>
      </w:r>
      <w:bookmarkStart w:id="0" w:name="_GoBack"/>
      <w:bookmarkEnd w:id="0"/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80"/>
        <w:gridCol w:w="2022"/>
        <w:gridCol w:w="1134"/>
        <w:gridCol w:w="3827"/>
        <w:gridCol w:w="992"/>
      </w:tblGrid>
      <w:tr w:rsidR="002336C8" w:rsidRPr="00394005" w:rsidTr="00C5775F">
        <w:tc>
          <w:tcPr>
            <w:tcW w:w="1020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學習領域 / 科</w:t>
            </w:r>
          </w:p>
        </w:tc>
        <w:tc>
          <w:tcPr>
            <w:tcW w:w="1080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實施年級</w:t>
            </w:r>
          </w:p>
        </w:tc>
        <w:tc>
          <w:tcPr>
            <w:tcW w:w="2022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融入單元名稱</w:t>
            </w:r>
          </w:p>
        </w:tc>
        <w:tc>
          <w:tcPr>
            <w:tcW w:w="1134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任教教師</w:t>
            </w:r>
          </w:p>
        </w:tc>
        <w:tc>
          <w:tcPr>
            <w:tcW w:w="3827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可融入之生涯發展教育能力指標</w:t>
            </w:r>
          </w:p>
        </w:tc>
        <w:tc>
          <w:tcPr>
            <w:tcW w:w="992" w:type="dxa"/>
            <w:vAlign w:val="center"/>
          </w:tcPr>
          <w:p w:rsidR="003761F8" w:rsidRPr="00394005" w:rsidRDefault="003761F8" w:rsidP="00C577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94005">
              <w:rPr>
                <w:rFonts w:ascii="標楷體" w:eastAsia="標楷體" w:hAnsi="標楷體" w:hint="eastAsia"/>
                <w:b/>
                <w:color w:val="FF0000"/>
              </w:rPr>
              <w:t>備註</w:t>
            </w: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國文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4D44" w:rsidRPr="00394005" w:rsidRDefault="00B44D44" w:rsidP="00CB737E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4D44" w:rsidRPr="00394005" w:rsidRDefault="00B44D44" w:rsidP="00B42D08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826A5A" w:rsidRPr="00394005" w:rsidRDefault="00826A5A" w:rsidP="00826A5A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snapToGrid w:val="0"/>
              <w:ind w:left="720" w:hangingChars="300" w:hanging="7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英文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147C4A">
            <w:pPr>
              <w:adjustRightInd w:val="0"/>
              <w:snapToGrid w:val="0"/>
              <w:ind w:left="60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147C4A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147C4A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147C4A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76"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社會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snapToGrid w:val="0"/>
              <w:ind w:left="720" w:hangingChars="300" w:hanging="7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88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76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ind w:left="840" w:hangingChars="350" w:hanging="84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B42D08" w:rsidRPr="00394005" w:rsidRDefault="00B42D08" w:rsidP="00B42D08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76"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自然與生活科技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660" w:hangingChars="275" w:hanging="660"/>
              <w:jc w:val="center"/>
              <w:rPr>
                <w:rFonts w:ascii="標楷體" w:eastAsia="標楷體" w:hAnsi="標楷體"/>
                <w:snapToGrid w:val="0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38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13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88"/>
        </w:trPr>
        <w:tc>
          <w:tcPr>
            <w:tcW w:w="1020" w:type="dxa"/>
            <w:vMerge w:val="restart"/>
            <w:vAlign w:val="center"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健康與體育</w:t>
            </w: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660" w:hangingChars="275" w:hanging="660"/>
              <w:jc w:val="center"/>
              <w:rPr>
                <w:rFonts w:ascii="標楷體" w:eastAsia="標楷體" w:hAnsi="標楷體"/>
                <w:snapToGrid w:val="0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25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snapToGrid w:val="0"/>
              <w:ind w:left="720" w:hangingChars="300" w:hanging="7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63"/>
        </w:trPr>
        <w:tc>
          <w:tcPr>
            <w:tcW w:w="1020" w:type="dxa"/>
            <w:vMerge/>
          </w:tcPr>
          <w:p w:rsidR="00B42D08" w:rsidRPr="00394005" w:rsidRDefault="00B42D08" w:rsidP="00B42D0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42D08" w:rsidRPr="00394005" w:rsidRDefault="00B42D0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B42D08" w:rsidRPr="00394005" w:rsidRDefault="00B42D08" w:rsidP="00B42D0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napToGrid w:val="0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  <w:vAlign w:val="center"/>
          </w:tcPr>
          <w:p w:rsidR="00B42D08" w:rsidRPr="00394005" w:rsidRDefault="00B42D08" w:rsidP="00B42D0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B42D08" w:rsidRPr="00394005" w:rsidRDefault="00B42D08" w:rsidP="00B42D0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01"/>
        </w:trPr>
        <w:tc>
          <w:tcPr>
            <w:tcW w:w="1020" w:type="dxa"/>
            <w:vMerge w:val="restart"/>
            <w:vAlign w:val="center"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藝術與人文</w:t>
            </w: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tabs>
                <w:tab w:val="num" w:pos="480"/>
              </w:tabs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  <w:vAlign w:val="center"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tabs>
                <w:tab w:val="num" w:pos="480"/>
              </w:tabs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</w:trPr>
        <w:tc>
          <w:tcPr>
            <w:tcW w:w="1020" w:type="dxa"/>
            <w:vMerge/>
            <w:vAlign w:val="center"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tabs>
                <w:tab w:val="num" w:pos="480"/>
              </w:tabs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13"/>
        </w:trPr>
        <w:tc>
          <w:tcPr>
            <w:tcW w:w="1020" w:type="dxa"/>
            <w:vMerge w:val="restart"/>
            <w:vAlign w:val="center"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綜合活動</w:t>
            </w: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tabs>
                <w:tab w:val="num" w:pos="480"/>
              </w:tabs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pStyle w:val="11"/>
              <w:adjustRightInd w:val="0"/>
              <w:snapToGrid w:val="0"/>
              <w:ind w:left="840" w:hangingChars="300" w:hanging="840"/>
              <w:jc w:val="lef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163"/>
        </w:trPr>
        <w:tc>
          <w:tcPr>
            <w:tcW w:w="1020" w:type="dxa"/>
            <w:vMerge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tabs>
                <w:tab w:val="num" w:pos="480"/>
              </w:tabs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2336C8" w:rsidRPr="00394005" w:rsidTr="00C5775F">
        <w:trPr>
          <w:cantSplit/>
          <w:trHeight w:val="212"/>
        </w:trPr>
        <w:tc>
          <w:tcPr>
            <w:tcW w:w="1020" w:type="dxa"/>
            <w:vMerge/>
          </w:tcPr>
          <w:p w:rsidR="002336C8" w:rsidRPr="00394005" w:rsidRDefault="002336C8" w:rsidP="002336C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2336C8" w:rsidRPr="00394005" w:rsidRDefault="002336C8" w:rsidP="00C5775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2022" w:type="dxa"/>
            <w:vAlign w:val="center"/>
          </w:tcPr>
          <w:p w:rsidR="002336C8" w:rsidRPr="00394005" w:rsidRDefault="002336C8" w:rsidP="002336C8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36C8" w:rsidRPr="00394005" w:rsidRDefault="002336C8" w:rsidP="002336C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94005">
              <w:rPr>
                <w:rFonts w:ascii="標楷體" w:eastAsia="標楷體" w:hAnsi="標楷體" w:hint="eastAsia"/>
                <w:color w:val="FF0000"/>
              </w:rPr>
              <w:t>領域老師</w:t>
            </w:r>
          </w:p>
        </w:tc>
        <w:tc>
          <w:tcPr>
            <w:tcW w:w="3827" w:type="dxa"/>
          </w:tcPr>
          <w:p w:rsidR="002336C8" w:rsidRPr="00394005" w:rsidRDefault="002336C8" w:rsidP="002336C8">
            <w:pPr>
              <w:adjustRightInd w:val="0"/>
              <w:snapToGrid w:val="0"/>
              <w:ind w:left="660" w:hangingChars="275" w:hanging="66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992" w:type="dxa"/>
          </w:tcPr>
          <w:p w:rsidR="002336C8" w:rsidRPr="00394005" w:rsidRDefault="002336C8" w:rsidP="002336C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2336C8" w:rsidRPr="00582D6E" w:rsidRDefault="002336C8" w:rsidP="002336C8">
      <w:pPr>
        <w:tabs>
          <w:tab w:val="left" w:pos="720"/>
        </w:tabs>
        <w:spacing w:line="400" w:lineRule="exact"/>
        <w:ind w:left="1620"/>
        <w:rPr>
          <w:rFonts w:ascii="標楷體" w:eastAsia="標楷體" w:hAnsi="標楷體"/>
        </w:rPr>
      </w:pPr>
    </w:p>
    <w:sectPr w:rsidR="002336C8" w:rsidRPr="00582D6E" w:rsidSect="00582D6E"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4B" w:rsidRDefault="00304B4B" w:rsidP="003761F8">
      <w:r>
        <w:separator/>
      </w:r>
    </w:p>
  </w:endnote>
  <w:endnote w:type="continuationSeparator" w:id="0">
    <w:p w:rsidR="00304B4B" w:rsidRDefault="00304B4B" w:rsidP="0037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F1007BFF" w:usb1="29F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4B" w:rsidRDefault="00304B4B" w:rsidP="003761F8">
      <w:r>
        <w:separator/>
      </w:r>
    </w:p>
  </w:footnote>
  <w:footnote w:type="continuationSeparator" w:id="0">
    <w:p w:rsidR="00304B4B" w:rsidRDefault="00304B4B" w:rsidP="0037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0"/>
        <w:szCs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 w:val="0"/>
        <w:bCs w:val="0"/>
      </w:rPr>
    </w:lvl>
  </w:abstractNum>
  <w:abstractNum w:abstractNumId="2">
    <w:nsid w:val="00000005"/>
    <w:multiLevelType w:val="multilevel"/>
    <w:tmpl w:val="ADBCA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rFonts w:eastAsia="標楷體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 w:val="0"/>
        <w:bCs w:val="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32" w:hanging="480"/>
      </w:pPr>
      <w:rPr>
        <w:rFonts w:eastAsia="標楷體" w:hint="eastAsia"/>
        <w:lang w:val="en-U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hint="default"/>
      </w:rPr>
    </w:lvl>
  </w:abstractNum>
  <w:abstractNum w:abstractNumId="7">
    <w:nsid w:val="0000000A"/>
    <w:multiLevelType w:val="multilevel"/>
    <w:tmpl w:val="78AA83C2"/>
    <w:name w:val="WW8Num10"/>
    <w:lvl w:ilvl="0">
      <w:start w:val="1"/>
      <w:numFmt w:val="ideographLegalTraditional"/>
      <w:lvlText w:val="%1、"/>
      <w:lvlJc w:val="left"/>
      <w:pPr>
        <w:tabs>
          <w:tab w:val="num" w:pos="-1560"/>
        </w:tabs>
        <w:ind w:left="862" w:hanging="72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標楷體"/>
      </w:rPr>
    </w:lvl>
  </w:abstractNum>
  <w:abstractNum w:abstractNumId="9">
    <w:nsid w:val="0000000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0">
    <w:nsid w:val="0000000E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761" w:hanging="480"/>
      </w:p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</w:rPr>
    </w:lvl>
  </w:abstractNum>
  <w:abstractNum w:abstractNumId="12">
    <w:nsid w:val="00000010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cs="標楷體"/>
      </w:rPr>
    </w:lvl>
  </w:abstractNum>
  <w:abstractNum w:abstractNumId="15">
    <w:nsid w:val="13530CA5"/>
    <w:multiLevelType w:val="hybridMultilevel"/>
    <w:tmpl w:val="85101F82"/>
    <w:lvl w:ilvl="0" w:tplc="356CD494">
      <w:start w:val="1"/>
      <w:numFmt w:val="taiwaneseCountingThousand"/>
      <w:lvlText w:val="（%1）"/>
      <w:lvlJc w:val="left"/>
      <w:pPr>
        <w:ind w:left="84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pStyle w:val="3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01B6984"/>
    <w:multiLevelType w:val="hybridMultilevel"/>
    <w:tmpl w:val="8B7CB1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3F51A84"/>
    <w:multiLevelType w:val="hybridMultilevel"/>
    <w:tmpl w:val="8D764E34"/>
    <w:lvl w:ilvl="0" w:tplc="E8C2124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sz w:val="28"/>
      </w:rPr>
    </w:lvl>
    <w:lvl w:ilvl="1" w:tplc="11B23C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E8C21248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  <w:color w:val="auto"/>
        <w:sz w:val="28"/>
      </w:rPr>
    </w:lvl>
    <w:lvl w:ilvl="3" w:tplc="64A6AA12">
      <w:start w:val="3"/>
      <w:numFmt w:val="japaneseLegal"/>
      <w:lvlText w:val="%4、"/>
      <w:lvlJc w:val="left"/>
      <w:pPr>
        <w:ind w:left="1920" w:hanging="480"/>
      </w:pPr>
      <w:rPr>
        <w:rFonts w:hint="default"/>
      </w:rPr>
    </w:lvl>
    <w:lvl w:ilvl="4" w:tplc="A1969834">
      <w:start w:val="2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5F659A"/>
    <w:multiLevelType w:val="hybridMultilevel"/>
    <w:tmpl w:val="1ED64D74"/>
    <w:lvl w:ilvl="0" w:tplc="3E6866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5008C6"/>
    <w:multiLevelType w:val="hybridMultilevel"/>
    <w:tmpl w:val="F8CE837A"/>
    <w:lvl w:ilvl="0" w:tplc="0409000F">
      <w:start w:val="1"/>
      <w:numFmt w:val="taiwaneseCountingThousand"/>
      <w:lvlText w:val="%1、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E41647A"/>
    <w:multiLevelType w:val="hybridMultilevel"/>
    <w:tmpl w:val="3B9071C4"/>
    <w:lvl w:ilvl="0" w:tplc="04090015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>
    <w:nsid w:val="609A2D84"/>
    <w:multiLevelType w:val="hybridMultilevel"/>
    <w:tmpl w:val="F258CBEE"/>
    <w:lvl w:ilvl="0" w:tplc="C8A84CEE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223A8D6C">
      <w:start w:val="5"/>
      <w:numFmt w:val="japaneseLegal"/>
      <w:lvlText w:val="%3、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>
    <w:nsid w:val="6DDF4A11"/>
    <w:multiLevelType w:val="hybridMultilevel"/>
    <w:tmpl w:val="7DFE1A62"/>
    <w:lvl w:ilvl="0" w:tplc="DA78B9A0">
      <w:start w:val="1"/>
      <w:numFmt w:val="taiwaneseCountingThousand"/>
      <w:lvlText w:val="%1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7"/>
        </w:tabs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7"/>
        </w:tabs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7"/>
        </w:tabs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7"/>
        </w:tabs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480"/>
      </w:pPr>
    </w:lvl>
  </w:abstractNum>
  <w:abstractNum w:abstractNumId="23">
    <w:nsid w:val="7CC9047B"/>
    <w:multiLevelType w:val="hybridMultilevel"/>
    <w:tmpl w:val="3B9071C4"/>
    <w:lvl w:ilvl="0" w:tplc="0409000F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8"/>
  </w:num>
  <w:num w:numId="5">
    <w:abstractNumId w:val="19"/>
  </w:num>
  <w:num w:numId="6">
    <w:abstractNumId w:val="23"/>
  </w:num>
  <w:num w:numId="7">
    <w:abstractNumId w:val="21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F8"/>
    <w:rsid w:val="000472EF"/>
    <w:rsid w:val="00074F10"/>
    <w:rsid w:val="00097B00"/>
    <w:rsid w:val="000A07AB"/>
    <w:rsid w:val="000A1300"/>
    <w:rsid w:val="000A322D"/>
    <w:rsid w:val="000D6DC9"/>
    <w:rsid w:val="00107601"/>
    <w:rsid w:val="001225AF"/>
    <w:rsid w:val="00147C4A"/>
    <w:rsid w:val="0015277B"/>
    <w:rsid w:val="00162643"/>
    <w:rsid w:val="00186B1A"/>
    <w:rsid w:val="001D53CE"/>
    <w:rsid w:val="001E6069"/>
    <w:rsid w:val="002336C8"/>
    <w:rsid w:val="00244BEB"/>
    <w:rsid w:val="0027009B"/>
    <w:rsid w:val="002B7D5E"/>
    <w:rsid w:val="00304B4B"/>
    <w:rsid w:val="003725A5"/>
    <w:rsid w:val="003761F8"/>
    <w:rsid w:val="00394005"/>
    <w:rsid w:val="003F3947"/>
    <w:rsid w:val="00404B14"/>
    <w:rsid w:val="00413644"/>
    <w:rsid w:val="00413F15"/>
    <w:rsid w:val="00465432"/>
    <w:rsid w:val="0049394F"/>
    <w:rsid w:val="004E1245"/>
    <w:rsid w:val="004F0432"/>
    <w:rsid w:val="004F0E9D"/>
    <w:rsid w:val="0051292B"/>
    <w:rsid w:val="00582D6E"/>
    <w:rsid w:val="005B33CD"/>
    <w:rsid w:val="005C3AF9"/>
    <w:rsid w:val="005C6FC8"/>
    <w:rsid w:val="005F16C5"/>
    <w:rsid w:val="006079A6"/>
    <w:rsid w:val="0061795A"/>
    <w:rsid w:val="006352B6"/>
    <w:rsid w:val="00642EE5"/>
    <w:rsid w:val="006741B7"/>
    <w:rsid w:val="006B37DA"/>
    <w:rsid w:val="006B5009"/>
    <w:rsid w:val="006F39B3"/>
    <w:rsid w:val="007038D1"/>
    <w:rsid w:val="00704641"/>
    <w:rsid w:val="00727228"/>
    <w:rsid w:val="00765545"/>
    <w:rsid w:val="0079306E"/>
    <w:rsid w:val="007A4CEE"/>
    <w:rsid w:val="007E1E75"/>
    <w:rsid w:val="00803E8E"/>
    <w:rsid w:val="00826A5A"/>
    <w:rsid w:val="008500F4"/>
    <w:rsid w:val="008536C2"/>
    <w:rsid w:val="008569F3"/>
    <w:rsid w:val="00875A1D"/>
    <w:rsid w:val="008B666A"/>
    <w:rsid w:val="008C06D1"/>
    <w:rsid w:val="008E4DCE"/>
    <w:rsid w:val="0094324A"/>
    <w:rsid w:val="009517A3"/>
    <w:rsid w:val="00954700"/>
    <w:rsid w:val="00980852"/>
    <w:rsid w:val="009871B2"/>
    <w:rsid w:val="0099295E"/>
    <w:rsid w:val="009A3FBF"/>
    <w:rsid w:val="009B1C60"/>
    <w:rsid w:val="009D2F93"/>
    <w:rsid w:val="009F3DDA"/>
    <w:rsid w:val="00A437B7"/>
    <w:rsid w:val="00AA788B"/>
    <w:rsid w:val="00AE5879"/>
    <w:rsid w:val="00B14EE6"/>
    <w:rsid w:val="00B42D08"/>
    <w:rsid w:val="00B44D44"/>
    <w:rsid w:val="00B540BC"/>
    <w:rsid w:val="00B6064F"/>
    <w:rsid w:val="00BD3DD9"/>
    <w:rsid w:val="00BE6CC1"/>
    <w:rsid w:val="00C14771"/>
    <w:rsid w:val="00C5775F"/>
    <w:rsid w:val="00C867FA"/>
    <w:rsid w:val="00C96A0F"/>
    <w:rsid w:val="00CA5DD7"/>
    <w:rsid w:val="00CB6403"/>
    <w:rsid w:val="00CB737E"/>
    <w:rsid w:val="00CC641C"/>
    <w:rsid w:val="00D16140"/>
    <w:rsid w:val="00D2770F"/>
    <w:rsid w:val="00D80533"/>
    <w:rsid w:val="00D85A72"/>
    <w:rsid w:val="00DD733C"/>
    <w:rsid w:val="00E10CEF"/>
    <w:rsid w:val="00E3494A"/>
    <w:rsid w:val="00E752F0"/>
    <w:rsid w:val="00E93793"/>
    <w:rsid w:val="00EA775E"/>
    <w:rsid w:val="00EC2E0E"/>
    <w:rsid w:val="00EE2879"/>
    <w:rsid w:val="00EF6AD3"/>
    <w:rsid w:val="00F2651D"/>
    <w:rsid w:val="00F32CE3"/>
    <w:rsid w:val="00F766A1"/>
    <w:rsid w:val="00F805F7"/>
    <w:rsid w:val="00F80EDD"/>
    <w:rsid w:val="00FA3A79"/>
    <w:rsid w:val="00FC0260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F8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 字元"/>
    <w:basedOn w:val="a"/>
    <w:next w:val="a"/>
    <w:link w:val="10"/>
    <w:qFormat/>
    <w:rsid w:val="003761F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727228"/>
    <w:pPr>
      <w:keepNext/>
      <w:numPr>
        <w:ilvl w:val="2"/>
        <w:numId w:val="1"/>
      </w:numPr>
      <w:suppressAutoHyphens/>
      <w:spacing w:line="500" w:lineRule="exact"/>
      <w:outlineLvl w:val="2"/>
    </w:pPr>
    <w:rPr>
      <w:rFonts w:ascii="Arial" w:eastAsia="標楷體" w:hAnsi="Arial" w:cs="Arial"/>
      <w:bCs/>
      <w:spacing w:val="20"/>
      <w:kern w:val="1"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 字元 字元"/>
    <w:basedOn w:val="a0"/>
    <w:link w:val="1"/>
    <w:rsid w:val="003761F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013">
    <w:name w:val="013"/>
    <w:basedOn w:val="a"/>
    <w:rsid w:val="003761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761F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376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1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76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1F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3761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shiou2">
    <w:name w:val="shiou2"/>
    <w:basedOn w:val="a"/>
    <w:autoRedefine/>
    <w:uiPriority w:val="99"/>
    <w:rsid w:val="008536C2"/>
    <w:pPr>
      <w:spacing w:line="400" w:lineRule="exact"/>
      <w:jc w:val="center"/>
    </w:pPr>
    <w:rPr>
      <w:rFonts w:ascii="標楷體" w:eastAsia="標楷體"/>
      <w:color w:val="FF0000"/>
    </w:rPr>
  </w:style>
  <w:style w:type="character" w:customStyle="1" w:styleId="dialogtext">
    <w:name w:val="dialog_text"/>
    <w:rsid w:val="003761F8"/>
  </w:style>
  <w:style w:type="table" w:styleId="a8">
    <w:name w:val="Table Grid"/>
    <w:basedOn w:val="a1"/>
    <w:uiPriority w:val="59"/>
    <w:rsid w:val="001E60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標題文字"/>
    <w:basedOn w:val="a"/>
    <w:rsid w:val="002336C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next w:val="a"/>
    <w:rsid w:val="002336C8"/>
    <w:pPr>
      <w:tabs>
        <w:tab w:val="clear" w:pos="4153"/>
        <w:tab w:val="clear" w:pos="8306"/>
        <w:tab w:val="left" w:pos="142"/>
      </w:tabs>
      <w:snapToGrid/>
      <w:spacing w:line="220" w:lineRule="exact"/>
      <w:ind w:left="227" w:right="57" w:hanging="170"/>
      <w:jc w:val="both"/>
    </w:pPr>
    <w:rPr>
      <w:rFonts w:ascii="新細明體" w:hAnsi="Courier New"/>
      <w:sz w:val="16"/>
    </w:rPr>
  </w:style>
  <w:style w:type="character" w:customStyle="1" w:styleId="30">
    <w:name w:val="標題 3 字元"/>
    <w:basedOn w:val="a0"/>
    <w:link w:val="3"/>
    <w:rsid w:val="00727228"/>
    <w:rPr>
      <w:rFonts w:ascii="Arial" w:eastAsia="標楷體" w:hAnsi="Arial" w:cs="Arial"/>
      <w:bCs/>
      <w:spacing w:val="20"/>
      <w:kern w:val="1"/>
      <w:sz w:val="28"/>
      <w:szCs w:val="36"/>
      <w:lang w:eastAsia="ar-SA"/>
    </w:rPr>
  </w:style>
  <w:style w:type="character" w:customStyle="1" w:styleId="WW8Num1z0">
    <w:name w:val="WW8Num1z0"/>
    <w:rsid w:val="00727228"/>
    <w:rPr>
      <w:rFonts w:ascii="Wingdings" w:hAnsi="Wingdings" w:cs="Wingdings" w:hint="default"/>
    </w:rPr>
  </w:style>
  <w:style w:type="character" w:customStyle="1" w:styleId="WW8Num1z1">
    <w:name w:val="WW8Num1z1"/>
    <w:rsid w:val="00727228"/>
    <w:rPr>
      <w:rFonts w:ascii="Symbol" w:hAnsi="Symbol" w:cs="Symbol" w:hint="default"/>
    </w:rPr>
  </w:style>
  <w:style w:type="character" w:customStyle="1" w:styleId="WW8Num1z2">
    <w:name w:val="WW8Num1z2"/>
    <w:rsid w:val="00727228"/>
    <w:rPr>
      <w:rFonts w:ascii="Courier New" w:hAnsi="Courier New" w:cs="Courier New" w:hint="default"/>
    </w:rPr>
  </w:style>
  <w:style w:type="character" w:customStyle="1" w:styleId="WW8Num1z3">
    <w:name w:val="WW8Num1z3"/>
    <w:rsid w:val="00727228"/>
  </w:style>
  <w:style w:type="character" w:customStyle="1" w:styleId="WW8Num1z4">
    <w:name w:val="WW8Num1z4"/>
    <w:rsid w:val="00727228"/>
  </w:style>
  <w:style w:type="character" w:customStyle="1" w:styleId="WW8Num1z5">
    <w:name w:val="WW8Num1z5"/>
    <w:rsid w:val="00727228"/>
  </w:style>
  <w:style w:type="character" w:customStyle="1" w:styleId="WW8Num1z6">
    <w:name w:val="WW8Num1z6"/>
    <w:rsid w:val="00727228"/>
  </w:style>
  <w:style w:type="character" w:customStyle="1" w:styleId="WW8Num1z7">
    <w:name w:val="WW8Num1z7"/>
    <w:rsid w:val="00727228"/>
  </w:style>
  <w:style w:type="character" w:customStyle="1" w:styleId="WW8Num1z8">
    <w:name w:val="WW8Num1z8"/>
    <w:rsid w:val="00727228"/>
  </w:style>
  <w:style w:type="character" w:customStyle="1" w:styleId="WW8Num2z0">
    <w:name w:val="WW8Num2z0"/>
    <w:rsid w:val="00727228"/>
    <w:rPr>
      <w:rFonts w:ascii="標楷體" w:eastAsia="標楷體" w:hAnsi="標楷體" w:cs="標楷體" w:hint="eastAsia"/>
      <w:sz w:val="28"/>
      <w:szCs w:val="28"/>
      <w:lang w:val="en-US"/>
    </w:rPr>
  </w:style>
  <w:style w:type="character" w:customStyle="1" w:styleId="WW8Num3z0">
    <w:name w:val="WW8Num3z0"/>
    <w:rsid w:val="00727228"/>
    <w:rPr>
      <w:rFonts w:ascii="標楷體" w:eastAsia="標楷體" w:hAnsi="標楷體" w:cs="標楷體" w:hint="default"/>
      <w:sz w:val="20"/>
      <w:szCs w:val="20"/>
    </w:rPr>
  </w:style>
  <w:style w:type="character" w:customStyle="1" w:styleId="WW8Num4z0">
    <w:name w:val="WW8Num4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5z0">
    <w:name w:val="WW8Num5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5z2">
    <w:name w:val="WW8Num5z2"/>
    <w:rsid w:val="00727228"/>
  </w:style>
  <w:style w:type="character" w:customStyle="1" w:styleId="WW8Num5z3">
    <w:name w:val="WW8Num5z3"/>
    <w:rsid w:val="00727228"/>
  </w:style>
  <w:style w:type="character" w:customStyle="1" w:styleId="WW8Num5z4">
    <w:name w:val="WW8Num5z4"/>
    <w:rsid w:val="00727228"/>
  </w:style>
  <w:style w:type="character" w:customStyle="1" w:styleId="WW8Num5z5">
    <w:name w:val="WW8Num5z5"/>
    <w:rsid w:val="00727228"/>
  </w:style>
  <w:style w:type="character" w:customStyle="1" w:styleId="WW8Num5z6">
    <w:name w:val="WW8Num5z6"/>
    <w:rsid w:val="00727228"/>
  </w:style>
  <w:style w:type="character" w:customStyle="1" w:styleId="WW8Num5z7">
    <w:name w:val="WW8Num5z7"/>
    <w:rsid w:val="00727228"/>
  </w:style>
  <w:style w:type="character" w:customStyle="1" w:styleId="WW8Num5z8">
    <w:name w:val="WW8Num5z8"/>
    <w:rsid w:val="00727228"/>
  </w:style>
  <w:style w:type="character" w:customStyle="1" w:styleId="WW8Num6z0">
    <w:name w:val="WW8Num6z0"/>
    <w:rsid w:val="00727228"/>
    <w:rPr>
      <w:rFonts w:ascii="Wingdings" w:hAnsi="Wingdings" w:cs="Wingdings" w:hint="default"/>
    </w:rPr>
  </w:style>
  <w:style w:type="character" w:customStyle="1" w:styleId="WW8Num7z0">
    <w:name w:val="WW8Num7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8z0">
    <w:name w:val="WW8Num8z0"/>
    <w:rsid w:val="00727228"/>
    <w:rPr>
      <w:rFonts w:eastAsia="標楷體" w:hint="eastAsia"/>
      <w:lang w:val="en-US"/>
    </w:rPr>
  </w:style>
  <w:style w:type="character" w:customStyle="1" w:styleId="WW8Num9z0">
    <w:name w:val="WW8Num9z0"/>
    <w:rsid w:val="00727228"/>
    <w:rPr>
      <w:rFonts w:hint="default"/>
    </w:rPr>
  </w:style>
  <w:style w:type="character" w:customStyle="1" w:styleId="WW8Num10z0">
    <w:name w:val="WW8Num10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10z1">
    <w:name w:val="WW8Num10z1"/>
    <w:rsid w:val="00727228"/>
    <w:rPr>
      <w:rFonts w:cs="標楷體"/>
    </w:rPr>
  </w:style>
  <w:style w:type="character" w:customStyle="1" w:styleId="WW8Num10z2">
    <w:name w:val="WW8Num10z2"/>
    <w:rsid w:val="00727228"/>
  </w:style>
  <w:style w:type="character" w:customStyle="1" w:styleId="WW8Num10z3">
    <w:name w:val="WW8Num10z3"/>
    <w:rsid w:val="00727228"/>
  </w:style>
  <w:style w:type="character" w:customStyle="1" w:styleId="WW8Num10z4">
    <w:name w:val="WW8Num10z4"/>
    <w:rsid w:val="00727228"/>
  </w:style>
  <w:style w:type="character" w:customStyle="1" w:styleId="WW8Num10z5">
    <w:name w:val="WW8Num10z5"/>
    <w:rsid w:val="00727228"/>
  </w:style>
  <w:style w:type="character" w:customStyle="1" w:styleId="WW8Num10z6">
    <w:name w:val="WW8Num10z6"/>
    <w:rsid w:val="00727228"/>
  </w:style>
  <w:style w:type="character" w:customStyle="1" w:styleId="WW8Num10z7">
    <w:name w:val="WW8Num10z7"/>
    <w:rsid w:val="00727228"/>
  </w:style>
  <w:style w:type="character" w:customStyle="1" w:styleId="WW8Num10z8">
    <w:name w:val="WW8Num10z8"/>
    <w:rsid w:val="00727228"/>
  </w:style>
  <w:style w:type="character" w:customStyle="1" w:styleId="WW8Num11z0">
    <w:name w:val="WW8Num11z0"/>
    <w:rsid w:val="00727228"/>
    <w:rPr>
      <w:rFonts w:cs="標楷體"/>
    </w:rPr>
  </w:style>
  <w:style w:type="character" w:customStyle="1" w:styleId="WW8Num12z0">
    <w:name w:val="WW8Num12z0"/>
    <w:rsid w:val="00727228"/>
    <w:rPr>
      <w:rFonts w:cs="標楷體" w:hint="default"/>
    </w:rPr>
  </w:style>
  <w:style w:type="character" w:customStyle="1" w:styleId="WW8Num13z0">
    <w:name w:val="WW8Num13z0"/>
    <w:rsid w:val="00727228"/>
  </w:style>
  <w:style w:type="character" w:customStyle="1" w:styleId="WW8Num14z0">
    <w:name w:val="WW8Num14z0"/>
    <w:rsid w:val="00727228"/>
    <w:rPr>
      <w:rFonts w:hint="default"/>
    </w:rPr>
  </w:style>
  <w:style w:type="character" w:customStyle="1" w:styleId="WW8Num15z0">
    <w:name w:val="WW8Num15z0"/>
    <w:rsid w:val="00727228"/>
    <w:rPr>
      <w:rFonts w:eastAsia="標楷體" w:cs="標楷體" w:hint="eastAsia"/>
    </w:rPr>
  </w:style>
  <w:style w:type="character" w:customStyle="1" w:styleId="WW8Num16z0">
    <w:name w:val="WW8Num16z0"/>
    <w:rsid w:val="00727228"/>
    <w:rPr>
      <w:rFonts w:cs="標楷體" w:hint="default"/>
    </w:rPr>
  </w:style>
  <w:style w:type="character" w:customStyle="1" w:styleId="WW8Num17z0">
    <w:name w:val="WW8Num17z0"/>
    <w:rsid w:val="00727228"/>
    <w:rPr>
      <w:rFonts w:cs="標楷體"/>
    </w:rPr>
  </w:style>
  <w:style w:type="character" w:customStyle="1" w:styleId="WW8Num18z0">
    <w:name w:val="WW8Num18z0"/>
    <w:rsid w:val="00727228"/>
    <w:rPr>
      <w:rFonts w:cs="標楷體"/>
    </w:rPr>
  </w:style>
  <w:style w:type="character" w:customStyle="1" w:styleId="WW8Num2z1">
    <w:name w:val="WW8Num2z1"/>
    <w:rsid w:val="00727228"/>
  </w:style>
  <w:style w:type="character" w:customStyle="1" w:styleId="WW8Num2z2">
    <w:name w:val="WW8Num2z2"/>
    <w:rsid w:val="00727228"/>
  </w:style>
  <w:style w:type="character" w:customStyle="1" w:styleId="WW8Num2z3">
    <w:name w:val="WW8Num2z3"/>
    <w:rsid w:val="00727228"/>
  </w:style>
  <w:style w:type="character" w:customStyle="1" w:styleId="WW8Num2z4">
    <w:name w:val="WW8Num2z4"/>
    <w:rsid w:val="00727228"/>
  </w:style>
  <w:style w:type="character" w:customStyle="1" w:styleId="WW8Num2z5">
    <w:name w:val="WW8Num2z5"/>
    <w:rsid w:val="00727228"/>
  </w:style>
  <w:style w:type="character" w:customStyle="1" w:styleId="WW8Num2z6">
    <w:name w:val="WW8Num2z6"/>
    <w:rsid w:val="00727228"/>
  </w:style>
  <w:style w:type="character" w:customStyle="1" w:styleId="WW8Num2z7">
    <w:name w:val="WW8Num2z7"/>
    <w:rsid w:val="00727228"/>
  </w:style>
  <w:style w:type="character" w:customStyle="1" w:styleId="WW8Num2z8">
    <w:name w:val="WW8Num2z8"/>
    <w:rsid w:val="00727228"/>
  </w:style>
  <w:style w:type="character" w:customStyle="1" w:styleId="WW8Num3z1">
    <w:name w:val="WW8Num3z1"/>
    <w:rsid w:val="00727228"/>
  </w:style>
  <w:style w:type="character" w:customStyle="1" w:styleId="WW8Num3z2">
    <w:name w:val="WW8Num3z2"/>
    <w:rsid w:val="00727228"/>
  </w:style>
  <w:style w:type="character" w:customStyle="1" w:styleId="WW8Num3z3">
    <w:name w:val="WW8Num3z3"/>
    <w:rsid w:val="00727228"/>
  </w:style>
  <w:style w:type="character" w:customStyle="1" w:styleId="WW8Num3z4">
    <w:name w:val="WW8Num3z4"/>
    <w:rsid w:val="00727228"/>
  </w:style>
  <w:style w:type="character" w:customStyle="1" w:styleId="WW8Num3z5">
    <w:name w:val="WW8Num3z5"/>
    <w:rsid w:val="00727228"/>
  </w:style>
  <w:style w:type="character" w:customStyle="1" w:styleId="WW8Num3z6">
    <w:name w:val="WW8Num3z6"/>
    <w:rsid w:val="00727228"/>
  </w:style>
  <w:style w:type="character" w:customStyle="1" w:styleId="WW8Num3z7">
    <w:name w:val="WW8Num3z7"/>
    <w:rsid w:val="00727228"/>
  </w:style>
  <w:style w:type="character" w:customStyle="1" w:styleId="WW8Num3z8">
    <w:name w:val="WW8Num3z8"/>
    <w:rsid w:val="00727228"/>
  </w:style>
  <w:style w:type="character" w:customStyle="1" w:styleId="WW8Num4z1">
    <w:name w:val="WW8Num4z1"/>
    <w:rsid w:val="00727228"/>
  </w:style>
  <w:style w:type="character" w:customStyle="1" w:styleId="WW8Num4z2">
    <w:name w:val="WW8Num4z2"/>
    <w:rsid w:val="00727228"/>
  </w:style>
  <w:style w:type="character" w:customStyle="1" w:styleId="WW8Num4z3">
    <w:name w:val="WW8Num4z3"/>
    <w:rsid w:val="00727228"/>
  </w:style>
  <w:style w:type="character" w:customStyle="1" w:styleId="WW8Num4z4">
    <w:name w:val="WW8Num4z4"/>
    <w:rsid w:val="00727228"/>
  </w:style>
  <w:style w:type="character" w:customStyle="1" w:styleId="WW8Num4z5">
    <w:name w:val="WW8Num4z5"/>
    <w:rsid w:val="00727228"/>
  </w:style>
  <w:style w:type="character" w:customStyle="1" w:styleId="WW8Num4z6">
    <w:name w:val="WW8Num4z6"/>
    <w:rsid w:val="00727228"/>
  </w:style>
  <w:style w:type="character" w:customStyle="1" w:styleId="WW8Num4z7">
    <w:name w:val="WW8Num4z7"/>
    <w:rsid w:val="00727228"/>
  </w:style>
  <w:style w:type="character" w:customStyle="1" w:styleId="WW8Num4z8">
    <w:name w:val="WW8Num4z8"/>
    <w:rsid w:val="00727228"/>
  </w:style>
  <w:style w:type="character" w:customStyle="1" w:styleId="WW8Num5z1">
    <w:name w:val="WW8Num5z1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7z1">
    <w:name w:val="WW8Num7z1"/>
    <w:rsid w:val="00727228"/>
  </w:style>
  <w:style w:type="character" w:customStyle="1" w:styleId="WW8Num7z2">
    <w:name w:val="WW8Num7z2"/>
    <w:rsid w:val="00727228"/>
  </w:style>
  <w:style w:type="character" w:customStyle="1" w:styleId="WW8Num7z3">
    <w:name w:val="WW8Num7z3"/>
    <w:rsid w:val="00727228"/>
  </w:style>
  <w:style w:type="character" w:customStyle="1" w:styleId="WW8Num7z4">
    <w:name w:val="WW8Num7z4"/>
    <w:rsid w:val="00727228"/>
  </w:style>
  <w:style w:type="character" w:customStyle="1" w:styleId="WW8Num7z5">
    <w:name w:val="WW8Num7z5"/>
    <w:rsid w:val="00727228"/>
  </w:style>
  <w:style w:type="character" w:customStyle="1" w:styleId="WW8Num7z6">
    <w:name w:val="WW8Num7z6"/>
    <w:rsid w:val="00727228"/>
  </w:style>
  <w:style w:type="character" w:customStyle="1" w:styleId="WW8Num7z7">
    <w:name w:val="WW8Num7z7"/>
    <w:rsid w:val="00727228"/>
  </w:style>
  <w:style w:type="character" w:customStyle="1" w:styleId="WW8Num7z8">
    <w:name w:val="WW8Num7z8"/>
    <w:rsid w:val="00727228"/>
  </w:style>
  <w:style w:type="character" w:customStyle="1" w:styleId="WW8Num8z1">
    <w:name w:val="WW8Num8z1"/>
    <w:rsid w:val="00727228"/>
  </w:style>
  <w:style w:type="character" w:customStyle="1" w:styleId="WW8Num8z2">
    <w:name w:val="WW8Num8z2"/>
    <w:rsid w:val="00727228"/>
  </w:style>
  <w:style w:type="character" w:customStyle="1" w:styleId="WW8Num8z3">
    <w:name w:val="WW8Num8z3"/>
    <w:rsid w:val="00727228"/>
  </w:style>
  <w:style w:type="character" w:customStyle="1" w:styleId="WW8Num8z4">
    <w:name w:val="WW8Num8z4"/>
    <w:rsid w:val="00727228"/>
  </w:style>
  <w:style w:type="character" w:customStyle="1" w:styleId="WW8Num8z5">
    <w:name w:val="WW8Num8z5"/>
    <w:rsid w:val="00727228"/>
  </w:style>
  <w:style w:type="character" w:customStyle="1" w:styleId="WW8Num8z6">
    <w:name w:val="WW8Num8z6"/>
    <w:rsid w:val="00727228"/>
  </w:style>
  <w:style w:type="character" w:customStyle="1" w:styleId="WW8Num8z7">
    <w:name w:val="WW8Num8z7"/>
    <w:rsid w:val="00727228"/>
  </w:style>
  <w:style w:type="character" w:customStyle="1" w:styleId="WW8Num8z8">
    <w:name w:val="WW8Num8z8"/>
    <w:rsid w:val="00727228"/>
  </w:style>
  <w:style w:type="character" w:customStyle="1" w:styleId="WW8Num9z1">
    <w:name w:val="WW8Num9z1"/>
    <w:rsid w:val="00727228"/>
  </w:style>
  <w:style w:type="character" w:customStyle="1" w:styleId="WW8Num9z2">
    <w:name w:val="WW8Num9z2"/>
    <w:rsid w:val="00727228"/>
  </w:style>
  <w:style w:type="character" w:customStyle="1" w:styleId="WW8Num9z3">
    <w:name w:val="WW8Num9z3"/>
    <w:rsid w:val="00727228"/>
  </w:style>
  <w:style w:type="character" w:customStyle="1" w:styleId="WW8Num9z4">
    <w:name w:val="WW8Num9z4"/>
    <w:rsid w:val="00727228"/>
  </w:style>
  <w:style w:type="character" w:customStyle="1" w:styleId="WW8Num9z5">
    <w:name w:val="WW8Num9z5"/>
    <w:rsid w:val="00727228"/>
  </w:style>
  <w:style w:type="character" w:customStyle="1" w:styleId="WW8Num9z6">
    <w:name w:val="WW8Num9z6"/>
    <w:rsid w:val="00727228"/>
  </w:style>
  <w:style w:type="character" w:customStyle="1" w:styleId="WW8Num9z7">
    <w:name w:val="WW8Num9z7"/>
    <w:rsid w:val="00727228"/>
  </w:style>
  <w:style w:type="character" w:customStyle="1" w:styleId="WW8Num9z8">
    <w:name w:val="WW8Num9z8"/>
    <w:rsid w:val="00727228"/>
  </w:style>
  <w:style w:type="character" w:customStyle="1" w:styleId="WW8Num11z1">
    <w:name w:val="WW8Num11z1"/>
    <w:rsid w:val="00727228"/>
  </w:style>
  <w:style w:type="character" w:customStyle="1" w:styleId="WW8Num11z2">
    <w:name w:val="WW8Num11z2"/>
    <w:rsid w:val="00727228"/>
  </w:style>
  <w:style w:type="character" w:customStyle="1" w:styleId="WW8Num11z3">
    <w:name w:val="WW8Num11z3"/>
    <w:rsid w:val="00727228"/>
  </w:style>
  <w:style w:type="character" w:customStyle="1" w:styleId="WW8Num11z4">
    <w:name w:val="WW8Num11z4"/>
    <w:rsid w:val="00727228"/>
  </w:style>
  <w:style w:type="character" w:customStyle="1" w:styleId="WW8Num11z5">
    <w:name w:val="WW8Num11z5"/>
    <w:rsid w:val="00727228"/>
  </w:style>
  <w:style w:type="character" w:customStyle="1" w:styleId="WW8Num11z6">
    <w:name w:val="WW8Num11z6"/>
    <w:rsid w:val="00727228"/>
  </w:style>
  <w:style w:type="character" w:customStyle="1" w:styleId="WW8Num11z7">
    <w:name w:val="WW8Num11z7"/>
    <w:rsid w:val="00727228"/>
  </w:style>
  <w:style w:type="character" w:customStyle="1" w:styleId="WW8Num11z8">
    <w:name w:val="WW8Num11z8"/>
    <w:rsid w:val="00727228"/>
  </w:style>
  <w:style w:type="character" w:customStyle="1" w:styleId="WW8Num12z1">
    <w:name w:val="WW8Num12z1"/>
    <w:rsid w:val="00727228"/>
  </w:style>
  <w:style w:type="character" w:customStyle="1" w:styleId="WW8Num12z2">
    <w:name w:val="WW8Num12z2"/>
    <w:rsid w:val="00727228"/>
  </w:style>
  <w:style w:type="character" w:customStyle="1" w:styleId="WW8Num12z3">
    <w:name w:val="WW8Num12z3"/>
    <w:rsid w:val="00727228"/>
  </w:style>
  <w:style w:type="character" w:customStyle="1" w:styleId="WW8Num12z4">
    <w:name w:val="WW8Num12z4"/>
    <w:rsid w:val="00727228"/>
  </w:style>
  <w:style w:type="character" w:customStyle="1" w:styleId="WW8Num12z5">
    <w:name w:val="WW8Num12z5"/>
    <w:rsid w:val="00727228"/>
  </w:style>
  <w:style w:type="character" w:customStyle="1" w:styleId="WW8Num12z6">
    <w:name w:val="WW8Num12z6"/>
    <w:rsid w:val="00727228"/>
  </w:style>
  <w:style w:type="character" w:customStyle="1" w:styleId="WW8Num12z7">
    <w:name w:val="WW8Num12z7"/>
    <w:rsid w:val="00727228"/>
  </w:style>
  <w:style w:type="character" w:customStyle="1" w:styleId="WW8Num12z8">
    <w:name w:val="WW8Num12z8"/>
    <w:rsid w:val="00727228"/>
  </w:style>
  <w:style w:type="character" w:customStyle="1" w:styleId="WW8Num13z1">
    <w:name w:val="WW8Num13z1"/>
    <w:rsid w:val="00727228"/>
  </w:style>
  <w:style w:type="character" w:customStyle="1" w:styleId="WW8Num13z2">
    <w:name w:val="WW8Num13z2"/>
    <w:rsid w:val="00727228"/>
  </w:style>
  <w:style w:type="character" w:customStyle="1" w:styleId="WW8Num13z3">
    <w:name w:val="WW8Num13z3"/>
    <w:rsid w:val="00727228"/>
  </w:style>
  <w:style w:type="character" w:customStyle="1" w:styleId="WW8Num13z4">
    <w:name w:val="WW8Num13z4"/>
    <w:rsid w:val="00727228"/>
  </w:style>
  <w:style w:type="character" w:customStyle="1" w:styleId="WW8Num13z5">
    <w:name w:val="WW8Num13z5"/>
    <w:rsid w:val="00727228"/>
  </w:style>
  <w:style w:type="character" w:customStyle="1" w:styleId="WW8Num13z6">
    <w:name w:val="WW8Num13z6"/>
    <w:rsid w:val="00727228"/>
  </w:style>
  <w:style w:type="character" w:customStyle="1" w:styleId="WW8Num13z7">
    <w:name w:val="WW8Num13z7"/>
    <w:rsid w:val="00727228"/>
  </w:style>
  <w:style w:type="character" w:customStyle="1" w:styleId="WW8Num13z8">
    <w:name w:val="WW8Num13z8"/>
    <w:rsid w:val="00727228"/>
  </w:style>
  <w:style w:type="character" w:customStyle="1" w:styleId="WW8Num14z1">
    <w:name w:val="WW8Num14z1"/>
    <w:rsid w:val="00727228"/>
  </w:style>
  <w:style w:type="character" w:customStyle="1" w:styleId="WW8Num14z2">
    <w:name w:val="WW8Num14z2"/>
    <w:rsid w:val="00727228"/>
  </w:style>
  <w:style w:type="character" w:customStyle="1" w:styleId="WW8Num14z3">
    <w:name w:val="WW8Num14z3"/>
    <w:rsid w:val="00727228"/>
  </w:style>
  <w:style w:type="character" w:customStyle="1" w:styleId="WW8Num14z4">
    <w:name w:val="WW8Num14z4"/>
    <w:rsid w:val="00727228"/>
  </w:style>
  <w:style w:type="character" w:customStyle="1" w:styleId="WW8Num14z5">
    <w:name w:val="WW8Num14z5"/>
    <w:rsid w:val="00727228"/>
  </w:style>
  <w:style w:type="character" w:customStyle="1" w:styleId="WW8Num14z6">
    <w:name w:val="WW8Num14z6"/>
    <w:rsid w:val="00727228"/>
  </w:style>
  <w:style w:type="character" w:customStyle="1" w:styleId="WW8Num14z7">
    <w:name w:val="WW8Num14z7"/>
    <w:rsid w:val="00727228"/>
  </w:style>
  <w:style w:type="character" w:customStyle="1" w:styleId="WW8Num14z8">
    <w:name w:val="WW8Num14z8"/>
    <w:rsid w:val="00727228"/>
  </w:style>
  <w:style w:type="character" w:customStyle="1" w:styleId="WW8Num15z1">
    <w:name w:val="WW8Num15z1"/>
    <w:rsid w:val="00727228"/>
  </w:style>
  <w:style w:type="character" w:customStyle="1" w:styleId="WW8Num15z2">
    <w:name w:val="WW8Num15z2"/>
    <w:rsid w:val="00727228"/>
  </w:style>
  <w:style w:type="character" w:customStyle="1" w:styleId="WW8Num15z3">
    <w:name w:val="WW8Num15z3"/>
    <w:rsid w:val="00727228"/>
  </w:style>
  <w:style w:type="character" w:customStyle="1" w:styleId="WW8Num15z4">
    <w:name w:val="WW8Num15z4"/>
    <w:rsid w:val="00727228"/>
  </w:style>
  <w:style w:type="character" w:customStyle="1" w:styleId="WW8Num15z5">
    <w:name w:val="WW8Num15z5"/>
    <w:rsid w:val="00727228"/>
  </w:style>
  <w:style w:type="character" w:customStyle="1" w:styleId="WW8Num15z6">
    <w:name w:val="WW8Num15z6"/>
    <w:rsid w:val="00727228"/>
  </w:style>
  <w:style w:type="character" w:customStyle="1" w:styleId="WW8Num15z7">
    <w:name w:val="WW8Num15z7"/>
    <w:rsid w:val="00727228"/>
  </w:style>
  <w:style w:type="character" w:customStyle="1" w:styleId="WW8Num15z8">
    <w:name w:val="WW8Num15z8"/>
    <w:rsid w:val="00727228"/>
  </w:style>
  <w:style w:type="character" w:customStyle="1" w:styleId="WW8Num16z1">
    <w:name w:val="WW8Num16z1"/>
    <w:rsid w:val="00727228"/>
  </w:style>
  <w:style w:type="character" w:customStyle="1" w:styleId="WW8Num16z2">
    <w:name w:val="WW8Num16z2"/>
    <w:rsid w:val="00727228"/>
  </w:style>
  <w:style w:type="character" w:customStyle="1" w:styleId="WW8Num16z3">
    <w:name w:val="WW8Num16z3"/>
    <w:rsid w:val="00727228"/>
  </w:style>
  <w:style w:type="character" w:customStyle="1" w:styleId="WW8Num16z4">
    <w:name w:val="WW8Num16z4"/>
    <w:rsid w:val="00727228"/>
  </w:style>
  <w:style w:type="character" w:customStyle="1" w:styleId="WW8Num16z5">
    <w:name w:val="WW8Num16z5"/>
    <w:rsid w:val="00727228"/>
  </w:style>
  <w:style w:type="character" w:customStyle="1" w:styleId="WW8Num16z6">
    <w:name w:val="WW8Num16z6"/>
    <w:rsid w:val="00727228"/>
  </w:style>
  <w:style w:type="character" w:customStyle="1" w:styleId="WW8Num16z7">
    <w:name w:val="WW8Num16z7"/>
    <w:rsid w:val="00727228"/>
  </w:style>
  <w:style w:type="character" w:customStyle="1" w:styleId="WW8Num16z8">
    <w:name w:val="WW8Num16z8"/>
    <w:rsid w:val="00727228"/>
  </w:style>
  <w:style w:type="character" w:customStyle="1" w:styleId="WW8Num17z1">
    <w:name w:val="WW8Num17z1"/>
    <w:rsid w:val="00727228"/>
  </w:style>
  <w:style w:type="character" w:customStyle="1" w:styleId="WW8Num17z2">
    <w:name w:val="WW8Num17z2"/>
    <w:rsid w:val="00727228"/>
  </w:style>
  <w:style w:type="character" w:customStyle="1" w:styleId="WW8Num17z3">
    <w:name w:val="WW8Num17z3"/>
    <w:rsid w:val="00727228"/>
  </w:style>
  <w:style w:type="character" w:customStyle="1" w:styleId="WW8Num17z4">
    <w:name w:val="WW8Num17z4"/>
    <w:rsid w:val="00727228"/>
  </w:style>
  <w:style w:type="character" w:customStyle="1" w:styleId="WW8Num17z5">
    <w:name w:val="WW8Num17z5"/>
    <w:rsid w:val="00727228"/>
  </w:style>
  <w:style w:type="character" w:customStyle="1" w:styleId="WW8Num17z6">
    <w:name w:val="WW8Num17z6"/>
    <w:rsid w:val="00727228"/>
  </w:style>
  <w:style w:type="character" w:customStyle="1" w:styleId="WW8Num17z7">
    <w:name w:val="WW8Num17z7"/>
    <w:rsid w:val="00727228"/>
  </w:style>
  <w:style w:type="character" w:customStyle="1" w:styleId="WW8Num17z8">
    <w:name w:val="WW8Num17z8"/>
    <w:rsid w:val="00727228"/>
  </w:style>
  <w:style w:type="character" w:customStyle="1" w:styleId="WW8Num18z1">
    <w:name w:val="WW8Num18z1"/>
    <w:rsid w:val="00727228"/>
  </w:style>
  <w:style w:type="character" w:customStyle="1" w:styleId="WW8Num18z2">
    <w:name w:val="WW8Num18z2"/>
    <w:rsid w:val="00727228"/>
  </w:style>
  <w:style w:type="character" w:customStyle="1" w:styleId="WW8Num18z3">
    <w:name w:val="WW8Num18z3"/>
    <w:rsid w:val="00727228"/>
  </w:style>
  <w:style w:type="character" w:customStyle="1" w:styleId="WW8Num18z4">
    <w:name w:val="WW8Num18z4"/>
    <w:rsid w:val="00727228"/>
  </w:style>
  <w:style w:type="character" w:customStyle="1" w:styleId="WW8Num18z5">
    <w:name w:val="WW8Num18z5"/>
    <w:rsid w:val="00727228"/>
  </w:style>
  <w:style w:type="character" w:customStyle="1" w:styleId="WW8Num18z6">
    <w:name w:val="WW8Num18z6"/>
    <w:rsid w:val="00727228"/>
  </w:style>
  <w:style w:type="character" w:customStyle="1" w:styleId="WW8Num18z7">
    <w:name w:val="WW8Num18z7"/>
    <w:rsid w:val="00727228"/>
  </w:style>
  <w:style w:type="character" w:customStyle="1" w:styleId="WW8Num18z8">
    <w:name w:val="WW8Num18z8"/>
    <w:rsid w:val="00727228"/>
  </w:style>
  <w:style w:type="character" w:customStyle="1" w:styleId="WW8Num19z0">
    <w:name w:val="WW8Num19z0"/>
    <w:rsid w:val="00727228"/>
    <w:rPr>
      <w:rFonts w:hint="default"/>
    </w:rPr>
  </w:style>
  <w:style w:type="character" w:customStyle="1" w:styleId="WW8Num19z1">
    <w:name w:val="WW8Num19z1"/>
    <w:rsid w:val="00727228"/>
  </w:style>
  <w:style w:type="character" w:customStyle="1" w:styleId="WW8Num19z2">
    <w:name w:val="WW8Num19z2"/>
    <w:rsid w:val="00727228"/>
  </w:style>
  <w:style w:type="character" w:customStyle="1" w:styleId="WW8Num19z3">
    <w:name w:val="WW8Num19z3"/>
    <w:rsid w:val="00727228"/>
  </w:style>
  <w:style w:type="character" w:customStyle="1" w:styleId="WW8Num19z4">
    <w:name w:val="WW8Num19z4"/>
    <w:rsid w:val="00727228"/>
  </w:style>
  <w:style w:type="character" w:customStyle="1" w:styleId="WW8Num19z5">
    <w:name w:val="WW8Num19z5"/>
    <w:rsid w:val="00727228"/>
  </w:style>
  <w:style w:type="character" w:customStyle="1" w:styleId="WW8Num19z6">
    <w:name w:val="WW8Num19z6"/>
    <w:rsid w:val="00727228"/>
  </w:style>
  <w:style w:type="character" w:customStyle="1" w:styleId="WW8Num19z7">
    <w:name w:val="WW8Num19z7"/>
    <w:rsid w:val="00727228"/>
  </w:style>
  <w:style w:type="character" w:customStyle="1" w:styleId="WW8Num19z8">
    <w:name w:val="WW8Num19z8"/>
    <w:rsid w:val="00727228"/>
  </w:style>
  <w:style w:type="character" w:customStyle="1" w:styleId="WW8Num20z0">
    <w:name w:val="WW8Num20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20z1">
    <w:name w:val="WW8Num20z1"/>
    <w:rsid w:val="00727228"/>
  </w:style>
  <w:style w:type="character" w:customStyle="1" w:styleId="WW8Num20z2">
    <w:name w:val="WW8Num20z2"/>
    <w:rsid w:val="00727228"/>
  </w:style>
  <w:style w:type="character" w:customStyle="1" w:styleId="WW8Num20z3">
    <w:name w:val="WW8Num20z3"/>
    <w:rsid w:val="00727228"/>
  </w:style>
  <w:style w:type="character" w:customStyle="1" w:styleId="WW8Num20z4">
    <w:name w:val="WW8Num20z4"/>
    <w:rsid w:val="00727228"/>
  </w:style>
  <w:style w:type="character" w:customStyle="1" w:styleId="WW8Num20z5">
    <w:name w:val="WW8Num20z5"/>
    <w:rsid w:val="00727228"/>
  </w:style>
  <w:style w:type="character" w:customStyle="1" w:styleId="WW8Num20z6">
    <w:name w:val="WW8Num20z6"/>
    <w:rsid w:val="00727228"/>
  </w:style>
  <w:style w:type="character" w:customStyle="1" w:styleId="WW8Num20z7">
    <w:name w:val="WW8Num20z7"/>
    <w:rsid w:val="00727228"/>
  </w:style>
  <w:style w:type="character" w:customStyle="1" w:styleId="WW8Num20z8">
    <w:name w:val="WW8Num20z8"/>
    <w:rsid w:val="00727228"/>
  </w:style>
  <w:style w:type="character" w:customStyle="1" w:styleId="WW8Num21z0">
    <w:name w:val="WW8Num21z0"/>
    <w:rsid w:val="00727228"/>
    <w:rPr>
      <w:rFonts w:ascii="標楷體" w:eastAsia="標楷體" w:hAnsi="標楷體" w:cs="標楷體" w:hint="default"/>
      <w:sz w:val="28"/>
      <w:szCs w:val="28"/>
    </w:rPr>
  </w:style>
  <w:style w:type="character" w:customStyle="1" w:styleId="WW8Num21z1">
    <w:name w:val="WW8Num21z1"/>
    <w:rsid w:val="00727228"/>
    <w:rPr>
      <w:rFonts w:ascii="標楷體" w:eastAsia="標楷體" w:hAnsi="標楷體" w:cs="標楷體" w:hint="eastAsia"/>
      <w:sz w:val="28"/>
      <w:szCs w:val="28"/>
      <w:lang w:val="en-US"/>
    </w:rPr>
  </w:style>
  <w:style w:type="character" w:customStyle="1" w:styleId="WW8Num21z2">
    <w:name w:val="WW8Num21z2"/>
    <w:rsid w:val="00727228"/>
  </w:style>
  <w:style w:type="character" w:customStyle="1" w:styleId="WW8Num21z3">
    <w:name w:val="WW8Num21z3"/>
    <w:rsid w:val="00727228"/>
  </w:style>
  <w:style w:type="character" w:customStyle="1" w:styleId="WW8Num21z4">
    <w:name w:val="WW8Num21z4"/>
    <w:rsid w:val="00727228"/>
  </w:style>
  <w:style w:type="character" w:customStyle="1" w:styleId="WW8Num21z5">
    <w:name w:val="WW8Num21z5"/>
    <w:rsid w:val="00727228"/>
  </w:style>
  <w:style w:type="character" w:customStyle="1" w:styleId="WW8Num21z6">
    <w:name w:val="WW8Num21z6"/>
    <w:rsid w:val="00727228"/>
  </w:style>
  <w:style w:type="character" w:customStyle="1" w:styleId="WW8Num21z7">
    <w:name w:val="WW8Num21z7"/>
    <w:rsid w:val="00727228"/>
  </w:style>
  <w:style w:type="character" w:customStyle="1" w:styleId="WW8Num21z8">
    <w:name w:val="WW8Num21z8"/>
    <w:rsid w:val="00727228"/>
  </w:style>
  <w:style w:type="character" w:customStyle="1" w:styleId="WW8Num22z0">
    <w:name w:val="WW8Num22z0"/>
    <w:rsid w:val="00727228"/>
    <w:rPr>
      <w:rFonts w:hint="default"/>
    </w:rPr>
  </w:style>
  <w:style w:type="character" w:customStyle="1" w:styleId="WW8Num22z1">
    <w:name w:val="WW8Num22z1"/>
    <w:rsid w:val="00727228"/>
  </w:style>
  <w:style w:type="character" w:customStyle="1" w:styleId="WW8Num22z2">
    <w:name w:val="WW8Num22z2"/>
    <w:rsid w:val="00727228"/>
  </w:style>
  <w:style w:type="character" w:customStyle="1" w:styleId="WW8Num22z3">
    <w:name w:val="WW8Num22z3"/>
    <w:rsid w:val="00727228"/>
  </w:style>
  <w:style w:type="character" w:customStyle="1" w:styleId="WW8Num22z4">
    <w:name w:val="WW8Num22z4"/>
    <w:rsid w:val="00727228"/>
  </w:style>
  <w:style w:type="character" w:customStyle="1" w:styleId="WW8Num22z5">
    <w:name w:val="WW8Num22z5"/>
    <w:rsid w:val="00727228"/>
  </w:style>
  <w:style w:type="character" w:customStyle="1" w:styleId="WW8Num22z6">
    <w:name w:val="WW8Num22z6"/>
    <w:rsid w:val="00727228"/>
  </w:style>
  <w:style w:type="character" w:customStyle="1" w:styleId="WW8Num22z7">
    <w:name w:val="WW8Num22z7"/>
    <w:rsid w:val="00727228"/>
  </w:style>
  <w:style w:type="character" w:customStyle="1" w:styleId="WW8Num22z8">
    <w:name w:val="WW8Num22z8"/>
    <w:rsid w:val="00727228"/>
  </w:style>
  <w:style w:type="character" w:customStyle="1" w:styleId="WW8Num23z0">
    <w:name w:val="WW8Num23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23z1">
    <w:name w:val="WW8Num23z1"/>
    <w:rsid w:val="00727228"/>
    <w:rPr>
      <w:rFonts w:hint="eastAsia"/>
    </w:rPr>
  </w:style>
  <w:style w:type="character" w:customStyle="1" w:styleId="WW8Num23z2">
    <w:name w:val="WW8Num23z2"/>
    <w:rsid w:val="00727228"/>
  </w:style>
  <w:style w:type="character" w:customStyle="1" w:styleId="WW8Num23z3">
    <w:name w:val="WW8Num23z3"/>
    <w:rsid w:val="00727228"/>
  </w:style>
  <w:style w:type="character" w:customStyle="1" w:styleId="WW8Num23z4">
    <w:name w:val="WW8Num23z4"/>
    <w:rsid w:val="00727228"/>
  </w:style>
  <w:style w:type="character" w:customStyle="1" w:styleId="WW8Num23z5">
    <w:name w:val="WW8Num23z5"/>
    <w:rsid w:val="00727228"/>
  </w:style>
  <w:style w:type="character" w:customStyle="1" w:styleId="WW8Num23z6">
    <w:name w:val="WW8Num23z6"/>
    <w:rsid w:val="00727228"/>
  </w:style>
  <w:style w:type="character" w:customStyle="1" w:styleId="WW8Num23z7">
    <w:name w:val="WW8Num23z7"/>
    <w:rsid w:val="00727228"/>
  </w:style>
  <w:style w:type="character" w:customStyle="1" w:styleId="WW8Num23z8">
    <w:name w:val="WW8Num23z8"/>
    <w:rsid w:val="00727228"/>
  </w:style>
  <w:style w:type="character" w:customStyle="1" w:styleId="WW8Num24z0">
    <w:name w:val="WW8Num24z0"/>
    <w:rsid w:val="00727228"/>
    <w:rPr>
      <w:rFonts w:hint="default"/>
    </w:rPr>
  </w:style>
  <w:style w:type="character" w:customStyle="1" w:styleId="WW8Num24z1">
    <w:name w:val="WW8Num24z1"/>
    <w:rsid w:val="00727228"/>
  </w:style>
  <w:style w:type="character" w:customStyle="1" w:styleId="WW8Num24z2">
    <w:name w:val="WW8Num24z2"/>
    <w:rsid w:val="00727228"/>
  </w:style>
  <w:style w:type="character" w:customStyle="1" w:styleId="WW8Num24z3">
    <w:name w:val="WW8Num24z3"/>
    <w:rsid w:val="00727228"/>
  </w:style>
  <w:style w:type="character" w:customStyle="1" w:styleId="WW8Num24z4">
    <w:name w:val="WW8Num24z4"/>
    <w:rsid w:val="00727228"/>
  </w:style>
  <w:style w:type="character" w:customStyle="1" w:styleId="WW8Num24z5">
    <w:name w:val="WW8Num24z5"/>
    <w:rsid w:val="00727228"/>
  </w:style>
  <w:style w:type="character" w:customStyle="1" w:styleId="WW8Num24z6">
    <w:name w:val="WW8Num24z6"/>
    <w:rsid w:val="00727228"/>
  </w:style>
  <w:style w:type="character" w:customStyle="1" w:styleId="WW8Num24z7">
    <w:name w:val="WW8Num24z7"/>
    <w:rsid w:val="00727228"/>
  </w:style>
  <w:style w:type="character" w:customStyle="1" w:styleId="WW8Num24z8">
    <w:name w:val="WW8Num24z8"/>
    <w:rsid w:val="00727228"/>
  </w:style>
  <w:style w:type="character" w:customStyle="1" w:styleId="WW8Num25z0">
    <w:name w:val="WW8Num25z0"/>
    <w:rsid w:val="00727228"/>
    <w:rPr>
      <w:rFonts w:hint="default"/>
    </w:rPr>
  </w:style>
  <w:style w:type="character" w:customStyle="1" w:styleId="WW8Num25z1">
    <w:name w:val="WW8Num25z1"/>
    <w:rsid w:val="00727228"/>
  </w:style>
  <w:style w:type="character" w:customStyle="1" w:styleId="WW8Num25z2">
    <w:name w:val="WW8Num25z2"/>
    <w:rsid w:val="00727228"/>
  </w:style>
  <w:style w:type="character" w:customStyle="1" w:styleId="WW8Num25z3">
    <w:name w:val="WW8Num25z3"/>
    <w:rsid w:val="00727228"/>
  </w:style>
  <w:style w:type="character" w:customStyle="1" w:styleId="WW8Num25z4">
    <w:name w:val="WW8Num25z4"/>
    <w:rsid w:val="00727228"/>
  </w:style>
  <w:style w:type="character" w:customStyle="1" w:styleId="WW8Num25z5">
    <w:name w:val="WW8Num25z5"/>
    <w:rsid w:val="00727228"/>
  </w:style>
  <w:style w:type="character" w:customStyle="1" w:styleId="WW8Num25z6">
    <w:name w:val="WW8Num25z6"/>
    <w:rsid w:val="00727228"/>
  </w:style>
  <w:style w:type="character" w:customStyle="1" w:styleId="WW8Num25z7">
    <w:name w:val="WW8Num25z7"/>
    <w:rsid w:val="00727228"/>
  </w:style>
  <w:style w:type="character" w:customStyle="1" w:styleId="WW8Num25z8">
    <w:name w:val="WW8Num25z8"/>
    <w:rsid w:val="00727228"/>
  </w:style>
  <w:style w:type="character" w:customStyle="1" w:styleId="WW8Num26z0">
    <w:name w:val="WW8Num26z0"/>
    <w:rsid w:val="00727228"/>
    <w:rPr>
      <w:rFonts w:ascii="標楷體" w:eastAsia="標楷體" w:hAnsi="標楷體" w:cs="標楷體" w:hint="eastAsia"/>
      <w:color w:val="FF0000"/>
      <w:sz w:val="28"/>
      <w:szCs w:val="28"/>
      <w:lang w:val="en-US"/>
    </w:rPr>
  </w:style>
  <w:style w:type="character" w:customStyle="1" w:styleId="WW8Num26z1">
    <w:name w:val="WW8Num26z1"/>
    <w:rsid w:val="00727228"/>
  </w:style>
  <w:style w:type="character" w:customStyle="1" w:styleId="WW8Num26z2">
    <w:name w:val="WW8Num26z2"/>
    <w:rsid w:val="00727228"/>
  </w:style>
  <w:style w:type="character" w:customStyle="1" w:styleId="WW8Num26z3">
    <w:name w:val="WW8Num26z3"/>
    <w:rsid w:val="00727228"/>
  </w:style>
  <w:style w:type="character" w:customStyle="1" w:styleId="WW8Num26z4">
    <w:name w:val="WW8Num26z4"/>
    <w:rsid w:val="00727228"/>
  </w:style>
  <w:style w:type="character" w:customStyle="1" w:styleId="WW8Num26z5">
    <w:name w:val="WW8Num26z5"/>
    <w:rsid w:val="00727228"/>
  </w:style>
  <w:style w:type="character" w:customStyle="1" w:styleId="WW8Num26z6">
    <w:name w:val="WW8Num26z6"/>
    <w:rsid w:val="00727228"/>
  </w:style>
  <w:style w:type="character" w:customStyle="1" w:styleId="WW8Num26z7">
    <w:name w:val="WW8Num26z7"/>
    <w:rsid w:val="00727228"/>
  </w:style>
  <w:style w:type="character" w:customStyle="1" w:styleId="WW8Num26z8">
    <w:name w:val="WW8Num26z8"/>
    <w:rsid w:val="00727228"/>
  </w:style>
  <w:style w:type="character" w:customStyle="1" w:styleId="WW8Num27z0">
    <w:name w:val="WW8Num27z0"/>
    <w:rsid w:val="00727228"/>
  </w:style>
  <w:style w:type="character" w:customStyle="1" w:styleId="WW8Num27z1">
    <w:name w:val="WW8Num27z1"/>
    <w:rsid w:val="00727228"/>
  </w:style>
  <w:style w:type="character" w:customStyle="1" w:styleId="WW8Num27z2">
    <w:name w:val="WW8Num27z2"/>
    <w:rsid w:val="00727228"/>
  </w:style>
  <w:style w:type="character" w:customStyle="1" w:styleId="WW8Num27z3">
    <w:name w:val="WW8Num27z3"/>
    <w:rsid w:val="00727228"/>
  </w:style>
  <w:style w:type="character" w:customStyle="1" w:styleId="WW8Num27z4">
    <w:name w:val="WW8Num27z4"/>
    <w:rsid w:val="00727228"/>
  </w:style>
  <w:style w:type="character" w:customStyle="1" w:styleId="WW8Num27z5">
    <w:name w:val="WW8Num27z5"/>
    <w:rsid w:val="00727228"/>
  </w:style>
  <w:style w:type="character" w:customStyle="1" w:styleId="WW8Num27z6">
    <w:name w:val="WW8Num27z6"/>
    <w:rsid w:val="00727228"/>
  </w:style>
  <w:style w:type="character" w:customStyle="1" w:styleId="WW8Num27z7">
    <w:name w:val="WW8Num27z7"/>
    <w:rsid w:val="00727228"/>
  </w:style>
  <w:style w:type="character" w:customStyle="1" w:styleId="WW8Num27z8">
    <w:name w:val="WW8Num27z8"/>
    <w:rsid w:val="00727228"/>
  </w:style>
  <w:style w:type="character" w:customStyle="1" w:styleId="WW8Num28z0">
    <w:name w:val="WW8Num28z0"/>
    <w:rsid w:val="00727228"/>
    <w:rPr>
      <w:rFonts w:ascii="標楷體" w:eastAsia="標楷體" w:hAnsi="標楷體" w:cs="標楷體"/>
      <w:sz w:val="28"/>
      <w:szCs w:val="28"/>
    </w:rPr>
  </w:style>
  <w:style w:type="character" w:customStyle="1" w:styleId="WW8Num28z1">
    <w:name w:val="WW8Num28z1"/>
    <w:rsid w:val="00727228"/>
  </w:style>
  <w:style w:type="character" w:customStyle="1" w:styleId="WW8Num28z2">
    <w:name w:val="WW8Num28z2"/>
    <w:rsid w:val="00727228"/>
  </w:style>
  <w:style w:type="character" w:customStyle="1" w:styleId="WW8Num28z3">
    <w:name w:val="WW8Num28z3"/>
    <w:rsid w:val="00727228"/>
  </w:style>
  <w:style w:type="character" w:customStyle="1" w:styleId="WW8Num28z4">
    <w:name w:val="WW8Num28z4"/>
    <w:rsid w:val="00727228"/>
  </w:style>
  <w:style w:type="character" w:customStyle="1" w:styleId="WW8Num28z5">
    <w:name w:val="WW8Num28z5"/>
    <w:rsid w:val="00727228"/>
  </w:style>
  <w:style w:type="character" w:customStyle="1" w:styleId="WW8Num28z6">
    <w:name w:val="WW8Num28z6"/>
    <w:rsid w:val="00727228"/>
  </w:style>
  <w:style w:type="character" w:customStyle="1" w:styleId="WW8Num28z7">
    <w:name w:val="WW8Num28z7"/>
    <w:rsid w:val="00727228"/>
  </w:style>
  <w:style w:type="character" w:customStyle="1" w:styleId="WW8Num28z8">
    <w:name w:val="WW8Num28z8"/>
    <w:rsid w:val="00727228"/>
  </w:style>
  <w:style w:type="character" w:customStyle="1" w:styleId="WW8Num29z0">
    <w:name w:val="WW8Num29z0"/>
    <w:rsid w:val="00727228"/>
    <w:rPr>
      <w:rFonts w:hint="default"/>
    </w:rPr>
  </w:style>
  <w:style w:type="character" w:customStyle="1" w:styleId="WW8Num29z1">
    <w:name w:val="WW8Num29z1"/>
    <w:rsid w:val="00727228"/>
  </w:style>
  <w:style w:type="character" w:customStyle="1" w:styleId="WW8Num29z2">
    <w:name w:val="WW8Num29z2"/>
    <w:rsid w:val="00727228"/>
  </w:style>
  <w:style w:type="character" w:customStyle="1" w:styleId="WW8Num29z3">
    <w:name w:val="WW8Num29z3"/>
    <w:rsid w:val="00727228"/>
  </w:style>
  <w:style w:type="character" w:customStyle="1" w:styleId="WW8Num29z4">
    <w:name w:val="WW8Num29z4"/>
    <w:rsid w:val="00727228"/>
  </w:style>
  <w:style w:type="character" w:customStyle="1" w:styleId="WW8Num29z5">
    <w:name w:val="WW8Num29z5"/>
    <w:rsid w:val="00727228"/>
  </w:style>
  <w:style w:type="character" w:customStyle="1" w:styleId="WW8Num29z6">
    <w:name w:val="WW8Num29z6"/>
    <w:rsid w:val="00727228"/>
  </w:style>
  <w:style w:type="character" w:customStyle="1" w:styleId="WW8Num29z7">
    <w:name w:val="WW8Num29z7"/>
    <w:rsid w:val="00727228"/>
  </w:style>
  <w:style w:type="character" w:customStyle="1" w:styleId="WW8Num29z8">
    <w:name w:val="WW8Num29z8"/>
    <w:rsid w:val="00727228"/>
  </w:style>
  <w:style w:type="character" w:customStyle="1" w:styleId="WW8Num30z0">
    <w:name w:val="WW8Num30z0"/>
    <w:rsid w:val="00727228"/>
    <w:rPr>
      <w:rFonts w:hint="eastAsia"/>
    </w:rPr>
  </w:style>
  <w:style w:type="character" w:customStyle="1" w:styleId="WW8Num30z1">
    <w:name w:val="WW8Num30z1"/>
    <w:rsid w:val="00727228"/>
  </w:style>
  <w:style w:type="character" w:customStyle="1" w:styleId="WW8Num30z2">
    <w:name w:val="WW8Num30z2"/>
    <w:rsid w:val="00727228"/>
  </w:style>
  <w:style w:type="character" w:customStyle="1" w:styleId="WW8Num30z3">
    <w:name w:val="WW8Num30z3"/>
    <w:rsid w:val="00727228"/>
  </w:style>
  <w:style w:type="character" w:customStyle="1" w:styleId="WW8Num30z4">
    <w:name w:val="WW8Num30z4"/>
    <w:rsid w:val="00727228"/>
  </w:style>
  <w:style w:type="character" w:customStyle="1" w:styleId="WW8Num30z5">
    <w:name w:val="WW8Num30z5"/>
    <w:rsid w:val="00727228"/>
  </w:style>
  <w:style w:type="character" w:customStyle="1" w:styleId="WW8Num30z6">
    <w:name w:val="WW8Num30z6"/>
    <w:rsid w:val="00727228"/>
  </w:style>
  <w:style w:type="character" w:customStyle="1" w:styleId="WW8Num30z7">
    <w:name w:val="WW8Num30z7"/>
    <w:rsid w:val="00727228"/>
  </w:style>
  <w:style w:type="character" w:customStyle="1" w:styleId="WW8Num30z8">
    <w:name w:val="WW8Num30z8"/>
    <w:rsid w:val="00727228"/>
  </w:style>
  <w:style w:type="character" w:customStyle="1" w:styleId="WW8Num31z0">
    <w:name w:val="WW8Num31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1z1">
    <w:name w:val="WW8Num31z1"/>
    <w:rsid w:val="00727228"/>
    <w:rPr>
      <w:rFonts w:hint="eastAsia"/>
    </w:rPr>
  </w:style>
  <w:style w:type="character" w:customStyle="1" w:styleId="WW8Num31z2">
    <w:name w:val="WW8Num31z2"/>
    <w:rsid w:val="00727228"/>
  </w:style>
  <w:style w:type="character" w:customStyle="1" w:styleId="WW8Num31z3">
    <w:name w:val="WW8Num31z3"/>
    <w:rsid w:val="00727228"/>
  </w:style>
  <w:style w:type="character" w:customStyle="1" w:styleId="WW8Num31z4">
    <w:name w:val="WW8Num31z4"/>
    <w:rsid w:val="00727228"/>
  </w:style>
  <w:style w:type="character" w:customStyle="1" w:styleId="WW8Num31z5">
    <w:name w:val="WW8Num31z5"/>
    <w:rsid w:val="00727228"/>
  </w:style>
  <w:style w:type="character" w:customStyle="1" w:styleId="WW8Num31z6">
    <w:name w:val="WW8Num31z6"/>
    <w:rsid w:val="00727228"/>
  </w:style>
  <w:style w:type="character" w:customStyle="1" w:styleId="WW8Num31z7">
    <w:name w:val="WW8Num31z7"/>
    <w:rsid w:val="00727228"/>
  </w:style>
  <w:style w:type="character" w:customStyle="1" w:styleId="WW8Num31z8">
    <w:name w:val="WW8Num31z8"/>
    <w:rsid w:val="00727228"/>
  </w:style>
  <w:style w:type="character" w:customStyle="1" w:styleId="WW8Num32z0">
    <w:name w:val="WW8Num32z0"/>
    <w:rsid w:val="00727228"/>
    <w:rPr>
      <w:rFonts w:hint="default"/>
    </w:rPr>
  </w:style>
  <w:style w:type="character" w:customStyle="1" w:styleId="WW8Num32z1">
    <w:name w:val="WW8Num32z1"/>
    <w:rsid w:val="00727228"/>
  </w:style>
  <w:style w:type="character" w:customStyle="1" w:styleId="WW8Num32z2">
    <w:name w:val="WW8Num32z2"/>
    <w:rsid w:val="00727228"/>
  </w:style>
  <w:style w:type="character" w:customStyle="1" w:styleId="WW8Num32z3">
    <w:name w:val="WW8Num32z3"/>
    <w:rsid w:val="00727228"/>
  </w:style>
  <w:style w:type="character" w:customStyle="1" w:styleId="WW8Num32z4">
    <w:name w:val="WW8Num32z4"/>
    <w:rsid w:val="00727228"/>
  </w:style>
  <w:style w:type="character" w:customStyle="1" w:styleId="WW8Num32z5">
    <w:name w:val="WW8Num32z5"/>
    <w:rsid w:val="00727228"/>
  </w:style>
  <w:style w:type="character" w:customStyle="1" w:styleId="WW8Num32z6">
    <w:name w:val="WW8Num32z6"/>
    <w:rsid w:val="00727228"/>
  </w:style>
  <w:style w:type="character" w:customStyle="1" w:styleId="WW8Num32z7">
    <w:name w:val="WW8Num32z7"/>
    <w:rsid w:val="00727228"/>
  </w:style>
  <w:style w:type="character" w:customStyle="1" w:styleId="WW8Num32z8">
    <w:name w:val="WW8Num32z8"/>
    <w:rsid w:val="00727228"/>
  </w:style>
  <w:style w:type="character" w:customStyle="1" w:styleId="WW8Num33z0">
    <w:name w:val="WW8Num33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3z1">
    <w:name w:val="WW8Num33z1"/>
    <w:rsid w:val="00727228"/>
  </w:style>
  <w:style w:type="character" w:customStyle="1" w:styleId="WW8Num33z2">
    <w:name w:val="WW8Num33z2"/>
    <w:rsid w:val="00727228"/>
  </w:style>
  <w:style w:type="character" w:customStyle="1" w:styleId="WW8Num33z3">
    <w:name w:val="WW8Num33z3"/>
    <w:rsid w:val="00727228"/>
  </w:style>
  <w:style w:type="character" w:customStyle="1" w:styleId="WW8Num33z4">
    <w:name w:val="WW8Num33z4"/>
    <w:rsid w:val="00727228"/>
  </w:style>
  <w:style w:type="character" w:customStyle="1" w:styleId="WW8Num33z5">
    <w:name w:val="WW8Num33z5"/>
    <w:rsid w:val="00727228"/>
  </w:style>
  <w:style w:type="character" w:customStyle="1" w:styleId="WW8Num33z6">
    <w:name w:val="WW8Num33z6"/>
    <w:rsid w:val="00727228"/>
  </w:style>
  <w:style w:type="character" w:customStyle="1" w:styleId="WW8Num33z7">
    <w:name w:val="WW8Num33z7"/>
    <w:rsid w:val="00727228"/>
  </w:style>
  <w:style w:type="character" w:customStyle="1" w:styleId="WW8Num33z8">
    <w:name w:val="WW8Num33z8"/>
    <w:rsid w:val="00727228"/>
  </w:style>
  <w:style w:type="character" w:customStyle="1" w:styleId="WW8Num34z0">
    <w:name w:val="WW8Num34z0"/>
    <w:rsid w:val="00727228"/>
    <w:rPr>
      <w:rFonts w:hint="default"/>
    </w:rPr>
  </w:style>
  <w:style w:type="character" w:customStyle="1" w:styleId="WW8Num34z1">
    <w:name w:val="WW8Num34z1"/>
    <w:rsid w:val="00727228"/>
  </w:style>
  <w:style w:type="character" w:customStyle="1" w:styleId="WW8Num34z2">
    <w:name w:val="WW8Num34z2"/>
    <w:rsid w:val="00727228"/>
  </w:style>
  <w:style w:type="character" w:customStyle="1" w:styleId="WW8Num34z3">
    <w:name w:val="WW8Num34z3"/>
    <w:rsid w:val="00727228"/>
  </w:style>
  <w:style w:type="character" w:customStyle="1" w:styleId="WW8Num34z4">
    <w:name w:val="WW8Num34z4"/>
    <w:rsid w:val="00727228"/>
  </w:style>
  <w:style w:type="character" w:customStyle="1" w:styleId="WW8Num34z5">
    <w:name w:val="WW8Num34z5"/>
    <w:rsid w:val="00727228"/>
  </w:style>
  <w:style w:type="character" w:customStyle="1" w:styleId="WW8Num34z6">
    <w:name w:val="WW8Num34z6"/>
    <w:rsid w:val="00727228"/>
  </w:style>
  <w:style w:type="character" w:customStyle="1" w:styleId="WW8Num34z7">
    <w:name w:val="WW8Num34z7"/>
    <w:rsid w:val="00727228"/>
  </w:style>
  <w:style w:type="character" w:customStyle="1" w:styleId="WW8Num34z8">
    <w:name w:val="WW8Num34z8"/>
    <w:rsid w:val="00727228"/>
  </w:style>
  <w:style w:type="character" w:customStyle="1" w:styleId="WW8Num35z0">
    <w:name w:val="WW8Num35z0"/>
    <w:rsid w:val="00727228"/>
    <w:rPr>
      <w:rFonts w:hint="default"/>
      <w:lang w:val="en-US"/>
    </w:rPr>
  </w:style>
  <w:style w:type="character" w:customStyle="1" w:styleId="WW8Num35z1">
    <w:name w:val="WW8Num35z1"/>
    <w:rsid w:val="00727228"/>
  </w:style>
  <w:style w:type="character" w:customStyle="1" w:styleId="WW8Num35z2">
    <w:name w:val="WW8Num35z2"/>
    <w:rsid w:val="00727228"/>
  </w:style>
  <w:style w:type="character" w:customStyle="1" w:styleId="WW8Num35z3">
    <w:name w:val="WW8Num35z3"/>
    <w:rsid w:val="00727228"/>
  </w:style>
  <w:style w:type="character" w:customStyle="1" w:styleId="WW8Num35z4">
    <w:name w:val="WW8Num35z4"/>
    <w:rsid w:val="00727228"/>
  </w:style>
  <w:style w:type="character" w:customStyle="1" w:styleId="WW8Num35z5">
    <w:name w:val="WW8Num35z5"/>
    <w:rsid w:val="00727228"/>
  </w:style>
  <w:style w:type="character" w:customStyle="1" w:styleId="WW8Num35z6">
    <w:name w:val="WW8Num35z6"/>
    <w:rsid w:val="00727228"/>
  </w:style>
  <w:style w:type="character" w:customStyle="1" w:styleId="WW8Num35z7">
    <w:name w:val="WW8Num35z7"/>
    <w:rsid w:val="00727228"/>
  </w:style>
  <w:style w:type="character" w:customStyle="1" w:styleId="WW8Num35z8">
    <w:name w:val="WW8Num35z8"/>
    <w:rsid w:val="00727228"/>
  </w:style>
  <w:style w:type="character" w:customStyle="1" w:styleId="WW8Num36z0">
    <w:name w:val="WW8Num36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6z1">
    <w:name w:val="WW8Num36z1"/>
    <w:rsid w:val="00727228"/>
  </w:style>
  <w:style w:type="character" w:customStyle="1" w:styleId="WW8Num36z2">
    <w:name w:val="WW8Num36z2"/>
    <w:rsid w:val="00727228"/>
  </w:style>
  <w:style w:type="character" w:customStyle="1" w:styleId="WW8Num36z3">
    <w:name w:val="WW8Num36z3"/>
    <w:rsid w:val="00727228"/>
  </w:style>
  <w:style w:type="character" w:customStyle="1" w:styleId="WW8Num36z4">
    <w:name w:val="WW8Num36z4"/>
    <w:rsid w:val="00727228"/>
  </w:style>
  <w:style w:type="character" w:customStyle="1" w:styleId="WW8Num36z5">
    <w:name w:val="WW8Num36z5"/>
    <w:rsid w:val="00727228"/>
  </w:style>
  <w:style w:type="character" w:customStyle="1" w:styleId="WW8Num36z6">
    <w:name w:val="WW8Num36z6"/>
    <w:rsid w:val="00727228"/>
  </w:style>
  <w:style w:type="character" w:customStyle="1" w:styleId="WW8Num36z7">
    <w:name w:val="WW8Num36z7"/>
    <w:rsid w:val="00727228"/>
  </w:style>
  <w:style w:type="character" w:customStyle="1" w:styleId="WW8Num36z8">
    <w:name w:val="WW8Num36z8"/>
    <w:rsid w:val="00727228"/>
  </w:style>
  <w:style w:type="character" w:customStyle="1" w:styleId="WW8Num37z0">
    <w:name w:val="WW8Num37z0"/>
    <w:rsid w:val="00727228"/>
    <w:rPr>
      <w:rFonts w:hint="default"/>
    </w:rPr>
  </w:style>
  <w:style w:type="character" w:customStyle="1" w:styleId="WW8Num37z1">
    <w:name w:val="WW8Num37z1"/>
    <w:rsid w:val="00727228"/>
  </w:style>
  <w:style w:type="character" w:customStyle="1" w:styleId="WW8Num37z2">
    <w:name w:val="WW8Num37z2"/>
    <w:rsid w:val="00727228"/>
  </w:style>
  <w:style w:type="character" w:customStyle="1" w:styleId="WW8Num37z3">
    <w:name w:val="WW8Num37z3"/>
    <w:rsid w:val="00727228"/>
  </w:style>
  <w:style w:type="character" w:customStyle="1" w:styleId="WW8Num37z4">
    <w:name w:val="WW8Num37z4"/>
    <w:rsid w:val="00727228"/>
  </w:style>
  <w:style w:type="character" w:customStyle="1" w:styleId="WW8Num37z5">
    <w:name w:val="WW8Num37z5"/>
    <w:rsid w:val="00727228"/>
  </w:style>
  <w:style w:type="character" w:customStyle="1" w:styleId="WW8Num37z6">
    <w:name w:val="WW8Num37z6"/>
    <w:rsid w:val="00727228"/>
  </w:style>
  <w:style w:type="character" w:customStyle="1" w:styleId="WW8Num37z7">
    <w:name w:val="WW8Num37z7"/>
    <w:rsid w:val="00727228"/>
  </w:style>
  <w:style w:type="character" w:customStyle="1" w:styleId="WW8Num37z8">
    <w:name w:val="WW8Num37z8"/>
    <w:rsid w:val="00727228"/>
  </w:style>
  <w:style w:type="character" w:customStyle="1" w:styleId="WW8Num38z0">
    <w:name w:val="WW8Num38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8z1">
    <w:name w:val="WW8Num38z1"/>
    <w:rsid w:val="00727228"/>
  </w:style>
  <w:style w:type="character" w:customStyle="1" w:styleId="WW8Num38z2">
    <w:name w:val="WW8Num38z2"/>
    <w:rsid w:val="00727228"/>
  </w:style>
  <w:style w:type="character" w:customStyle="1" w:styleId="WW8Num38z3">
    <w:name w:val="WW8Num38z3"/>
    <w:rsid w:val="00727228"/>
  </w:style>
  <w:style w:type="character" w:customStyle="1" w:styleId="WW8Num38z4">
    <w:name w:val="WW8Num38z4"/>
    <w:rsid w:val="00727228"/>
  </w:style>
  <w:style w:type="character" w:customStyle="1" w:styleId="WW8Num38z5">
    <w:name w:val="WW8Num38z5"/>
    <w:rsid w:val="00727228"/>
  </w:style>
  <w:style w:type="character" w:customStyle="1" w:styleId="WW8Num38z6">
    <w:name w:val="WW8Num38z6"/>
    <w:rsid w:val="00727228"/>
  </w:style>
  <w:style w:type="character" w:customStyle="1" w:styleId="WW8Num38z7">
    <w:name w:val="WW8Num38z7"/>
    <w:rsid w:val="00727228"/>
  </w:style>
  <w:style w:type="character" w:customStyle="1" w:styleId="WW8Num38z8">
    <w:name w:val="WW8Num38z8"/>
    <w:rsid w:val="00727228"/>
  </w:style>
  <w:style w:type="character" w:styleId="a9">
    <w:name w:val="page number"/>
    <w:basedOn w:val="a0"/>
    <w:rsid w:val="00727228"/>
  </w:style>
  <w:style w:type="character" w:styleId="aa">
    <w:name w:val="Strong"/>
    <w:qFormat/>
    <w:rsid w:val="00727228"/>
    <w:rPr>
      <w:b/>
      <w:bCs/>
    </w:rPr>
  </w:style>
  <w:style w:type="character" w:customStyle="1" w:styleId="ab">
    <w:name w:val="本文縮排 字元"/>
    <w:rsid w:val="00727228"/>
    <w:rPr>
      <w:kern w:val="1"/>
      <w:sz w:val="24"/>
      <w:szCs w:val="24"/>
    </w:rPr>
  </w:style>
  <w:style w:type="character" w:styleId="ac">
    <w:name w:val="annotation reference"/>
    <w:rsid w:val="00727228"/>
    <w:rPr>
      <w:sz w:val="18"/>
      <w:szCs w:val="18"/>
    </w:rPr>
  </w:style>
  <w:style w:type="character" w:customStyle="1" w:styleId="ad">
    <w:name w:val="註解文字 字元"/>
    <w:rsid w:val="00727228"/>
    <w:rPr>
      <w:kern w:val="1"/>
      <w:sz w:val="24"/>
      <w:szCs w:val="24"/>
    </w:rPr>
  </w:style>
  <w:style w:type="character" w:customStyle="1" w:styleId="ae">
    <w:name w:val="註解主旨 字元"/>
    <w:rsid w:val="00727228"/>
    <w:rPr>
      <w:b/>
      <w:bCs/>
      <w:kern w:val="1"/>
      <w:sz w:val="24"/>
      <w:szCs w:val="24"/>
    </w:rPr>
  </w:style>
  <w:style w:type="character" w:customStyle="1" w:styleId="af">
    <w:name w:val="註腳文字 字元"/>
    <w:rsid w:val="00727228"/>
    <w:rPr>
      <w:kern w:val="1"/>
    </w:rPr>
  </w:style>
  <w:style w:type="paragraph" w:styleId="af0">
    <w:name w:val="Title"/>
    <w:basedOn w:val="a"/>
    <w:next w:val="af1"/>
    <w:link w:val="af2"/>
    <w:qFormat/>
    <w:rsid w:val="00727228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2">
    <w:name w:val="標題 字元"/>
    <w:basedOn w:val="a0"/>
    <w:link w:val="af0"/>
    <w:rsid w:val="00727228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3"/>
    <w:rsid w:val="00727228"/>
    <w:pPr>
      <w:suppressAutoHyphens/>
      <w:spacing w:after="120"/>
    </w:pPr>
    <w:rPr>
      <w:kern w:val="1"/>
      <w:szCs w:val="20"/>
      <w:lang w:eastAsia="ar-SA"/>
    </w:rPr>
  </w:style>
  <w:style w:type="character" w:customStyle="1" w:styleId="af3">
    <w:name w:val="本文 字元"/>
    <w:basedOn w:val="a0"/>
    <w:link w:val="af1"/>
    <w:rsid w:val="00727228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f4">
    <w:name w:val="List"/>
    <w:basedOn w:val="af1"/>
    <w:rsid w:val="00727228"/>
    <w:rPr>
      <w:rFonts w:cs="Mangal"/>
    </w:rPr>
  </w:style>
  <w:style w:type="paragraph" w:customStyle="1" w:styleId="af5">
    <w:name w:val="標籤"/>
    <w:basedOn w:val="a"/>
    <w:rsid w:val="00727228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6">
    <w:name w:val="目錄"/>
    <w:basedOn w:val="a"/>
    <w:rsid w:val="00727228"/>
    <w:pPr>
      <w:suppressLineNumbers/>
      <w:suppressAutoHyphens/>
    </w:pPr>
    <w:rPr>
      <w:rFonts w:cs="Mangal"/>
      <w:kern w:val="1"/>
      <w:lang w:eastAsia="ar-SA"/>
    </w:rPr>
  </w:style>
  <w:style w:type="paragraph" w:styleId="af7">
    <w:name w:val="Balloon Text"/>
    <w:basedOn w:val="a"/>
    <w:link w:val="af8"/>
    <w:rsid w:val="00727228"/>
    <w:pPr>
      <w:suppressAutoHyphens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af8">
    <w:name w:val="註解方塊文字 字元"/>
    <w:basedOn w:val="a0"/>
    <w:link w:val="af7"/>
    <w:rsid w:val="00727228"/>
    <w:rPr>
      <w:rFonts w:ascii="Arial" w:eastAsia="新細明體" w:hAnsi="Arial" w:cs="Arial"/>
      <w:kern w:val="1"/>
      <w:sz w:val="18"/>
      <w:szCs w:val="18"/>
      <w:lang w:eastAsia="ar-SA"/>
    </w:rPr>
  </w:style>
  <w:style w:type="paragraph" w:styleId="Web">
    <w:name w:val="Normal (Web)"/>
    <w:basedOn w:val="a"/>
    <w:rsid w:val="00727228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f9">
    <w:name w:val="Body Text Indent"/>
    <w:basedOn w:val="a"/>
    <w:link w:val="12"/>
    <w:rsid w:val="00727228"/>
    <w:pPr>
      <w:suppressAutoHyphens/>
      <w:spacing w:after="120"/>
      <w:ind w:left="480"/>
    </w:pPr>
    <w:rPr>
      <w:kern w:val="1"/>
      <w:lang w:val="x-none" w:eastAsia="ar-SA"/>
    </w:rPr>
  </w:style>
  <w:style w:type="character" w:customStyle="1" w:styleId="12">
    <w:name w:val="本文縮排 字元1"/>
    <w:basedOn w:val="a0"/>
    <w:link w:val="af9"/>
    <w:rsid w:val="00727228"/>
    <w:rPr>
      <w:rFonts w:ascii="Times New Roman" w:eastAsia="新細明體" w:hAnsi="Times New Roman" w:cs="Times New Roman"/>
      <w:kern w:val="1"/>
      <w:szCs w:val="24"/>
      <w:lang w:val="x-none" w:eastAsia="ar-SA"/>
    </w:rPr>
  </w:style>
  <w:style w:type="paragraph" w:styleId="afa">
    <w:name w:val="annotation text"/>
    <w:basedOn w:val="a"/>
    <w:link w:val="13"/>
    <w:rsid w:val="00727228"/>
    <w:pPr>
      <w:suppressAutoHyphens/>
    </w:pPr>
    <w:rPr>
      <w:kern w:val="1"/>
      <w:lang w:eastAsia="ar-SA"/>
    </w:rPr>
  </w:style>
  <w:style w:type="character" w:customStyle="1" w:styleId="13">
    <w:name w:val="註解文字 字元1"/>
    <w:basedOn w:val="a0"/>
    <w:link w:val="afa"/>
    <w:rsid w:val="00727228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b">
    <w:name w:val="annotation subject"/>
    <w:basedOn w:val="afa"/>
    <w:next w:val="afa"/>
    <w:link w:val="14"/>
    <w:rsid w:val="00727228"/>
    <w:rPr>
      <w:b/>
      <w:bCs/>
    </w:rPr>
  </w:style>
  <w:style w:type="character" w:customStyle="1" w:styleId="14">
    <w:name w:val="註解主旨 字元1"/>
    <w:basedOn w:val="13"/>
    <w:link w:val="afb"/>
    <w:rsid w:val="00727228"/>
    <w:rPr>
      <w:rFonts w:ascii="Times New Roman" w:eastAsia="新細明體" w:hAnsi="Times New Roman" w:cs="Times New Roman"/>
      <w:b/>
      <w:bCs/>
      <w:kern w:val="1"/>
      <w:szCs w:val="24"/>
      <w:lang w:eastAsia="ar-SA"/>
    </w:rPr>
  </w:style>
  <w:style w:type="paragraph" w:styleId="afc">
    <w:name w:val="footnote text"/>
    <w:basedOn w:val="a"/>
    <w:link w:val="15"/>
    <w:rsid w:val="00727228"/>
    <w:pPr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15">
    <w:name w:val="註腳文字 字元1"/>
    <w:basedOn w:val="a0"/>
    <w:link w:val="afc"/>
    <w:rsid w:val="0072722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-11">
    <w:name w:val="彩色網底 - 輔色 11"/>
    <w:rsid w:val="00727228"/>
    <w:pPr>
      <w:suppressAutoHyphens/>
      <w:spacing w:line="240" w:lineRule="auto"/>
      <w:jc w:val="left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d">
    <w:name w:val="訊框內容"/>
    <w:basedOn w:val="af1"/>
    <w:rsid w:val="00727228"/>
  </w:style>
  <w:style w:type="paragraph" w:customStyle="1" w:styleId="afe">
    <w:name w:val="表格內容"/>
    <w:basedOn w:val="a"/>
    <w:rsid w:val="00727228"/>
    <w:pPr>
      <w:suppressLineNumbers/>
      <w:suppressAutoHyphens/>
    </w:pPr>
    <w:rPr>
      <w:kern w:val="1"/>
      <w:lang w:eastAsia="ar-SA"/>
    </w:rPr>
  </w:style>
  <w:style w:type="paragraph" w:customStyle="1" w:styleId="aff">
    <w:name w:val="表格標題"/>
    <w:basedOn w:val="afe"/>
    <w:rsid w:val="0072722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F8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 字元"/>
    <w:basedOn w:val="a"/>
    <w:next w:val="a"/>
    <w:link w:val="10"/>
    <w:qFormat/>
    <w:rsid w:val="003761F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727228"/>
    <w:pPr>
      <w:keepNext/>
      <w:numPr>
        <w:ilvl w:val="2"/>
        <w:numId w:val="1"/>
      </w:numPr>
      <w:suppressAutoHyphens/>
      <w:spacing w:line="500" w:lineRule="exact"/>
      <w:outlineLvl w:val="2"/>
    </w:pPr>
    <w:rPr>
      <w:rFonts w:ascii="Arial" w:eastAsia="標楷體" w:hAnsi="Arial" w:cs="Arial"/>
      <w:bCs/>
      <w:spacing w:val="20"/>
      <w:kern w:val="1"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 字元 字元"/>
    <w:basedOn w:val="a0"/>
    <w:link w:val="1"/>
    <w:rsid w:val="003761F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013">
    <w:name w:val="013"/>
    <w:basedOn w:val="a"/>
    <w:rsid w:val="003761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761F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376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1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76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1F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3761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shiou2">
    <w:name w:val="shiou2"/>
    <w:basedOn w:val="a"/>
    <w:autoRedefine/>
    <w:uiPriority w:val="99"/>
    <w:rsid w:val="008536C2"/>
    <w:pPr>
      <w:spacing w:line="400" w:lineRule="exact"/>
      <w:jc w:val="center"/>
    </w:pPr>
    <w:rPr>
      <w:rFonts w:ascii="標楷體" w:eastAsia="標楷體"/>
      <w:color w:val="FF0000"/>
    </w:rPr>
  </w:style>
  <w:style w:type="character" w:customStyle="1" w:styleId="dialogtext">
    <w:name w:val="dialog_text"/>
    <w:rsid w:val="003761F8"/>
  </w:style>
  <w:style w:type="table" w:styleId="a8">
    <w:name w:val="Table Grid"/>
    <w:basedOn w:val="a1"/>
    <w:uiPriority w:val="59"/>
    <w:rsid w:val="001E60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標題文字"/>
    <w:basedOn w:val="a"/>
    <w:rsid w:val="002336C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next w:val="a"/>
    <w:rsid w:val="002336C8"/>
    <w:pPr>
      <w:tabs>
        <w:tab w:val="clear" w:pos="4153"/>
        <w:tab w:val="clear" w:pos="8306"/>
        <w:tab w:val="left" w:pos="142"/>
      </w:tabs>
      <w:snapToGrid/>
      <w:spacing w:line="220" w:lineRule="exact"/>
      <w:ind w:left="227" w:right="57" w:hanging="170"/>
      <w:jc w:val="both"/>
    </w:pPr>
    <w:rPr>
      <w:rFonts w:ascii="新細明體" w:hAnsi="Courier New"/>
      <w:sz w:val="16"/>
    </w:rPr>
  </w:style>
  <w:style w:type="character" w:customStyle="1" w:styleId="30">
    <w:name w:val="標題 3 字元"/>
    <w:basedOn w:val="a0"/>
    <w:link w:val="3"/>
    <w:rsid w:val="00727228"/>
    <w:rPr>
      <w:rFonts w:ascii="Arial" w:eastAsia="標楷體" w:hAnsi="Arial" w:cs="Arial"/>
      <w:bCs/>
      <w:spacing w:val="20"/>
      <w:kern w:val="1"/>
      <w:sz w:val="28"/>
      <w:szCs w:val="36"/>
      <w:lang w:eastAsia="ar-SA"/>
    </w:rPr>
  </w:style>
  <w:style w:type="character" w:customStyle="1" w:styleId="WW8Num1z0">
    <w:name w:val="WW8Num1z0"/>
    <w:rsid w:val="00727228"/>
    <w:rPr>
      <w:rFonts w:ascii="Wingdings" w:hAnsi="Wingdings" w:cs="Wingdings" w:hint="default"/>
    </w:rPr>
  </w:style>
  <w:style w:type="character" w:customStyle="1" w:styleId="WW8Num1z1">
    <w:name w:val="WW8Num1z1"/>
    <w:rsid w:val="00727228"/>
    <w:rPr>
      <w:rFonts w:ascii="Symbol" w:hAnsi="Symbol" w:cs="Symbol" w:hint="default"/>
    </w:rPr>
  </w:style>
  <w:style w:type="character" w:customStyle="1" w:styleId="WW8Num1z2">
    <w:name w:val="WW8Num1z2"/>
    <w:rsid w:val="00727228"/>
    <w:rPr>
      <w:rFonts w:ascii="Courier New" w:hAnsi="Courier New" w:cs="Courier New" w:hint="default"/>
    </w:rPr>
  </w:style>
  <w:style w:type="character" w:customStyle="1" w:styleId="WW8Num1z3">
    <w:name w:val="WW8Num1z3"/>
    <w:rsid w:val="00727228"/>
  </w:style>
  <w:style w:type="character" w:customStyle="1" w:styleId="WW8Num1z4">
    <w:name w:val="WW8Num1z4"/>
    <w:rsid w:val="00727228"/>
  </w:style>
  <w:style w:type="character" w:customStyle="1" w:styleId="WW8Num1z5">
    <w:name w:val="WW8Num1z5"/>
    <w:rsid w:val="00727228"/>
  </w:style>
  <w:style w:type="character" w:customStyle="1" w:styleId="WW8Num1z6">
    <w:name w:val="WW8Num1z6"/>
    <w:rsid w:val="00727228"/>
  </w:style>
  <w:style w:type="character" w:customStyle="1" w:styleId="WW8Num1z7">
    <w:name w:val="WW8Num1z7"/>
    <w:rsid w:val="00727228"/>
  </w:style>
  <w:style w:type="character" w:customStyle="1" w:styleId="WW8Num1z8">
    <w:name w:val="WW8Num1z8"/>
    <w:rsid w:val="00727228"/>
  </w:style>
  <w:style w:type="character" w:customStyle="1" w:styleId="WW8Num2z0">
    <w:name w:val="WW8Num2z0"/>
    <w:rsid w:val="00727228"/>
    <w:rPr>
      <w:rFonts w:ascii="標楷體" w:eastAsia="標楷體" w:hAnsi="標楷體" w:cs="標楷體" w:hint="eastAsia"/>
      <w:sz w:val="28"/>
      <w:szCs w:val="28"/>
      <w:lang w:val="en-US"/>
    </w:rPr>
  </w:style>
  <w:style w:type="character" w:customStyle="1" w:styleId="WW8Num3z0">
    <w:name w:val="WW8Num3z0"/>
    <w:rsid w:val="00727228"/>
    <w:rPr>
      <w:rFonts w:ascii="標楷體" w:eastAsia="標楷體" w:hAnsi="標楷體" w:cs="標楷體" w:hint="default"/>
      <w:sz w:val="20"/>
      <w:szCs w:val="20"/>
    </w:rPr>
  </w:style>
  <w:style w:type="character" w:customStyle="1" w:styleId="WW8Num4z0">
    <w:name w:val="WW8Num4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5z0">
    <w:name w:val="WW8Num5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5z2">
    <w:name w:val="WW8Num5z2"/>
    <w:rsid w:val="00727228"/>
  </w:style>
  <w:style w:type="character" w:customStyle="1" w:styleId="WW8Num5z3">
    <w:name w:val="WW8Num5z3"/>
    <w:rsid w:val="00727228"/>
  </w:style>
  <w:style w:type="character" w:customStyle="1" w:styleId="WW8Num5z4">
    <w:name w:val="WW8Num5z4"/>
    <w:rsid w:val="00727228"/>
  </w:style>
  <w:style w:type="character" w:customStyle="1" w:styleId="WW8Num5z5">
    <w:name w:val="WW8Num5z5"/>
    <w:rsid w:val="00727228"/>
  </w:style>
  <w:style w:type="character" w:customStyle="1" w:styleId="WW8Num5z6">
    <w:name w:val="WW8Num5z6"/>
    <w:rsid w:val="00727228"/>
  </w:style>
  <w:style w:type="character" w:customStyle="1" w:styleId="WW8Num5z7">
    <w:name w:val="WW8Num5z7"/>
    <w:rsid w:val="00727228"/>
  </w:style>
  <w:style w:type="character" w:customStyle="1" w:styleId="WW8Num5z8">
    <w:name w:val="WW8Num5z8"/>
    <w:rsid w:val="00727228"/>
  </w:style>
  <w:style w:type="character" w:customStyle="1" w:styleId="WW8Num6z0">
    <w:name w:val="WW8Num6z0"/>
    <w:rsid w:val="00727228"/>
    <w:rPr>
      <w:rFonts w:ascii="Wingdings" w:hAnsi="Wingdings" w:cs="Wingdings" w:hint="default"/>
    </w:rPr>
  </w:style>
  <w:style w:type="character" w:customStyle="1" w:styleId="WW8Num7z0">
    <w:name w:val="WW8Num7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8z0">
    <w:name w:val="WW8Num8z0"/>
    <w:rsid w:val="00727228"/>
    <w:rPr>
      <w:rFonts w:eastAsia="標楷體" w:hint="eastAsia"/>
      <w:lang w:val="en-US"/>
    </w:rPr>
  </w:style>
  <w:style w:type="character" w:customStyle="1" w:styleId="WW8Num9z0">
    <w:name w:val="WW8Num9z0"/>
    <w:rsid w:val="00727228"/>
    <w:rPr>
      <w:rFonts w:hint="default"/>
    </w:rPr>
  </w:style>
  <w:style w:type="character" w:customStyle="1" w:styleId="WW8Num10z0">
    <w:name w:val="WW8Num10z0"/>
    <w:rsid w:val="00727228"/>
    <w:rPr>
      <w:rFonts w:ascii="標楷體" w:eastAsia="標楷體" w:hAnsi="標楷體" w:cs="標楷體" w:hint="default"/>
      <w:b w:val="0"/>
      <w:bCs w:val="0"/>
    </w:rPr>
  </w:style>
  <w:style w:type="character" w:customStyle="1" w:styleId="WW8Num10z1">
    <w:name w:val="WW8Num10z1"/>
    <w:rsid w:val="00727228"/>
    <w:rPr>
      <w:rFonts w:cs="標楷體"/>
    </w:rPr>
  </w:style>
  <w:style w:type="character" w:customStyle="1" w:styleId="WW8Num10z2">
    <w:name w:val="WW8Num10z2"/>
    <w:rsid w:val="00727228"/>
  </w:style>
  <w:style w:type="character" w:customStyle="1" w:styleId="WW8Num10z3">
    <w:name w:val="WW8Num10z3"/>
    <w:rsid w:val="00727228"/>
  </w:style>
  <w:style w:type="character" w:customStyle="1" w:styleId="WW8Num10z4">
    <w:name w:val="WW8Num10z4"/>
    <w:rsid w:val="00727228"/>
  </w:style>
  <w:style w:type="character" w:customStyle="1" w:styleId="WW8Num10z5">
    <w:name w:val="WW8Num10z5"/>
    <w:rsid w:val="00727228"/>
  </w:style>
  <w:style w:type="character" w:customStyle="1" w:styleId="WW8Num10z6">
    <w:name w:val="WW8Num10z6"/>
    <w:rsid w:val="00727228"/>
  </w:style>
  <w:style w:type="character" w:customStyle="1" w:styleId="WW8Num10z7">
    <w:name w:val="WW8Num10z7"/>
    <w:rsid w:val="00727228"/>
  </w:style>
  <w:style w:type="character" w:customStyle="1" w:styleId="WW8Num10z8">
    <w:name w:val="WW8Num10z8"/>
    <w:rsid w:val="00727228"/>
  </w:style>
  <w:style w:type="character" w:customStyle="1" w:styleId="WW8Num11z0">
    <w:name w:val="WW8Num11z0"/>
    <w:rsid w:val="00727228"/>
    <w:rPr>
      <w:rFonts w:cs="標楷體"/>
    </w:rPr>
  </w:style>
  <w:style w:type="character" w:customStyle="1" w:styleId="WW8Num12z0">
    <w:name w:val="WW8Num12z0"/>
    <w:rsid w:val="00727228"/>
    <w:rPr>
      <w:rFonts w:cs="標楷體" w:hint="default"/>
    </w:rPr>
  </w:style>
  <w:style w:type="character" w:customStyle="1" w:styleId="WW8Num13z0">
    <w:name w:val="WW8Num13z0"/>
    <w:rsid w:val="00727228"/>
  </w:style>
  <w:style w:type="character" w:customStyle="1" w:styleId="WW8Num14z0">
    <w:name w:val="WW8Num14z0"/>
    <w:rsid w:val="00727228"/>
    <w:rPr>
      <w:rFonts w:hint="default"/>
    </w:rPr>
  </w:style>
  <w:style w:type="character" w:customStyle="1" w:styleId="WW8Num15z0">
    <w:name w:val="WW8Num15z0"/>
    <w:rsid w:val="00727228"/>
    <w:rPr>
      <w:rFonts w:eastAsia="標楷體" w:cs="標楷體" w:hint="eastAsia"/>
    </w:rPr>
  </w:style>
  <w:style w:type="character" w:customStyle="1" w:styleId="WW8Num16z0">
    <w:name w:val="WW8Num16z0"/>
    <w:rsid w:val="00727228"/>
    <w:rPr>
      <w:rFonts w:cs="標楷體" w:hint="default"/>
    </w:rPr>
  </w:style>
  <w:style w:type="character" w:customStyle="1" w:styleId="WW8Num17z0">
    <w:name w:val="WW8Num17z0"/>
    <w:rsid w:val="00727228"/>
    <w:rPr>
      <w:rFonts w:cs="標楷體"/>
    </w:rPr>
  </w:style>
  <w:style w:type="character" w:customStyle="1" w:styleId="WW8Num18z0">
    <w:name w:val="WW8Num18z0"/>
    <w:rsid w:val="00727228"/>
    <w:rPr>
      <w:rFonts w:cs="標楷體"/>
    </w:rPr>
  </w:style>
  <w:style w:type="character" w:customStyle="1" w:styleId="WW8Num2z1">
    <w:name w:val="WW8Num2z1"/>
    <w:rsid w:val="00727228"/>
  </w:style>
  <w:style w:type="character" w:customStyle="1" w:styleId="WW8Num2z2">
    <w:name w:val="WW8Num2z2"/>
    <w:rsid w:val="00727228"/>
  </w:style>
  <w:style w:type="character" w:customStyle="1" w:styleId="WW8Num2z3">
    <w:name w:val="WW8Num2z3"/>
    <w:rsid w:val="00727228"/>
  </w:style>
  <w:style w:type="character" w:customStyle="1" w:styleId="WW8Num2z4">
    <w:name w:val="WW8Num2z4"/>
    <w:rsid w:val="00727228"/>
  </w:style>
  <w:style w:type="character" w:customStyle="1" w:styleId="WW8Num2z5">
    <w:name w:val="WW8Num2z5"/>
    <w:rsid w:val="00727228"/>
  </w:style>
  <w:style w:type="character" w:customStyle="1" w:styleId="WW8Num2z6">
    <w:name w:val="WW8Num2z6"/>
    <w:rsid w:val="00727228"/>
  </w:style>
  <w:style w:type="character" w:customStyle="1" w:styleId="WW8Num2z7">
    <w:name w:val="WW8Num2z7"/>
    <w:rsid w:val="00727228"/>
  </w:style>
  <w:style w:type="character" w:customStyle="1" w:styleId="WW8Num2z8">
    <w:name w:val="WW8Num2z8"/>
    <w:rsid w:val="00727228"/>
  </w:style>
  <w:style w:type="character" w:customStyle="1" w:styleId="WW8Num3z1">
    <w:name w:val="WW8Num3z1"/>
    <w:rsid w:val="00727228"/>
  </w:style>
  <w:style w:type="character" w:customStyle="1" w:styleId="WW8Num3z2">
    <w:name w:val="WW8Num3z2"/>
    <w:rsid w:val="00727228"/>
  </w:style>
  <w:style w:type="character" w:customStyle="1" w:styleId="WW8Num3z3">
    <w:name w:val="WW8Num3z3"/>
    <w:rsid w:val="00727228"/>
  </w:style>
  <w:style w:type="character" w:customStyle="1" w:styleId="WW8Num3z4">
    <w:name w:val="WW8Num3z4"/>
    <w:rsid w:val="00727228"/>
  </w:style>
  <w:style w:type="character" w:customStyle="1" w:styleId="WW8Num3z5">
    <w:name w:val="WW8Num3z5"/>
    <w:rsid w:val="00727228"/>
  </w:style>
  <w:style w:type="character" w:customStyle="1" w:styleId="WW8Num3z6">
    <w:name w:val="WW8Num3z6"/>
    <w:rsid w:val="00727228"/>
  </w:style>
  <w:style w:type="character" w:customStyle="1" w:styleId="WW8Num3z7">
    <w:name w:val="WW8Num3z7"/>
    <w:rsid w:val="00727228"/>
  </w:style>
  <w:style w:type="character" w:customStyle="1" w:styleId="WW8Num3z8">
    <w:name w:val="WW8Num3z8"/>
    <w:rsid w:val="00727228"/>
  </w:style>
  <w:style w:type="character" w:customStyle="1" w:styleId="WW8Num4z1">
    <w:name w:val="WW8Num4z1"/>
    <w:rsid w:val="00727228"/>
  </w:style>
  <w:style w:type="character" w:customStyle="1" w:styleId="WW8Num4z2">
    <w:name w:val="WW8Num4z2"/>
    <w:rsid w:val="00727228"/>
  </w:style>
  <w:style w:type="character" w:customStyle="1" w:styleId="WW8Num4z3">
    <w:name w:val="WW8Num4z3"/>
    <w:rsid w:val="00727228"/>
  </w:style>
  <w:style w:type="character" w:customStyle="1" w:styleId="WW8Num4z4">
    <w:name w:val="WW8Num4z4"/>
    <w:rsid w:val="00727228"/>
  </w:style>
  <w:style w:type="character" w:customStyle="1" w:styleId="WW8Num4z5">
    <w:name w:val="WW8Num4z5"/>
    <w:rsid w:val="00727228"/>
  </w:style>
  <w:style w:type="character" w:customStyle="1" w:styleId="WW8Num4z6">
    <w:name w:val="WW8Num4z6"/>
    <w:rsid w:val="00727228"/>
  </w:style>
  <w:style w:type="character" w:customStyle="1" w:styleId="WW8Num4z7">
    <w:name w:val="WW8Num4z7"/>
    <w:rsid w:val="00727228"/>
  </w:style>
  <w:style w:type="character" w:customStyle="1" w:styleId="WW8Num4z8">
    <w:name w:val="WW8Num4z8"/>
    <w:rsid w:val="00727228"/>
  </w:style>
  <w:style w:type="character" w:customStyle="1" w:styleId="WW8Num5z1">
    <w:name w:val="WW8Num5z1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7z1">
    <w:name w:val="WW8Num7z1"/>
    <w:rsid w:val="00727228"/>
  </w:style>
  <w:style w:type="character" w:customStyle="1" w:styleId="WW8Num7z2">
    <w:name w:val="WW8Num7z2"/>
    <w:rsid w:val="00727228"/>
  </w:style>
  <w:style w:type="character" w:customStyle="1" w:styleId="WW8Num7z3">
    <w:name w:val="WW8Num7z3"/>
    <w:rsid w:val="00727228"/>
  </w:style>
  <w:style w:type="character" w:customStyle="1" w:styleId="WW8Num7z4">
    <w:name w:val="WW8Num7z4"/>
    <w:rsid w:val="00727228"/>
  </w:style>
  <w:style w:type="character" w:customStyle="1" w:styleId="WW8Num7z5">
    <w:name w:val="WW8Num7z5"/>
    <w:rsid w:val="00727228"/>
  </w:style>
  <w:style w:type="character" w:customStyle="1" w:styleId="WW8Num7z6">
    <w:name w:val="WW8Num7z6"/>
    <w:rsid w:val="00727228"/>
  </w:style>
  <w:style w:type="character" w:customStyle="1" w:styleId="WW8Num7z7">
    <w:name w:val="WW8Num7z7"/>
    <w:rsid w:val="00727228"/>
  </w:style>
  <w:style w:type="character" w:customStyle="1" w:styleId="WW8Num7z8">
    <w:name w:val="WW8Num7z8"/>
    <w:rsid w:val="00727228"/>
  </w:style>
  <w:style w:type="character" w:customStyle="1" w:styleId="WW8Num8z1">
    <w:name w:val="WW8Num8z1"/>
    <w:rsid w:val="00727228"/>
  </w:style>
  <w:style w:type="character" w:customStyle="1" w:styleId="WW8Num8z2">
    <w:name w:val="WW8Num8z2"/>
    <w:rsid w:val="00727228"/>
  </w:style>
  <w:style w:type="character" w:customStyle="1" w:styleId="WW8Num8z3">
    <w:name w:val="WW8Num8z3"/>
    <w:rsid w:val="00727228"/>
  </w:style>
  <w:style w:type="character" w:customStyle="1" w:styleId="WW8Num8z4">
    <w:name w:val="WW8Num8z4"/>
    <w:rsid w:val="00727228"/>
  </w:style>
  <w:style w:type="character" w:customStyle="1" w:styleId="WW8Num8z5">
    <w:name w:val="WW8Num8z5"/>
    <w:rsid w:val="00727228"/>
  </w:style>
  <w:style w:type="character" w:customStyle="1" w:styleId="WW8Num8z6">
    <w:name w:val="WW8Num8z6"/>
    <w:rsid w:val="00727228"/>
  </w:style>
  <w:style w:type="character" w:customStyle="1" w:styleId="WW8Num8z7">
    <w:name w:val="WW8Num8z7"/>
    <w:rsid w:val="00727228"/>
  </w:style>
  <w:style w:type="character" w:customStyle="1" w:styleId="WW8Num8z8">
    <w:name w:val="WW8Num8z8"/>
    <w:rsid w:val="00727228"/>
  </w:style>
  <w:style w:type="character" w:customStyle="1" w:styleId="WW8Num9z1">
    <w:name w:val="WW8Num9z1"/>
    <w:rsid w:val="00727228"/>
  </w:style>
  <w:style w:type="character" w:customStyle="1" w:styleId="WW8Num9z2">
    <w:name w:val="WW8Num9z2"/>
    <w:rsid w:val="00727228"/>
  </w:style>
  <w:style w:type="character" w:customStyle="1" w:styleId="WW8Num9z3">
    <w:name w:val="WW8Num9z3"/>
    <w:rsid w:val="00727228"/>
  </w:style>
  <w:style w:type="character" w:customStyle="1" w:styleId="WW8Num9z4">
    <w:name w:val="WW8Num9z4"/>
    <w:rsid w:val="00727228"/>
  </w:style>
  <w:style w:type="character" w:customStyle="1" w:styleId="WW8Num9z5">
    <w:name w:val="WW8Num9z5"/>
    <w:rsid w:val="00727228"/>
  </w:style>
  <w:style w:type="character" w:customStyle="1" w:styleId="WW8Num9z6">
    <w:name w:val="WW8Num9z6"/>
    <w:rsid w:val="00727228"/>
  </w:style>
  <w:style w:type="character" w:customStyle="1" w:styleId="WW8Num9z7">
    <w:name w:val="WW8Num9z7"/>
    <w:rsid w:val="00727228"/>
  </w:style>
  <w:style w:type="character" w:customStyle="1" w:styleId="WW8Num9z8">
    <w:name w:val="WW8Num9z8"/>
    <w:rsid w:val="00727228"/>
  </w:style>
  <w:style w:type="character" w:customStyle="1" w:styleId="WW8Num11z1">
    <w:name w:val="WW8Num11z1"/>
    <w:rsid w:val="00727228"/>
  </w:style>
  <w:style w:type="character" w:customStyle="1" w:styleId="WW8Num11z2">
    <w:name w:val="WW8Num11z2"/>
    <w:rsid w:val="00727228"/>
  </w:style>
  <w:style w:type="character" w:customStyle="1" w:styleId="WW8Num11z3">
    <w:name w:val="WW8Num11z3"/>
    <w:rsid w:val="00727228"/>
  </w:style>
  <w:style w:type="character" w:customStyle="1" w:styleId="WW8Num11z4">
    <w:name w:val="WW8Num11z4"/>
    <w:rsid w:val="00727228"/>
  </w:style>
  <w:style w:type="character" w:customStyle="1" w:styleId="WW8Num11z5">
    <w:name w:val="WW8Num11z5"/>
    <w:rsid w:val="00727228"/>
  </w:style>
  <w:style w:type="character" w:customStyle="1" w:styleId="WW8Num11z6">
    <w:name w:val="WW8Num11z6"/>
    <w:rsid w:val="00727228"/>
  </w:style>
  <w:style w:type="character" w:customStyle="1" w:styleId="WW8Num11z7">
    <w:name w:val="WW8Num11z7"/>
    <w:rsid w:val="00727228"/>
  </w:style>
  <w:style w:type="character" w:customStyle="1" w:styleId="WW8Num11z8">
    <w:name w:val="WW8Num11z8"/>
    <w:rsid w:val="00727228"/>
  </w:style>
  <w:style w:type="character" w:customStyle="1" w:styleId="WW8Num12z1">
    <w:name w:val="WW8Num12z1"/>
    <w:rsid w:val="00727228"/>
  </w:style>
  <w:style w:type="character" w:customStyle="1" w:styleId="WW8Num12z2">
    <w:name w:val="WW8Num12z2"/>
    <w:rsid w:val="00727228"/>
  </w:style>
  <w:style w:type="character" w:customStyle="1" w:styleId="WW8Num12z3">
    <w:name w:val="WW8Num12z3"/>
    <w:rsid w:val="00727228"/>
  </w:style>
  <w:style w:type="character" w:customStyle="1" w:styleId="WW8Num12z4">
    <w:name w:val="WW8Num12z4"/>
    <w:rsid w:val="00727228"/>
  </w:style>
  <w:style w:type="character" w:customStyle="1" w:styleId="WW8Num12z5">
    <w:name w:val="WW8Num12z5"/>
    <w:rsid w:val="00727228"/>
  </w:style>
  <w:style w:type="character" w:customStyle="1" w:styleId="WW8Num12z6">
    <w:name w:val="WW8Num12z6"/>
    <w:rsid w:val="00727228"/>
  </w:style>
  <w:style w:type="character" w:customStyle="1" w:styleId="WW8Num12z7">
    <w:name w:val="WW8Num12z7"/>
    <w:rsid w:val="00727228"/>
  </w:style>
  <w:style w:type="character" w:customStyle="1" w:styleId="WW8Num12z8">
    <w:name w:val="WW8Num12z8"/>
    <w:rsid w:val="00727228"/>
  </w:style>
  <w:style w:type="character" w:customStyle="1" w:styleId="WW8Num13z1">
    <w:name w:val="WW8Num13z1"/>
    <w:rsid w:val="00727228"/>
  </w:style>
  <w:style w:type="character" w:customStyle="1" w:styleId="WW8Num13z2">
    <w:name w:val="WW8Num13z2"/>
    <w:rsid w:val="00727228"/>
  </w:style>
  <w:style w:type="character" w:customStyle="1" w:styleId="WW8Num13z3">
    <w:name w:val="WW8Num13z3"/>
    <w:rsid w:val="00727228"/>
  </w:style>
  <w:style w:type="character" w:customStyle="1" w:styleId="WW8Num13z4">
    <w:name w:val="WW8Num13z4"/>
    <w:rsid w:val="00727228"/>
  </w:style>
  <w:style w:type="character" w:customStyle="1" w:styleId="WW8Num13z5">
    <w:name w:val="WW8Num13z5"/>
    <w:rsid w:val="00727228"/>
  </w:style>
  <w:style w:type="character" w:customStyle="1" w:styleId="WW8Num13z6">
    <w:name w:val="WW8Num13z6"/>
    <w:rsid w:val="00727228"/>
  </w:style>
  <w:style w:type="character" w:customStyle="1" w:styleId="WW8Num13z7">
    <w:name w:val="WW8Num13z7"/>
    <w:rsid w:val="00727228"/>
  </w:style>
  <w:style w:type="character" w:customStyle="1" w:styleId="WW8Num13z8">
    <w:name w:val="WW8Num13z8"/>
    <w:rsid w:val="00727228"/>
  </w:style>
  <w:style w:type="character" w:customStyle="1" w:styleId="WW8Num14z1">
    <w:name w:val="WW8Num14z1"/>
    <w:rsid w:val="00727228"/>
  </w:style>
  <w:style w:type="character" w:customStyle="1" w:styleId="WW8Num14z2">
    <w:name w:val="WW8Num14z2"/>
    <w:rsid w:val="00727228"/>
  </w:style>
  <w:style w:type="character" w:customStyle="1" w:styleId="WW8Num14z3">
    <w:name w:val="WW8Num14z3"/>
    <w:rsid w:val="00727228"/>
  </w:style>
  <w:style w:type="character" w:customStyle="1" w:styleId="WW8Num14z4">
    <w:name w:val="WW8Num14z4"/>
    <w:rsid w:val="00727228"/>
  </w:style>
  <w:style w:type="character" w:customStyle="1" w:styleId="WW8Num14z5">
    <w:name w:val="WW8Num14z5"/>
    <w:rsid w:val="00727228"/>
  </w:style>
  <w:style w:type="character" w:customStyle="1" w:styleId="WW8Num14z6">
    <w:name w:val="WW8Num14z6"/>
    <w:rsid w:val="00727228"/>
  </w:style>
  <w:style w:type="character" w:customStyle="1" w:styleId="WW8Num14z7">
    <w:name w:val="WW8Num14z7"/>
    <w:rsid w:val="00727228"/>
  </w:style>
  <w:style w:type="character" w:customStyle="1" w:styleId="WW8Num14z8">
    <w:name w:val="WW8Num14z8"/>
    <w:rsid w:val="00727228"/>
  </w:style>
  <w:style w:type="character" w:customStyle="1" w:styleId="WW8Num15z1">
    <w:name w:val="WW8Num15z1"/>
    <w:rsid w:val="00727228"/>
  </w:style>
  <w:style w:type="character" w:customStyle="1" w:styleId="WW8Num15z2">
    <w:name w:val="WW8Num15z2"/>
    <w:rsid w:val="00727228"/>
  </w:style>
  <w:style w:type="character" w:customStyle="1" w:styleId="WW8Num15z3">
    <w:name w:val="WW8Num15z3"/>
    <w:rsid w:val="00727228"/>
  </w:style>
  <w:style w:type="character" w:customStyle="1" w:styleId="WW8Num15z4">
    <w:name w:val="WW8Num15z4"/>
    <w:rsid w:val="00727228"/>
  </w:style>
  <w:style w:type="character" w:customStyle="1" w:styleId="WW8Num15z5">
    <w:name w:val="WW8Num15z5"/>
    <w:rsid w:val="00727228"/>
  </w:style>
  <w:style w:type="character" w:customStyle="1" w:styleId="WW8Num15z6">
    <w:name w:val="WW8Num15z6"/>
    <w:rsid w:val="00727228"/>
  </w:style>
  <w:style w:type="character" w:customStyle="1" w:styleId="WW8Num15z7">
    <w:name w:val="WW8Num15z7"/>
    <w:rsid w:val="00727228"/>
  </w:style>
  <w:style w:type="character" w:customStyle="1" w:styleId="WW8Num15z8">
    <w:name w:val="WW8Num15z8"/>
    <w:rsid w:val="00727228"/>
  </w:style>
  <w:style w:type="character" w:customStyle="1" w:styleId="WW8Num16z1">
    <w:name w:val="WW8Num16z1"/>
    <w:rsid w:val="00727228"/>
  </w:style>
  <w:style w:type="character" w:customStyle="1" w:styleId="WW8Num16z2">
    <w:name w:val="WW8Num16z2"/>
    <w:rsid w:val="00727228"/>
  </w:style>
  <w:style w:type="character" w:customStyle="1" w:styleId="WW8Num16z3">
    <w:name w:val="WW8Num16z3"/>
    <w:rsid w:val="00727228"/>
  </w:style>
  <w:style w:type="character" w:customStyle="1" w:styleId="WW8Num16z4">
    <w:name w:val="WW8Num16z4"/>
    <w:rsid w:val="00727228"/>
  </w:style>
  <w:style w:type="character" w:customStyle="1" w:styleId="WW8Num16z5">
    <w:name w:val="WW8Num16z5"/>
    <w:rsid w:val="00727228"/>
  </w:style>
  <w:style w:type="character" w:customStyle="1" w:styleId="WW8Num16z6">
    <w:name w:val="WW8Num16z6"/>
    <w:rsid w:val="00727228"/>
  </w:style>
  <w:style w:type="character" w:customStyle="1" w:styleId="WW8Num16z7">
    <w:name w:val="WW8Num16z7"/>
    <w:rsid w:val="00727228"/>
  </w:style>
  <w:style w:type="character" w:customStyle="1" w:styleId="WW8Num16z8">
    <w:name w:val="WW8Num16z8"/>
    <w:rsid w:val="00727228"/>
  </w:style>
  <w:style w:type="character" w:customStyle="1" w:styleId="WW8Num17z1">
    <w:name w:val="WW8Num17z1"/>
    <w:rsid w:val="00727228"/>
  </w:style>
  <w:style w:type="character" w:customStyle="1" w:styleId="WW8Num17z2">
    <w:name w:val="WW8Num17z2"/>
    <w:rsid w:val="00727228"/>
  </w:style>
  <w:style w:type="character" w:customStyle="1" w:styleId="WW8Num17z3">
    <w:name w:val="WW8Num17z3"/>
    <w:rsid w:val="00727228"/>
  </w:style>
  <w:style w:type="character" w:customStyle="1" w:styleId="WW8Num17z4">
    <w:name w:val="WW8Num17z4"/>
    <w:rsid w:val="00727228"/>
  </w:style>
  <w:style w:type="character" w:customStyle="1" w:styleId="WW8Num17z5">
    <w:name w:val="WW8Num17z5"/>
    <w:rsid w:val="00727228"/>
  </w:style>
  <w:style w:type="character" w:customStyle="1" w:styleId="WW8Num17z6">
    <w:name w:val="WW8Num17z6"/>
    <w:rsid w:val="00727228"/>
  </w:style>
  <w:style w:type="character" w:customStyle="1" w:styleId="WW8Num17z7">
    <w:name w:val="WW8Num17z7"/>
    <w:rsid w:val="00727228"/>
  </w:style>
  <w:style w:type="character" w:customStyle="1" w:styleId="WW8Num17z8">
    <w:name w:val="WW8Num17z8"/>
    <w:rsid w:val="00727228"/>
  </w:style>
  <w:style w:type="character" w:customStyle="1" w:styleId="WW8Num18z1">
    <w:name w:val="WW8Num18z1"/>
    <w:rsid w:val="00727228"/>
  </w:style>
  <w:style w:type="character" w:customStyle="1" w:styleId="WW8Num18z2">
    <w:name w:val="WW8Num18z2"/>
    <w:rsid w:val="00727228"/>
  </w:style>
  <w:style w:type="character" w:customStyle="1" w:styleId="WW8Num18z3">
    <w:name w:val="WW8Num18z3"/>
    <w:rsid w:val="00727228"/>
  </w:style>
  <w:style w:type="character" w:customStyle="1" w:styleId="WW8Num18z4">
    <w:name w:val="WW8Num18z4"/>
    <w:rsid w:val="00727228"/>
  </w:style>
  <w:style w:type="character" w:customStyle="1" w:styleId="WW8Num18z5">
    <w:name w:val="WW8Num18z5"/>
    <w:rsid w:val="00727228"/>
  </w:style>
  <w:style w:type="character" w:customStyle="1" w:styleId="WW8Num18z6">
    <w:name w:val="WW8Num18z6"/>
    <w:rsid w:val="00727228"/>
  </w:style>
  <w:style w:type="character" w:customStyle="1" w:styleId="WW8Num18z7">
    <w:name w:val="WW8Num18z7"/>
    <w:rsid w:val="00727228"/>
  </w:style>
  <w:style w:type="character" w:customStyle="1" w:styleId="WW8Num18z8">
    <w:name w:val="WW8Num18z8"/>
    <w:rsid w:val="00727228"/>
  </w:style>
  <w:style w:type="character" w:customStyle="1" w:styleId="WW8Num19z0">
    <w:name w:val="WW8Num19z0"/>
    <w:rsid w:val="00727228"/>
    <w:rPr>
      <w:rFonts w:hint="default"/>
    </w:rPr>
  </w:style>
  <w:style w:type="character" w:customStyle="1" w:styleId="WW8Num19z1">
    <w:name w:val="WW8Num19z1"/>
    <w:rsid w:val="00727228"/>
  </w:style>
  <w:style w:type="character" w:customStyle="1" w:styleId="WW8Num19z2">
    <w:name w:val="WW8Num19z2"/>
    <w:rsid w:val="00727228"/>
  </w:style>
  <w:style w:type="character" w:customStyle="1" w:styleId="WW8Num19z3">
    <w:name w:val="WW8Num19z3"/>
    <w:rsid w:val="00727228"/>
  </w:style>
  <w:style w:type="character" w:customStyle="1" w:styleId="WW8Num19z4">
    <w:name w:val="WW8Num19z4"/>
    <w:rsid w:val="00727228"/>
  </w:style>
  <w:style w:type="character" w:customStyle="1" w:styleId="WW8Num19z5">
    <w:name w:val="WW8Num19z5"/>
    <w:rsid w:val="00727228"/>
  </w:style>
  <w:style w:type="character" w:customStyle="1" w:styleId="WW8Num19z6">
    <w:name w:val="WW8Num19z6"/>
    <w:rsid w:val="00727228"/>
  </w:style>
  <w:style w:type="character" w:customStyle="1" w:styleId="WW8Num19z7">
    <w:name w:val="WW8Num19z7"/>
    <w:rsid w:val="00727228"/>
  </w:style>
  <w:style w:type="character" w:customStyle="1" w:styleId="WW8Num19z8">
    <w:name w:val="WW8Num19z8"/>
    <w:rsid w:val="00727228"/>
  </w:style>
  <w:style w:type="character" w:customStyle="1" w:styleId="WW8Num20z0">
    <w:name w:val="WW8Num20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20z1">
    <w:name w:val="WW8Num20z1"/>
    <w:rsid w:val="00727228"/>
  </w:style>
  <w:style w:type="character" w:customStyle="1" w:styleId="WW8Num20z2">
    <w:name w:val="WW8Num20z2"/>
    <w:rsid w:val="00727228"/>
  </w:style>
  <w:style w:type="character" w:customStyle="1" w:styleId="WW8Num20z3">
    <w:name w:val="WW8Num20z3"/>
    <w:rsid w:val="00727228"/>
  </w:style>
  <w:style w:type="character" w:customStyle="1" w:styleId="WW8Num20z4">
    <w:name w:val="WW8Num20z4"/>
    <w:rsid w:val="00727228"/>
  </w:style>
  <w:style w:type="character" w:customStyle="1" w:styleId="WW8Num20z5">
    <w:name w:val="WW8Num20z5"/>
    <w:rsid w:val="00727228"/>
  </w:style>
  <w:style w:type="character" w:customStyle="1" w:styleId="WW8Num20z6">
    <w:name w:val="WW8Num20z6"/>
    <w:rsid w:val="00727228"/>
  </w:style>
  <w:style w:type="character" w:customStyle="1" w:styleId="WW8Num20z7">
    <w:name w:val="WW8Num20z7"/>
    <w:rsid w:val="00727228"/>
  </w:style>
  <w:style w:type="character" w:customStyle="1" w:styleId="WW8Num20z8">
    <w:name w:val="WW8Num20z8"/>
    <w:rsid w:val="00727228"/>
  </w:style>
  <w:style w:type="character" w:customStyle="1" w:styleId="WW8Num21z0">
    <w:name w:val="WW8Num21z0"/>
    <w:rsid w:val="00727228"/>
    <w:rPr>
      <w:rFonts w:ascii="標楷體" w:eastAsia="標楷體" w:hAnsi="標楷體" w:cs="標楷體" w:hint="default"/>
      <w:sz w:val="28"/>
      <w:szCs w:val="28"/>
    </w:rPr>
  </w:style>
  <w:style w:type="character" w:customStyle="1" w:styleId="WW8Num21z1">
    <w:name w:val="WW8Num21z1"/>
    <w:rsid w:val="00727228"/>
    <w:rPr>
      <w:rFonts w:ascii="標楷體" w:eastAsia="標楷體" w:hAnsi="標楷體" w:cs="標楷體" w:hint="eastAsia"/>
      <w:sz w:val="28"/>
      <w:szCs w:val="28"/>
      <w:lang w:val="en-US"/>
    </w:rPr>
  </w:style>
  <w:style w:type="character" w:customStyle="1" w:styleId="WW8Num21z2">
    <w:name w:val="WW8Num21z2"/>
    <w:rsid w:val="00727228"/>
  </w:style>
  <w:style w:type="character" w:customStyle="1" w:styleId="WW8Num21z3">
    <w:name w:val="WW8Num21z3"/>
    <w:rsid w:val="00727228"/>
  </w:style>
  <w:style w:type="character" w:customStyle="1" w:styleId="WW8Num21z4">
    <w:name w:val="WW8Num21z4"/>
    <w:rsid w:val="00727228"/>
  </w:style>
  <w:style w:type="character" w:customStyle="1" w:styleId="WW8Num21z5">
    <w:name w:val="WW8Num21z5"/>
    <w:rsid w:val="00727228"/>
  </w:style>
  <w:style w:type="character" w:customStyle="1" w:styleId="WW8Num21z6">
    <w:name w:val="WW8Num21z6"/>
    <w:rsid w:val="00727228"/>
  </w:style>
  <w:style w:type="character" w:customStyle="1" w:styleId="WW8Num21z7">
    <w:name w:val="WW8Num21z7"/>
    <w:rsid w:val="00727228"/>
  </w:style>
  <w:style w:type="character" w:customStyle="1" w:styleId="WW8Num21z8">
    <w:name w:val="WW8Num21z8"/>
    <w:rsid w:val="00727228"/>
  </w:style>
  <w:style w:type="character" w:customStyle="1" w:styleId="WW8Num22z0">
    <w:name w:val="WW8Num22z0"/>
    <w:rsid w:val="00727228"/>
    <w:rPr>
      <w:rFonts w:hint="default"/>
    </w:rPr>
  </w:style>
  <w:style w:type="character" w:customStyle="1" w:styleId="WW8Num22z1">
    <w:name w:val="WW8Num22z1"/>
    <w:rsid w:val="00727228"/>
  </w:style>
  <w:style w:type="character" w:customStyle="1" w:styleId="WW8Num22z2">
    <w:name w:val="WW8Num22z2"/>
    <w:rsid w:val="00727228"/>
  </w:style>
  <w:style w:type="character" w:customStyle="1" w:styleId="WW8Num22z3">
    <w:name w:val="WW8Num22z3"/>
    <w:rsid w:val="00727228"/>
  </w:style>
  <w:style w:type="character" w:customStyle="1" w:styleId="WW8Num22z4">
    <w:name w:val="WW8Num22z4"/>
    <w:rsid w:val="00727228"/>
  </w:style>
  <w:style w:type="character" w:customStyle="1" w:styleId="WW8Num22z5">
    <w:name w:val="WW8Num22z5"/>
    <w:rsid w:val="00727228"/>
  </w:style>
  <w:style w:type="character" w:customStyle="1" w:styleId="WW8Num22z6">
    <w:name w:val="WW8Num22z6"/>
    <w:rsid w:val="00727228"/>
  </w:style>
  <w:style w:type="character" w:customStyle="1" w:styleId="WW8Num22z7">
    <w:name w:val="WW8Num22z7"/>
    <w:rsid w:val="00727228"/>
  </w:style>
  <w:style w:type="character" w:customStyle="1" w:styleId="WW8Num22z8">
    <w:name w:val="WW8Num22z8"/>
    <w:rsid w:val="00727228"/>
  </w:style>
  <w:style w:type="character" w:customStyle="1" w:styleId="WW8Num23z0">
    <w:name w:val="WW8Num23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23z1">
    <w:name w:val="WW8Num23z1"/>
    <w:rsid w:val="00727228"/>
    <w:rPr>
      <w:rFonts w:hint="eastAsia"/>
    </w:rPr>
  </w:style>
  <w:style w:type="character" w:customStyle="1" w:styleId="WW8Num23z2">
    <w:name w:val="WW8Num23z2"/>
    <w:rsid w:val="00727228"/>
  </w:style>
  <w:style w:type="character" w:customStyle="1" w:styleId="WW8Num23z3">
    <w:name w:val="WW8Num23z3"/>
    <w:rsid w:val="00727228"/>
  </w:style>
  <w:style w:type="character" w:customStyle="1" w:styleId="WW8Num23z4">
    <w:name w:val="WW8Num23z4"/>
    <w:rsid w:val="00727228"/>
  </w:style>
  <w:style w:type="character" w:customStyle="1" w:styleId="WW8Num23z5">
    <w:name w:val="WW8Num23z5"/>
    <w:rsid w:val="00727228"/>
  </w:style>
  <w:style w:type="character" w:customStyle="1" w:styleId="WW8Num23z6">
    <w:name w:val="WW8Num23z6"/>
    <w:rsid w:val="00727228"/>
  </w:style>
  <w:style w:type="character" w:customStyle="1" w:styleId="WW8Num23z7">
    <w:name w:val="WW8Num23z7"/>
    <w:rsid w:val="00727228"/>
  </w:style>
  <w:style w:type="character" w:customStyle="1" w:styleId="WW8Num23z8">
    <w:name w:val="WW8Num23z8"/>
    <w:rsid w:val="00727228"/>
  </w:style>
  <w:style w:type="character" w:customStyle="1" w:styleId="WW8Num24z0">
    <w:name w:val="WW8Num24z0"/>
    <w:rsid w:val="00727228"/>
    <w:rPr>
      <w:rFonts w:hint="default"/>
    </w:rPr>
  </w:style>
  <w:style w:type="character" w:customStyle="1" w:styleId="WW8Num24z1">
    <w:name w:val="WW8Num24z1"/>
    <w:rsid w:val="00727228"/>
  </w:style>
  <w:style w:type="character" w:customStyle="1" w:styleId="WW8Num24z2">
    <w:name w:val="WW8Num24z2"/>
    <w:rsid w:val="00727228"/>
  </w:style>
  <w:style w:type="character" w:customStyle="1" w:styleId="WW8Num24z3">
    <w:name w:val="WW8Num24z3"/>
    <w:rsid w:val="00727228"/>
  </w:style>
  <w:style w:type="character" w:customStyle="1" w:styleId="WW8Num24z4">
    <w:name w:val="WW8Num24z4"/>
    <w:rsid w:val="00727228"/>
  </w:style>
  <w:style w:type="character" w:customStyle="1" w:styleId="WW8Num24z5">
    <w:name w:val="WW8Num24z5"/>
    <w:rsid w:val="00727228"/>
  </w:style>
  <w:style w:type="character" w:customStyle="1" w:styleId="WW8Num24z6">
    <w:name w:val="WW8Num24z6"/>
    <w:rsid w:val="00727228"/>
  </w:style>
  <w:style w:type="character" w:customStyle="1" w:styleId="WW8Num24z7">
    <w:name w:val="WW8Num24z7"/>
    <w:rsid w:val="00727228"/>
  </w:style>
  <w:style w:type="character" w:customStyle="1" w:styleId="WW8Num24z8">
    <w:name w:val="WW8Num24z8"/>
    <w:rsid w:val="00727228"/>
  </w:style>
  <w:style w:type="character" w:customStyle="1" w:styleId="WW8Num25z0">
    <w:name w:val="WW8Num25z0"/>
    <w:rsid w:val="00727228"/>
    <w:rPr>
      <w:rFonts w:hint="default"/>
    </w:rPr>
  </w:style>
  <w:style w:type="character" w:customStyle="1" w:styleId="WW8Num25z1">
    <w:name w:val="WW8Num25z1"/>
    <w:rsid w:val="00727228"/>
  </w:style>
  <w:style w:type="character" w:customStyle="1" w:styleId="WW8Num25z2">
    <w:name w:val="WW8Num25z2"/>
    <w:rsid w:val="00727228"/>
  </w:style>
  <w:style w:type="character" w:customStyle="1" w:styleId="WW8Num25z3">
    <w:name w:val="WW8Num25z3"/>
    <w:rsid w:val="00727228"/>
  </w:style>
  <w:style w:type="character" w:customStyle="1" w:styleId="WW8Num25z4">
    <w:name w:val="WW8Num25z4"/>
    <w:rsid w:val="00727228"/>
  </w:style>
  <w:style w:type="character" w:customStyle="1" w:styleId="WW8Num25z5">
    <w:name w:val="WW8Num25z5"/>
    <w:rsid w:val="00727228"/>
  </w:style>
  <w:style w:type="character" w:customStyle="1" w:styleId="WW8Num25z6">
    <w:name w:val="WW8Num25z6"/>
    <w:rsid w:val="00727228"/>
  </w:style>
  <w:style w:type="character" w:customStyle="1" w:styleId="WW8Num25z7">
    <w:name w:val="WW8Num25z7"/>
    <w:rsid w:val="00727228"/>
  </w:style>
  <w:style w:type="character" w:customStyle="1" w:styleId="WW8Num25z8">
    <w:name w:val="WW8Num25z8"/>
    <w:rsid w:val="00727228"/>
  </w:style>
  <w:style w:type="character" w:customStyle="1" w:styleId="WW8Num26z0">
    <w:name w:val="WW8Num26z0"/>
    <w:rsid w:val="00727228"/>
    <w:rPr>
      <w:rFonts w:ascii="標楷體" w:eastAsia="標楷體" w:hAnsi="標楷體" w:cs="標楷體" w:hint="eastAsia"/>
      <w:color w:val="FF0000"/>
      <w:sz w:val="28"/>
      <w:szCs w:val="28"/>
      <w:lang w:val="en-US"/>
    </w:rPr>
  </w:style>
  <w:style w:type="character" w:customStyle="1" w:styleId="WW8Num26z1">
    <w:name w:val="WW8Num26z1"/>
    <w:rsid w:val="00727228"/>
  </w:style>
  <w:style w:type="character" w:customStyle="1" w:styleId="WW8Num26z2">
    <w:name w:val="WW8Num26z2"/>
    <w:rsid w:val="00727228"/>
  </w:style>
  <w:style w:type="character" w:customStyle="1" w:styleId="WW8Num26z3">
    <w:name w:val="WW8Num26z3"/>
    <w:rsid w:val="00727228"/>
  </w:style>
  <w:style w:type="character" w:customStyle="1" w:styleId="WW8Num26z4">
    <w:name w:val="WW8Num26z4"/>
    <w:rsid w:val="00727228"/>
  </w:style>
  <w:style w:type="character" w:customStyle="1" w:styleId="WW8Num26z5">
    <w:name w:val="WW8Num26z5"/>
    <w:rsid w:val="00727228"/>
  </w:style>
  <w:style w:type="character" w:customStyle="1" w:styleId="WW8Num26z6">
    <w:name w:val="WW8Num26z6"/>
    <w:rsid w:val="00727228"/>
  </w:style>
  <w:style w:type="character" w:customStyle="1" w:styleId="WW8Num26z7">
    <w:name w:val="WW8Num26z7"/>
    <w:rsid w:val="00727228"/>
  </w:style>
  <w:style w:type="character" w:customStyle="1" w:styleId="WW8Num26z8">
    <w:name w:val="WW8Num26z8"/>
    <w:rsid w:val="00727228"/>
  </w:style>
  <w:style w:type="character" w:customStyle="1" w:styleId="WW8Num27z0">
    <w:name w:val="WW8Num27z0"/>
    <w:rsid w:val="00727228"/>
  </w:style>
  <w:style w:type="character" w:customStyle="1" w:styleId="WW8Num27z1">
    <w:name w:val="WW8Num27z1"/>
    <w:rsid w:val="00727228"/>
  </w:style>
  <w:style w:type="character" w:customStyle="1" w:styleId="WW8Num27z2">
    <w:name w:val="WW8Num27z2"/>
    <w:rsid w:val="00727228"/>
  </w:style>
  <w:style w:type="character" w:customStyle="1" w:styleId="WW8Num27z3">
    <w:name w:val="WW8Num27z3"/>
    <w:rsid w:val="00727228"/>
  </w:style>
  <w:style w:type="character" w:customStyle="1" w:styleId="WW8Num27z4">
    <w:name w:val="WW8Num27z4"/>
    <w:rsid w:val="00727228"/>
  </w:style>
  <w:style w:type="character" w:customStyle="1" w:styleId="WW8Num27z5">
    <w:name w:val="WW8Num27z5"/>
    <w:rsid w:val="00727228"/>
  </w:style>
  <w:style w:type="character" w:customStyle="1" w:styleId="WW8Num27z6">
    <w:name w:val="WW8Num27z6"/>
    <w:rsid w:val="00727228"/>
  </w:style>
  <w:style w:type="character" w:customStyle="1" w:styleId="WW8Num27z7">
    <w:name w:val="WW8Num27z7"/>
    <w:rsid w:val="00727228"/>
  </w:style>
  <w:style w:type="character" w:customStyle="1" w:styleId="WW8Num27z8">
    <w:name w:val="WW8Num27z8"/>
    <w:rsid w:val="00727228"/>
  </w:style>
  <w:style w:type="character" w:customStyle="1" w:styleId="WW8Num28z0">
    <w:name w:val="WW8Num28z0"/>
    <w:rsid w:val="00727228"/>
    <w:rPr>
      <w:rFonts w:ascii="標楷體" w:eastAsia="標楷體" w:hAnsi="標楷體" w:cs="標楷體"/>
      <w:sz w:val="28"/>
      <w:szCs w:val="28"/>
    </w:rPr>
  </w:style>
  <w:style w:type="character" w:customStyle="1" w:styleId="WW8Num28z1">
    <w:name w:val="WW8Num28z1"/>
    <w:rsid w:val="00727228"/>
  </w:style>
  <w:style w:type="character" w:customStyle="1" w:styleId="WW8Num28z2">
    <w:name w:val="WW8Num28z2"/>
    <w:rsid w:val="00727228"/>
  </w:style>
  <w:style w:type="character" w:customStyle="1" w:styleId="WW8Num28z3">
    <w:name w:val="WW8Num28z3"/>
    <w:rsid w:val="00727228"/>
  </w:style>
  <w:style w:type="character" w:customStyle="1" w:styleId="WW8Num28z4">
    <w:name w:val="WW8Num28z4"/>
    <w:rsid w:val="00727228"/>
  </w:style>
  <w:style w:type="character" w:customStyle="1" w:styleId="WW8Num28z5">
    <w:name w:val="WW8Num28z5"/>
    <w:rsid w:val="00727228"/>
  </w:style>
  <w:style w:type="character" w:customStyle="1" w:styleId="WW8Num28z6">
    <w:name w:val="WW8Num28z6"/>
    <w:rsid w:val="00727228"/>
  </w:style>
  <w:style w:type="character" w:customStyle="1" w:styleId="WW8Num28z7">
    <w:name w:val="WW8Num28z7"/>
    <w:rsid w:val="00727228"/>
  </w:style>
  <w:style w:type="character" w:customStyle="1" w:styleId="WW8Num28z8">
    <w:name w:val="WW8Num28z8"/>
    <w:rsid w:val="00727228"/>
  </w:style>
  <w:style w:type="character" w:customStyle="1" w:styleId="WW8Num29z0">
    <w:name w:val="WW8Num29z0"/>
    <w:rsid w:val="00727228"/>
    <w:rPr>
      <w:rFonts w:hint="default"/>
    </w:rPr>
  </w:style>
  <w:style w:type="character" w:customStyle="1" w:styleId="WW8Num29z1">
    <w:name w:val="WW8Num29z1"/>
    <w:rsid w:val="00727228"/>
  </w:style>
  <w:style w:type="character" w:customStyle="1" w:styleId="WW8Num29z2">
    <w:name w:val="WW8Num29z2"/>
    <w:rsid w:val="00727228"/>
  </w:style>
  <w:style w:type="character" w:customStyle="1" w:styleId="WW8Num29z3">
    <w:name w:val="WW8Num29z3"/>
    <w:rsid w:val="00727228"/>
  </w:style>
  <w:style w:type="character" w:customStyle="1" w:styleId="WW8Num29z4">
    <w:name w:val="WW8Num29z4"/>
    <w:rsid w:val="00727228"/>
  </w:style>
  <w:style w:type="character" w:customStyle="1" w:styleId="WW8Num29z5">
    <w:name w:val="WW8Num29z5"/>
    <w:rsid w:val="00727228"/>
  </w:style>
  <w:style w:type="character" w:customStyle="1" w:styleId="WW8Num29z6">
    <w:name w:val="WW8Num29z6"/>
    <w:rsid w:val="00727228"/>
  </w:style>
  <w:style w:type="character" w:customStyle="1" w:styleId="WW8Num29z7">
    <w:name w:val="WW8Num29z7"/>
    <w:rsid w:val="00727228"/>
  </w:style>
  <w:style w:type="character" w:customStyle="1" w:styleId="WW8Num29z8">
    <w:name w:val="WW8Num29z8"/>
    <w:rsid w:val="00727228"/>
  </w:style>
  <w:style w:type="character" w:customStyle="1" w:styleId="WW8Num30z0">
    <w:name w:val="WW8Num30z0"/>
    <w:rsid w:val="00727228"/>
    <w:rPr>
      <w:rFonts w:hint="eastAsia"/>
    </w:rPr>
  </w:style>
  <w:style w:type="character" w:customStyle="1" w:styleId="WW8Num30z1">
    <w:name w:val="WW8Num30z1"/>
    <w:rsid w:val="00727228"/>
  </w:style>
  <w:style w:type="character" w:customStyle="1" w:styleId="WW8Num30z2">
    <w:name w:val="WW8Num30z2"/>
    <w:rsid w:val="00727228"/>
  </w:style>
  <w:style w:type="character" w:customStyle="1" w:styleId="WW8Num30z3">
    <w:name w:val="WW8Num30z3"/>
    <w:rsid w:val="00727228"/>
  </w:style>
  <w:style w:type="character" w:customStyle="1" w:styleId="WW8Num30z4">
    <w:name w:val="WW8Num30z4"/>
    <w:rsid w:val="00727228"/>
  </w:style>
  <w:style w:type="character" w:customStyle="1" w:styleId="WW8Num30z5">
    <w:name w:val="WW8Num30z5"/>
    <w:rsid w:val="00727228"/>
  </w:style>
  <w:style w:type="character" w:customStyle="1" w:styleId="WW8Num30z6">
    <w:name w:val="WW8Num30z6"/>
    <w:rsid w:val="00727228"/>
  </w:style>
  <w:style w:type="character" w:customStyle="1" w:styleId="WW8Num30z7">
    <w:name w:val="WW8Num30z7"/>
    <w:rsid w:val="00727228"/>
  </w:style>
  <w:style w:type="character" w:customStyle="1" w:styleId="WW8Num30z8">
    <w:name w:val="WW8Num30z8"/>
    <w:rsid w:val="00727228"/>
  </w:style>
  <w:style w:type="character" w:customStyle="1" w:styleId="WW8Num31z0">
    <w:name w:val="WW8Num31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1z1">
    <w:name w:val="WW8Num31z1"/>
    <w:rsid w:val="00727228"/>
    <w:rPr>
      <w:rFonts w:hint="eastAsia"/>
    </w:rPr>
  </w:style>
  <w:style w:type="character" w:customStyle="1" w:styleId="WW8Num31z2">
    <w:name w:val="WW8Num31z2"/>
    <w:rsid w:val="00727228"/>
  </w:style>
  <w:style w:type="character" w:customStyle="1" w:styleId="WW8Num31z3">
    <w:name w:val="WW8Num31z3"/>
    <w:rsid w:val="00727228"/>
  </w:style>
  <w:style w:type="character" w:customStyle="1" w:styleId="WW8Num31z4">
    <w:name w:val="WW8Num31z4"/>
    <w:rsid w:val="00727228"/>
  </w:style>
  <w:style w:type="character" w:customStyle="1" w:styleId="WW8Num31z5">
    <w:name w:val="WW8Num31z5"/>
    <w:rsid w:val="00727228"/>
  </w:style>
  <w:style w:type="character" w:customStyle="1" w:styleId="WW8Num31z6">
    <w:name w:val="WW8Num31z6"/>
    <w:rsid w:val="00727228"/>
  </w:style>
  <w:style w:type="character" w:customStyle="1" w:styleId="WW8Num31z7">
    <w:name w:val="WW8Num31z7"/>
    <w:rsid w:val="00727228"/>
  </w:style>
  <w:style w:type="character" w:customStyle="1" w:styleId="WW8Num31z8">
    <w:name w:val="WW8Num31z8"/>
    <w:rsid w:val="00727228"/>
  </w:style>
  <w:style w:type="character" w:customStyle="1" w:styleId="WW8Num32z0">
    <w:name w:val="WW8Num32z0"/>
    <w:rsid w:val="00727228"/>
    <w:rPr>
      <w:rFonts w:hint="default"/>
    </w:rPr>
  </w:style>
  <w:style w:type="character" w:customStyle="1" w:styleId="WW8Num32z1">
    <w:name w:val="WW8Num32z1"/>
    <w:rsid w:val="00727228"/>
  </w:style>
  <w:style w:type="character" w:customStyle="1" w:styleId="WW8Num32z2">
    <w:name w:val="WW8Num32z2"/>
    <w:rsid w:val="00727228"/>
  </w:style>
  <w:style w:type="character" w:customStyle="1" w:styleId="WW8Num32z3">
    <w:name w:val="WW8Num32z3"/>
    <w:rsid w:val="00727228"/>
  </w:style>
  <w:style w:type="character" w:customStyle="1" w:styleId="WW8Num32z4">
    <w:name w:val="WW8Num32z4"/>
    <w:rsid w:val="00727228"/>
  </w:style>
  <w:style w:type="character" w:customStyle="1" w:styleId="WW8Num32z5">
    <w:name w:val="WW8Num32z5"/>
    <w:rsid w:val="00727228"/>
  </w:style>
  <w:style w:type="character" w:customStyle="1" w:styleId="WW8Num32z6">
    <w:name w:val="WW8Num32z6"/>
    <w:rsid w:val="00727228"/>
  </w:style>
  <w:style w:type="character" w:customStyle="1" w:styleId="WW8Num32z7">
    <w:name w:val="WW8Num32z7"/>
    <w:rsid w:val="00727228"/>
  </w:style>
  <w:style w:type="character" w:customStyle="1" w:styleId="WW8Num32z8">
    <w:name w:val="WW8Num32z8"/>
    <w:rsid w:val="00727228"/>
  </w:style>
  <w:style w:type="character" w:customStyle="1" w:styleId="WW8Num33z0">
    <w:name w:val="WW8Num33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3z1">
    <w:name w:val="WW8Num33z1"/>
    <w:rsid w:val="00727228"/>
  </w:style>
  <w:style w:type="character" w:customStyle="1" w:styleId="WW8Num33z2">
    <w:name w:val="WW8Num33z2"/>
    <w:rsid w:val="00727228"/>
  </w:style>
  <w:style w:type="character" w:customStyle="1" w:styleId="WW8Num33z3">
    <w:name w:val="WW8Num33z3"/>
    <w:rsid w:val="00727228"/>
  </w:style>
  <w:style w:type="character" w:customStyle="1" w:styleId="WW8Num33z4">
    <w:name w:val="WW8Num33z4"/>
    <w:rsid w:val="00727228"/>
  </w:style>
  <w:style w:type="character" w:customStyle="1" w:styleId="WW8Num33z5">
    <w:name w:val="WW8Num33z5"/>
    <w:rsid w:val="00727228"/>
  </w:style>
  <w:style w:type="character" w:customStyle="1" w:styleId="WW8Num33z6">
    <w:name w:val="WW8Num33z6"/>
    <w:rsid w:val="00727228"/>
  </w:style>
  <w:style w:type="character" w:customStyle="1" w:styleId="WW8Num33z7">
    <w:name w:val="WW8Num33z7"/>
    <w:rsid w:val="00727228"/>
  </w:style>
  <w:style w:type="character" w:customStyle="1" w:styleId="WW8Num33z8">
    <w:name w:val="WW8Num33z8"/>
    <w:rsid w:val="00727228"/>
  </w:style>
  <w:style w:type="character" w:customStyle="1" w:styleId="WW8Num34z0">
    <w:name w:val="WW8Num34z0"/>
    <w:rsid w:val="00727228"/>
    <w:rPr>
      <w:rFonts w:hint="default"/>
    </w:rPr>
  </w:style>
  <w:style w:type="character" w:customStyle="1" w:styleId="WW8Num34z1">
    <w:name w:val="WW8Num34z1"/>
    <w:rsid w:val="00727228"/>
  </w:style>
  <w:style w:type="character" w:customStyle="1" w:styleId="WW8Num34z2">
    <w:name w:val="WW8Num34z2"/>
    <w:rsid w:val="00727228"/>
  </w:style>
  <w:style w:type="character" w:customStyle="1" w:styleId="WW8Num34z3">
    <w:name w:val="WW8Num34z3"/>
    <w:rsid w:val="00727228"/>
  </w:style>
  <w:style w:type="character" w:customStyle="1" w:styleId="WW8Num34z4">
    <w:name w:val="WW8Num34z4"/>
    <w:rsid w:val="00727228"/>
  </w:style>
  <w:style w:type="character" w:customStyle="1" w:styleId="WW8Num34z5">
    <w:name w:val="WW8Num34z5"/>
    <w:rsid w:val="00727228"/>
  </w:style>
  <w:style w:type="character" w:customStyle="1" w:styleId="WW8Num34z6">
    <w:name w:val="WW8Num34z6"/>
    <w:rsid w:val="00727228"/>
  </w:style>
  <w:style w:type="character" w:customStyle="1" w:styleId="WW8Num34z7">
    <w:name w:val="WW8Num34z7"/>
    <w:rsid w:val="00727228"/>
  </w:style>
  <w:style w:type="character" w:customStyle="1" w:styleId="WW8Num34z8">
    <w:name w:val="WW8Num34z8"/>
    <w:rsid w:val="00727228"/>
  </w:style>
  <w:style w:type="character" w:customStyle="1" w:styleId="WW8Num35z0">
    <w:name w:val="WW8Num35z0"/>
    <w:rsid w:val="00727228"/>
    <w:rPr>
      <w:rFonts w:hint="default"/>
      <w:lang w:val="en-US"/>
    </w:rPr>
  </w:style>
  <w:style w:type="character" w:customStyle="1" w:styleId="WW8Num35z1">
    <w:name w:val="WW8Num35z1"/>
    <w:rsid w:val="00727228"/>
  </w:style>
  <w:style w:type="character" w:customStyle="1" w:styleId="WW8Num35z2">
    <w:name w:val="WW8Num35z2"/>
    <w:rsid w:val="00727228"/>
  </w:style>
  <w:style w:type="character" w:customStyle="1" w:styleId="WW8Num35z3">
    <w:name w:val="WW8Num35z3"/>
    <w:rsid w:val="00727228"/>
  </w:style>
  <w:style w:type="character" w:customStyle="1" w:styleId="WW8Num35z4">
    <w:name w:val="WW8Num35z4"/>
    <w:rsid w:val="00727228"/>
  </w:style>
  <w:style w:type="character" w:customStyle="1" w:styleId="WW8Num35z5">
    <w:name w:val="WW8Num35z5"/>
    <w:rsid w:val="00727228"/>
  </w:style>
  <w:style w:type="character" w:customStyle="1" w:styleId="WW8Num35z6">
    <w:name w:val="WW8Num35z6"/>
    <w:rsid w:val="00727228"/>
  </w:style>
  <w:style w:type="character" w:customStyle="1" w:styleId="WW8Num35z7">
    <w:name w:val="WW8Num35z7"/>
    <w:rsid w:val="00727228"/>
  </w:style>
  <w:style w:type="character" w:customStyle="1" w:styleId="WW8Num35z8">
    <w:name w:val="WW8Num35z8"/>
    <w:rsid w:val="00727228"/>
  </w:style>
  <w:style w:type="character" w:customStyle="1" w:styleId="WW8Num36z0">
    <w:name w:val="WW8Num36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6z1">
    <w:name w:val="WW8Num36z1"/>
    <w:rsid w:val="00727228"/>
  </w:style>
  <w:style w:type="character" w:customStyle="1" w:styleId="WW8Num36z2">
    <w:name w:val="WW8Num36z2"/>
    <w:rsid w:val="00727228"/>
  </w:style>
  <w:style w:type="character" w:customStyle="1" w:styleId="WW8Num36z3">
    <w:name w:val="WW8Num36z3"/>
    <w:rsid w:val="00727228"/>
  </w:style>
  <w:style w:type="character" w:customStyle="1" w:styleId="WW8Num36z4">
    <w:name w:val="WW8Num36z4"/>
    <w:rsid w:val="00727228"/>
  </w:style>
  <w:style w:type="character" w:customStyle="1" w:styleId="WW8Num36z5">
    <w:name w:val="WW8Num36z5"/>
    <w:rsid w:val="00727228"/>
  </w:style>
  <w:style w:type="character" w:customStyle="1" w:styleId="WW8Num36z6">
    <w:name w:val="WW8Num36z6"/>
    <w:rsid w:val="00727228"/>
  </w:style>
  <w:style w:type="character" w:customStyle="1" w:styleId="WW8Num36z7">
    <w:name w:val="WW8Num36z7"/>
    <w:rsid w:val="00727228"/>
  </w:style>
  <w:style w:type="character" w:customStyle="1" w:styleId="WW8Num36z8">
    <w:name w:val="WW8Num36z8"/>
    <w:rsid w:val="00727228"/>
  </w:style>
  <w:style w:type="character" w:customStyle="1" w:styleId="WW8Num37z0">
    <w:name w:val="WW8Num37z0"/>
    <w:rsid w:val="00727228"/>
    <w:rPr>
      <w:rFonts w:hint="default"/>
    </w:rPr>
  </w:style>
  <w:style w:type="character" w:customStyle="1" w:styleId="WW8Num37z1">
    <w:name w:val="WW8Num37z1"/>
    <w:rsid w:val="00727228"/>
  </w:style>
  <w:style w:type="character" w:customStyle="1" w:styleId="WW8Num37z2">
    <w:name w:val="WW8Num37z2"/>
    <w:rsid w:val="00727228"/>
  </w:style>
  <w:style w:type="character" w:customStyle="1" w:styleId="WW8Num37z3">
    <w:name w:val="WW8Num37z3"/>
    <w:rsid w:val="00727228"/>
  </w:style>
  <w:style w:type="character" w:customStyle="1" w:styleId="WW8Num37z4">
    <w:name w:val="WW8Num37z4"/>
    <w:rsid w:val="00727228"/>
  </w:style>
  <w:style w:type="character" w:customStyle="1" w:styleId="WW8Num37z5">
    <w:name w:val="WW8Num37z5"/>
    <w:rsid w:val="00727228"/>
  </w:style>
  <w:style w:type="character" w:customStyle="1" w:styleId="WW8Num37z6">
    <w:name w:val="WW8Num37z6"/>
    <w:rsid w:val="00727228"/>
  </w:style>
  <w:style w:type="character" w:customStyle="1" w:styleId="WW8Num37z7">
    <w:name w:val="WW8Num37z7"/>
    <w:rsid w:val="00727228"/>
  </w:style>
  <w:style w:type="character" w:customStyle="1" w:styleId="WW8Num37z8">
    <w:name w:val="WW8Num37z8"/>
    <w:rsid w:val="00727228"/>
  </w:style>
  <w:style w:type="character" w:customStyle="1" w:styleId="WW8Num38z0">
    <w:name w:val="WW8Num38z0"/>
    <w:rsid w:val="00727228"/>
    <w:rPr>
      <w:rFonts w:ascii="標楷體" w:eastAsia="標楷體" w:hAnsi="標楷體" w:cs="標楷體" w:hint="eastAsia"/>
      <w:sz w:val="28"/>
      <w:szCs w:val="28"/>
    </w:rPr>
  </w:style>
  <w:style w:type="character" w:customStyle="1" w:styleId="WW8Num38z1">
    <w:name w:val="WW8Num38z1"/>
    <w:rsid w:val="00727228"/>
  </w:style>
  <w:style w:type="character" w:customStyle="1" w:styleId="WW8Num38z2">
    <w:name w:val="WW8Num38z2"/>
    <w:rsid w:val="00727228"/>
  </w:style>
  <w:style w:type="character" w:customStyle="1" w:styleId="WW8Num38z3">
    <w:name w:val="WW8Num38z3"/>
    <w:rsid w:val="00727228"/>
  </w:style>
  <w:style w:type="character" w:customStyle="1" w:styleId="WW8Num38z4">
    <w:name w:val="WW8Num38z4"/>
    <w:rsid w:val="00727228"/>
  </w:style>
  <w:style w:type="character" w:customStyle="1" w:styleId="WW8Num38z5">
    <w:name w:val="WW8Num38z5"/>
    <w:rsid w:val="00727228"/>
  </w:style>
  <w:style w:type="character" w:customStyle="1" w:styleId="WW8Num38z6">
    <w:name w:val="WW8Num38z6"/>
    <w:rsid w:val="00727228"/>
  </w:style>
  <w:style w:type="character" w:customStyle="1" w:styleId="WW8Num38z7">
    <w:name w:val="WW8Num38z7"/>
    <w:rsid w:val="00727228"/>
  </w:style>
  <w:style w:type="character" w:customStyle="1" w:styleId="WW8Num38z8">
    <w:name w:val="WW8Num38z8"/>
    <w:rsid w:val="00727228"/>
  </w:style>
  <w:style w:type="character" w:styleId="a9">
    <w:name w:val="page number"/>
    <w:basedOn w:val="a0"/>
    <w:rsid w:val="00727228"/>
  </w:style>
  <w:style w:type="character" w:styleId="aa">
    <w:name w:val="Strong"/>
    <w:qFormat/>
    <w:rsid w:val="00727228"/>
    <w:rPr>
      <w:b/>
      <w:bCs/>
    </w:rPr>
  </w:style>
  <w:style w:type="character" w:customStyle="1" w:styleId="ab">
    <w:name w:val="本文縮排 字元"/>
    <w:rsid w:val="00727228"/>
    <w:rPr>
      <w:kern w:val="1"/>
      <w:sz w:val="24"/>
      <w:szCs w:val="24"/>
    </w:rPr>
  </w:style>
  <w:style w:type="character" w:styleId="ac">
    <w:name w:val="annotation reference"/>
    <w:rsid w:val="00727228"/>
    <w:rPr>
      <w:sz w:val="18"/>
      <w:szCs w:val="18"/>
    </w:rPr>
  </w:style>
  <w:style w:type="character" w:customStyle="1" w:styleId="ad">
    <w:name w:val="註解文字 字元"/>
    <w:rsid w:val="00727228"/>
    <w:rPr>
      <w:kern w:val="1"/>
      <w:sz w:val="24"/>
      <w:szCs w:val="24"/>
    </w:rPr>
  </w:style>
  <w:style w:type="character" w:customStyle="1" w:styleId="ae">
    <w:name w:val="註解主旨 字元"/>
    <w:rsid w:val="00727228"/>
    <w:rPr>
      <w:b/>
      <w:bCs/>
      <w:kern w:val="1"/>
      <w:sz w:val="24"/>
      <w:szCs w:val="24"/>
    </w:rPr>
  </w:style>
  <w:style w:type="character" w:customStyle="1" w:styleId="af">
    <w:name w:val="註腳文字 字元"/>
    <w:rsid w:val="00727228"/>
    <w:rPr>
      <w:kern w:val="1"/>
    </w:rPr>
  </w:style>
  <w:style w:type="paragraph" w:styleId="af0">
    <w:name w:val="Title"/>
    <w:basedOn w:val="a"/>
    <w:next w:val="af1"/>
    <w:link w:val="af2"/>
    <w:qFormat/>
    <w:rsid w:val="00727228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2">
    <w:name w:val="標題 字元"/>
    <w:basedOn w:val="a0"/>
    <w:link w:val="af0"/>
    <w:rsid w:val="00727228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3"/>
    <w:rsid w:val="00727228"/>
    <w:pPr>
      <w:suppressAutoHyphens/>
      <w:spacing w:after="120"/>
    </w:pPr>
    <w:rPr>
      <w:kern w:val="1"/>
      <w:szCs w:val="20"/>
      <w:lang w:eastAsia="ar-SA"/>
    </w:rPr>
  </w:style>
  <w:style w:type="character" w:customStyle="1" w:styleId="af3">
    <w:name w:val="本文 字元"/>
    <w:basedOn w:val="a0"/>
    <w:link w:val="af1"/>
    <w:rsid w:val="00727228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f4">
    <w:name w:val="List"/>
    <w:basedOn w:val="af1"/>
    <w:rsid w:val="00727228"/>
    <w:rPr>
      <w:rFonts w:cs="Mangal"/>
    </w:rPr>
  </w:style>
  <w:style w:type="paragraph" w:customStyle="1" w:styleId="af5">
    <w:name w:val="標籤"/>
    <w:basedOn w:val="a"/>
    <w:rsid w:val="00727228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6">
    <w:name w:val="目錄"/>
    <w:basedOn w:val="a"/>
    <w:rsid w:val="00727228"/>
    <w:pPr>
      <w:suppressLineNumbers/>
      <w:suppressAutoHyphens/>
    </w:pPr>
    <w:rPr>
      <w:rFonts w:cs="Mangal"/>
      <w:kern w:val="1"/>
      <w:lang w:eastAsia="ar-SA"/>
    </w:rPr>
  </w:style>
  <w:style w:type="paragraph" w:styleId="af7">
    <w:name w:val="Balloon Text"/>
    <w:basedOn w:val="a"/>
    <w:link w:val="af8"/>
    <w:rsid w:val="00727228"/>
    <w:pPr>
      <w:suppressAutoHyphens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af8">
    <w:name w:val="註解方塊文字 字元"/>
    <w:basedOn w:val="a0"/>
    <w:link w:val="af7"/>
    <w:rsid w:val="00727228"/>
    <w:rPr>
      <w:rFonts w:ascii="Arial" w:eastAsia="新細明體" w:hAnsi="Arial" w:cs="Arial"/>
      <w:kern w:val="1"/>
      <w:sz w:val="18"/>
      <w:szCs w:val="18"/>
      <w:lang w:eastAsia="ar-SA"/>
    </w:rPr>
  </w:style>
  <w:style w:type="paragraph" w:styleId="Web">
    <w:name w:val="Normal (Web)"/>
    <w:basedOn w:val="a"/>
    <w:rsid w:val="00727228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f9">
    <w:name w:val="Body Text Indent"/>
    <w:basedOn w:val="a"/>
    <w:link w:val="12"/>
    <w:rsid w:val="00727228"/>
    <w:pPr>
      <w:suppressAutoHyphens/>
      <w:spacing w:after="120"/>
      <w:ind w:left="480"/>
    </w:pPr>
    <w:rPr>
      <w:kern w:val="1"/>
      <w:lang w:val="x-none" w:eastAsia="ar-SA"/>
    </w:rPr>
  </w:style>
  <w:style w:type="character" w:customStyle="1" w:styleId="12">
    <w:name w:val="本文縮排 字元1"/>
    <w:basedOn w:val="a0"/>
    <w:link w:val="af9"/>
    <w:rsid w:val="00727228"/>
    <w:rPr>
      <w:rFonts w:ascii="Times New Roman" w:eastAsia="新細明體" w:hAnsi="Times New Roman" w:cs="Times New Roman"/>
      <w:kern w:val="1"/>
      <w:szCs w:val="24"/>
      <w:lang w:val="x-none" w:eastAsia="ar-SA"/>
    </w:rPr>
  </w:style>
  <w:style w:type="paragraph" w:styleId="afa">
    <w:name w:val="annotation text"/>
    <w:basedOn w:val="a"/>
    <w:link w:val="13"/>
    <w:rsid w:val="00727228"/>
    <w:pPr>
      <w:suppressAutoHyphens/>
    </w:pPr>
    <w:rPr>
      <w:kern w:val="1"/>
      <w:lang w:eastAsia="ar-SA"/>
    </w:rPr>
  </w:style>
  <w:style w:type="character" w:customStyle="1" w:styleId="13">
    <w:name w:val="註解文字 字元1"/>
    <w:basedOn w:val="a0"/>
    <w:link w:val="afa"/>
    <w:rsid w:val="00727228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b">
    <w:name w:val="annotation subject"/>
    <w:basedOn w:val="afa"/>
    <w:next w:val="afa"/>
    <w:link w:val="14"/>
    <w:rsid w:val="00727228"/>
    <w:rPr>
      <w:b/>
      <w:bCs/>
    </w:rPr>
  </w:style>
  <w:style w:type="character" w:customStyle="1" w:styleId="14">
    <w:name w:val="註解主旨 字元1"/>
    <w:basedOn w:val="13"/>
    <w:link w:val="afb"/>
    <w:rsid w:val="00727228"/>
    <w:rPr>
      <w:rFonts w:ascii="Times New Roman" w:eastAsia="新細明體" w:hAnsi="Times New Roman" w:cs="Times New Roman"/>
      <w:b/>
      <w:bCs/>
      <w:kern w:val="1"/>
      <w:szCs w:val="24"/>
      <w:lang w:eastAsia="ar-SA"/>
    </w:rPr>
  </w:style>
  <w:style w:type="paragraph" w:styleId="afc">
    <w:name w:val="footnote text"/>
    <w:basedOn w:val="a"/>
    <w:link w:val="15"/>
    <w:rsid w:val="00727228"/>
    <w:pPr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15">
    <w:name w:val="註腳文字 字元1"/>
    <w:basedOn w:val="a0"/>
    <w:link w:val="afc"/>
    <w:rsid w:val="0072722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-11">
    <w:name w:val="彩色網底 - 輔色 11"/>
    <w:rsid w:val="00727228"/>
    <w:pPr>
      <w:suppressAutoHyphens/>
      <w:spacing w:line="240" w:lineRule="auto"/>
      <w:jc w:val="left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d">
    <w:name w:val="訊框內容"/>
    <w:basedOn w:val="af1"/>
    <w:rsid w:val="00727228"/>
  </w:style>
  <w:style w:type="paragraph" w:customStyle="1" w:styleId="afe">
    <w:name w:val="表格內容"/>
    <w:basedOn w:val="a"/>
    <w:rsid w:val="00727228"/>
    <w:pPr>
      <w:suppressLineNumbers/>
      <w:suppressAutoHyphens/>
    </w:pPr>
    <w:rPr>
      <w:kern w:val="1"/>
      <w:lang w:eastAsia="ar-SA"/>
    </w:rPr>
  </w:style>
  <w:style w:type="paragraph" w:customStyle="1" w:styleId="aff">
    <w:name w:val="表格標題"/>
    <w:basedOn w:val="afe"/>
    <w:rsid w:val="0072722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24F3-E2A9-4800-8B28-899A9C49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2018-06-10T23:53:00Z</cp:lastPrinted>
  <dcterms:created xsi:type="dcterms:W3CDTF">2019-06-10T08:24:00Z</dcterms:created>
  <dcterms:modified xsi:type="dcterms:W3CDTF">2019-06-10T08:24:00Z</dcterms:modified>
</cp:coreProperties>
</file>