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620" w:rsidRDefault="007E1620" w:rsidP="007E1620">
      <w:pPr>
        <w:spacing w:line="420" w:lineRule="exact"/>
        <w:jc w:val="center"/>
        <w:rPr>
          <w:rFonts w:ascii="標楷體" w:eastAsia="標楷體" w:hAnsi="標楷體" w:cs="標楷體"/>
          <w:sz w:val="36"/>
          <w:szCs w:val="36"/>
        </w:rPr>
      </w:pPr>
      <w:proofErr w:type="gramStart"/>
      <w:r>
        <w:rPr>
          <w:rFonts w:ascii="標楷體" w:eastAsia="標楷體" w:hAnsi="標楷體" w:cs="標楷體" w:hint="eastAsia"/>
          <w:sz w:val="36"/>
          <w:szCs w:val="36"/>
        </w:rPr>
        <w:t>臺</w:t>
      </w:r>
      <w:proofErr w:type="gramEnd"/>
      <w:r>
        <w:rPr>
          <w:rFonts w:ascii="標楷體" w:eastAsia="標楷體" w:hAnsi="標楷體" w:cs="標楷體" w:hint="eastAsia"/>
          <w:sz w:val="36"/>
          <w:szCs w:val="36"/>
        </w:rPr>
        <w:t>南市立</w:t>
      </w:r>
      <w:r w:rsidR="00B0602E">
        <w:rPr>
          <w:rFonts w:ascii="標楷體" w:eastAsia="標楷體" w:hAnsi="標楷體" w:cs="標楷體" w:hint="eastAsia"/>
          <w:sz w:val="36"/>
          <w:szCs w:val="36"/>
        </w:rPr>
        <w:t>柳營國中</w:t>
      </w:r>
      <w:r w:rsidR="004E4C35">
        <w:rPr>
          <w:rFonts w:ascii="標楷體" w:eastAsia="標楷體" w:hAnsi="標楷體" w:cs="標楷體" w:hint="eastAsia"/>
          <w:sz w:val="36"/>
          <w:szCs w:val="36"/>
        </w:rPr>
        <w:t>109</w:t>
      </w:r>
      <w:r>
        <w:rPr>
          <w:rFonts w:ascii="標楷體" w:eastAsia="標楷體" w:hAnsi="標楷體" w:cs="標楷體" w:hint="eastAsia"/>
          <w:sz w:val="36"/>
          <w:szCs w:val="36"/>
        </w:rPr>
        <w:t>學年度生涯發展教育活動</w:t>
      </w:r>
    </w:p>
    <w:p w:rsidR="007E1620" w:rsidRDefault="007E1620" w:rsidP="007E1620">
      <w:pPr>
        <w:spacing w:line="420" w:lineRule="exact"/>
        <w:jc w:val="center"/>
        <w:rPr>
          <w:rFonts w:ascii="標楷體" w:eastAsia="標楷體" w:hAnsi="標楷體" w:cs="標楷體"/>
          <w:sz w:val="28"/>
          <w:szCs w:val="28"/>
        </w:rPr>
      </w:pPr>
      <w:proofErr w:type="gramStart"/>
      <w:r>
        <w:rPr>
          <w:rFonts w:ascii="標楷體" w:eastAsia="標楷體" w:hAnsi="標楷體" w:cs="標楷體" w:hint="eastAsia"/>
          <w:sz w:val="36"/>
          <w:szCs w:val="36"/>
        </w:rPr>
        <w:t>－抽離</w:t>
      </w:r>
      <w:proofErr w:type="gramEnd"/>
      <w:r>
        <w:rPr>
          <w:rFonts w:ascii="標楷體" w:eastAsia="標楷體" w:hAnsi="標楷體" w:cs="標楷體" w:hint="eastAsia"/>
          <w:sz w:val="36"/>
          <w:szCs w:val="36"/>
        </w:rPr>
        <w:t>式技藝教育課程申辦計畫書</w:t>
      </w:r>
    </w:p>
    <w:p w:rsidR="007E1620" w:rsidRDefault="007E1620" w:rsidP="007E1620">
      <w:pPr>
        <w:numPr>
          <w:ilvl w:val="0"/>
          <w:numId w:val="2"/>
        </w:numPr>
        <w:suppressAutoHyphens/>
        <w:spacing w:line="420" w:lineRule="exact"/>
        <w:ind w:left="567" w:hanging="567"/>
        <w:rPr>
          <w:rFonts w:ascii="標楷體" w:eastAsia="標楷體" w:hAnsi="標楷體" w:cs="標楷體"/>
          <w:sz w:val="28"/>
          <w:szCs w:val="28"/>
        </w:rPr>
      </w:pPr>
      <w:r>
        <w:rPr>
          <w:rFonts w:ascii="標楷體" w:eastAsia="標楷體" w:hAnsi="標楷體" w:cs="標楷體" w:hint="eastAsia"/>
          <w:sz w:val="28"/>
          <w:szCs w:val="28"/>
        </w:rPr>
        <w:t>依據：</w:t>
      </w:r>
    </w:p>
    <w:p w:rsidR="007E1620" w:rsidRDefault="007E1620" w:rsidP="007E1620">
      <w:pPr>
        <w:numPr>
          <w:ilvl w:val="0"/>
          <w:numId w:val="3"/>
        </w:numPr>
        <w:suppressAutoHyphens/>
        <w:spacing w:line="420" w:lineRule="exact"/>
        <w:ind w:left="993" w:hanging="571"/>
        <w:rPr>
          <w:rFonts w:ascii="標楷體" w:eastAsia="標楷體" w:hAnsi="標楷體" w:cs="標楷體"/>
          <w:sz w:val="28"/>
          <w:szCs w:val="28"/>
        </w:rPr>
      </w:pPr>
      <w:r>
        <w:rPr>
          <w:rFonts w:ascii="標楷體" w:eastAsia="標楷體" w:hAnsi="標楷體" w:cs="標楷體" w:hint="eastAsia"/>
          <w:sz w:val="28"/>
          <w:szCs w:val="28"/>
        </w:rPr>
        <w:t>教育部國民中小學九年一貫課程綱要重大議題（生涯發展教育）。</w:t>
      </w:r>
    </w:p>
    <w:p w:rsidR="007E1620" w:rsidRDefault="007E1620" w:rsidP="007E1620">
      <w:pPr>
        <w:numPr>
          <w:ilvl w:val="0"/>
          <w:numId w:val="3"/>
        </w:numPr>
        <w:suppressAutoHyphens/>
        <w:spacing w:line="420" w:lineRule="exact"/>
        <w:ind w:left="993" w:hanging="571"/>
        <w:rPr>
          <w:rFonts w:ascii="標楷體" w:eastAsia="標楷體" w:hAnsi="標楷體" w:cs="標楷體"/>
          <w:sz w:val="28"/>
          <w:szCs w:val="28"/>
        </w:rPr>
      </w:pPr>
      <w:r>
        <w:rPr>
          <w:rFonts w:ascii="標楷體" w:eastAsia="標楷體" w:hAnsi="標楷體" w:cs="標楷體" w:hint="eastAsia"/>
          <w:sz w:val="28"/>
          <w:szCs w:val="28"/>
        </w:rPr>
        <w:t>國民中學技藝教育實施辦法。</w:t>
      </w:r>
    </w:p>
    <w:p w:rsidR="007E1620" w:rsidRDefault="007E1620" w:rsidP="007E1620">
      <w:pPr>
        <w:numPr>
          <w:ilvl w:val="0"/>
          <w:numId w:val="3"/>
        </w:numPr>
        <w:suppressAutoHyphens/>
        <w:spacing w:line="420" w:lineRule="exact"/>
        <w:ind w:left="993" w:hanging="571"/>
        <w:rPr>
          <w:rFonts w:ascii="標楷體" w:eastAsia="標楷體" w:hAnsi="標楷體" w:cs="標楷體"/>
          <w:sz w:val="28"/>
          <w:szCs w:val="28"/>
        </w:rPr>
      </w:pPr>
      <w:r>
        <w:rPr>
          <w:rFonts w:ascii="標楷體" w:eastAsia="標楷體" w:hAnsi="標楷體" w:cs="標楷體" w:hint="eastAsia"/>
          <w:sz w:val="28"/>
          <w:szCs w:val="28"/>
        </w:rPr>
        <w:t>教育部國民及學前教育署補助辦理國民中學生涯發展教育及技藝教育相關經費作業原則。</w:t>
      </w:r>
    </w:p>
    <w:p w:rsidR="007E1620" w:rsidRDefault="007E1620" w:rsidP="007E1620">
      <w:pPr>
        <w:numPr>
          <w:ilvl w:val="0"/>
          <w:numId w:val="3"/>
        </w:numPr>
        <w:suppressAutoHyphens/>
        <w:spacing w:line="420" w:lineRule="exact"/>
        <w:ind w:left="993" w:hanging="571"/>
        <w:rPr>
          <w:rFonts w:ascii="標楷體" w:eastAsia="標楷體" w:hAnsi="標楷體" w:cs="標楷體"/>
          <w:sz w:val="28"/>
          <w:szCs w:val="28"/>
        </w:rPr>
      </w:pPr>
      <w:r>
        <w:rPr>
          <w:rFonts w:ascii="標楷體" w:eastAsia="標楷體" w:hAnsi="標楷體" w:cs="標楷體" w:hint="eastAsia"/>
          <w:sz w:val="28"/>
          <w:szCs w:val="28"/>
        </w:rPr>
        <w:t xml:space="preserve">本校生涯發展教育年度實施計畫。 </w:t>
      </w:r>
    </w:p>
    <w:p w:rsidR="007E1620" w:rsidRDefault="007E1620" w:rsidP="007E1620">
      <w:pPr>
        <w:numPr>
          <w:ilvl w:val="0"/>
          <w:numId w:val="2"/>
        </w:numPr>
        <w:suppressAutoHyphens/>
        <w:spacing w:line="420" w:lineRule="exact"/>
        <w:ind w:left="567" w:hanging="567"/>
        <w:rPr>
          <w:rFonts w:ascii="標楷體" w:eastAsia="標楷體" w:hAnsi="標楷體" w:cs="標楷體"/>
          <w:sz w:val="28"/>
          <w:szCs w:val="28"/>
        </w:rPr>
      </w:pPr>
      <w:r>
        <w:rPr>
          <w:rFonts w:ascii="標楷體" w:eastAsia="標楷體" w:hAnsi="標楷體" w:cs="標楷體" w:hint="eastAsia"/>
          <w:sz w:val="28"/>
          <w:szCs w:val="28"/>
        </w:rPr>
        <w:t>目的：</w:t>
      </w:r>
    </w:p>
    <w:p w:rsidR="007E1620" w:rsidRDefault="007E1620" w:rsidP="007E1620">
      <w:pPr>
        <w:numPr>
          <w:ilvl w:val="0"/>
          <w:numId w:val="4"/>
        </w:numPr>
        <w:suppressAutoHyphens/>
        <w:spacing w:line="420" w:lineRule="exact"/>
        <w:ind w:left="993" w:hanging="567"/>
        <w:rPr>
          <w:rFonts w:ascii="標楷體" w:eastAsia="標楷體" w:hAnsi="標楷體" w:cs="標楷體"/>
          <w:sz w:val="28"/>
          <w:szCs w:val="28"/>
        </w:rPr>
      </w:pPr>
      <w:r>
        <w:rPr>
          <w:rFonts w:ascii="標楷體" w:eastAsia="標楷體" w:hAnsi="標楷體" w:cs="標楷體" w:hint="eastAsia"/>
          <w:sz w:val="28"/>
          <w:szCs w:val="28"/>
        </w:rPr>
        <w:t>針對技藝學習較有興趣的學生，開設技藝教育選修課程，協助其對生涯的認識，以利於未來之生涯發展。</w:t>
      </w:r>
    </w:p>
    <w:p w:rsidR="007E1620" w:rsidRDefault="007E1620" w:rsidP="007E1620">
      <w:pPr>
        <w:numPr>
          <w:ilvl w:val="0"/>
          <w:numId w:val="4"/>
        </w:numPr>
        <w:suppressAutoHyphens/>
        <w:spacing w:line="420" w:lineRule="exact"/>
        <w:ind w:left="993" w:hanging="567"/>
        <w:rPr>
          <w:rFonts w:ascii="標楷體" w:eastAsia="標楷體" w:hAnsi="標楷體" w:cs="標楷體"/>
          <w:sz w:val="28"/>
          <w:szCs w:val="28"/>
        </w:rPr>
      </w:pPr>
      <w:r>
        <w:rPr>
          <w:rFonts w:ascii="標楷體" w:eastAsia="標楷體" w:hAnsi="標楷體" w:cs="標楷體" w:hint="eastAsia"/>
          <w:sz w:val="28"/>
          <w:szCs w:val="28"/>
        </w:rPr>
        <w:t>輔導學生學習各</w:t>
      </w:r>
      <w:proofErr w:type="gramStart"/>
      <w:r>
        <w:rPr>
          <w:rFonts w:ascii="標楷體" w:eastAsia="標楷體" w:hAnsi="標楷體" w:cs="標楷體" w:hint="eastAsia"/>
          <w:sz w:val="28"/>
          <w:szCs w:val="28"/>
        </w:rPr>
        <w:t>職群類</w:t>
      </w:r>
      <w:proofErr w:type="gramEnd"/>
      <w:r>
        <w:rPr>
          <w:rFonts w:ascii="標楷體" w:eastAsia="標楷體" w:hAnsi="標楷體" w:cs="標楷體" w:hint="eastAsia"/>
          <w:sz w:val="28"/>
          <w:szCs w:val="28"/>
        </w:rPr>
        <w:t>科之基礎知能，涵養其職業道德，並為</w:t>
      </w:r>
      <w:proofErr w:type="gramStart"/>
      <w:r>
        <w:rPr>
          <w:rFonts w:ascii="標楷體" w:eastAsia="標楷體" w:hAnsi="標楷體" w:cs="標楷體" w:hint="eastAsia"/>
          <w:sz w:val="28"/>
          <w:szCs w:val="28"/>
        </w:rPr>
        <w:t>繼續升讀職業學校</w:t>
      </w:r>
      <w:proofErr w:type="gramEnd"/>
      <w:r>
        <w:rPr>
          <w:rFonts w:ascii="標楷體" w:eastAsia="標楷體" w:hAnsi="標楷體" w:cs="標楷體" w:hint="eastAsia"/>
          <w:sz w:val="28"/>
          <w:szCs w:val="28"/>
        </w:rPr>
        <w:t>奠定基礎。</w:t>
      </w:r>
    </w:p>
    <w:p w:rsidR="007E1620" w:rsidRDefault="007E1620" w:rsidP="007E1620">
      <w:pPr>
        <w:numPr>
          <w:ilvl w:val="0"/>
          <w:numId w:val="2"/>
        </w:numPr>
        <w:suppressAutoHyphens/>
        <w:spacing w:line="420" w:lineRule="exact"/>
        <w:ind w:left="567" w:hanging="567"/>
        <w:rPr>
          <w:rFonts w:ascii="標楷體" w:eastAsia="標楷體" w:hAnsi="標楷體" w:cs="標楷體"/>
          <w:sz w:val="28"/>
          <w:szCs w:val="28"/>
        </w:rPr>
      </w:pPr>
      <w:r>
        <w:rPr>
          <w:rFonts w:ascii="標楷體" w:eastAsia="標楷體" w:hAnsi="標楷體" w:cs="標楷體" w:hint="eastAsia"/>
          <w:sz w:val="28"/>
          <w:szCs w:val="28"/>
        </w:rPr>
        <w:t>辦理單位：</w:t>
      </w:r>
    </w:p>
    <w:p w:rsidR="007E1620" w:rsidRDefault="007E1620" w:rsidP="007E1620">
      <w:pPr>
        <w:numPr>
          <w:ilvl w:val="0"/>
          <w:numId w:val="5"/>
        </w:numPr>
        <w:suppressAutoHyphens/>
        <w:spacing w:line="420" w:lineRule="exact"/>
        <w:ind w:left="993" w:hanging="567"/>
        <w:rPr>
          <w:rFonts w:ascii="標楷體" w:eastAsia="標楷體" w:hAnsi="標楷體" w:cs="標楷體"/>
          <w:sz w:val="28"/>
          <w:szCs w:val="28"/>
        </w:rPr>
      </w:pPr>
      <w:r>
        <w:rPr>
          <w:rFonts w:ascii="標楷體" w:eastAsia="標楷體" w:hAnsi="標楷體" w:cs="標楷體" w:hint="eastAsia"/>
          <w:sz w:val="28"/>
          <w:szCs w:val="28"/>
        </w:rPr>
        <w:t>教務處：負責課</w:t>
      </w:r>
      <w:proofErr w:type="gramStart"/>
      <w:r>
        <w:rPr>
          <w:rFonts w:ascii="標楷體" w:eastAsia="標楷體" w:hAnsi="標楷體" w:cs="標楷體" w:hint="eastAsia"/>
          <w:sz w:val="28"/>
          <w:szCs w:val="28"/>
        </w:rPr>
        <w:t>務</w:t>
      </w:r>
      <w:proofErr w:type="gramEnd"/>
      <w:r>
        <w:rPr>
          <w:rFonts w:ascii="標楷體" w:eastAsia="標楷體" w:hAnsi="標楷體" w:cs="標楷體" w:hint="eastAsia"/>
          <w:sz w:val="28"/>
          <w:szCs w:val="28"/>
        </w:rPr>
        <w:t>安排、學習輔導及成績核算。</w:t>
      </w:r>
      <w:r>
        <w:rPr>
          <w:rFonts w:ascii="標楷體" w:eastAsia="標楷體" w:hAnsi="標楷體" w:cs="標楷體"/>
          <w:sz w:val="28"/>
          <w:szCs w:val="28"/>
        </w:rPr>
        <w:t xml:space="preserve"> </w:t>
      </w:r>
    </w:p>
    <w:p w:rsidR="007E1620" w:rsidRDefault="007E1620" w:rsidP="007E1620">
      <w:pPr>
        <w:numPr>
          <w:ilvl w:val="0"/>
          <w:numId w:val="5"/>
        </w:numPr>
        <w:suppressAutoHyphens/>
        <w:spacing w:line="420" w:lineRule="exact"/>
        <w:ind w:left="993" w:hanging="567"/>
        <w:rPr>
          <w:rFonts w:ascii="標楷體" w:eastAsia="標楷體" w:hAnsi="標楷體" w:cs="標楷體"/>
          <w:sz w:val="28"/>
          <w:szCs w:val="28"/>
        </w:rPr>
      </w:pPr>
      <w:r>
        <w:rPr>
          <w:rFonts w:ascii="標楷體" w:eastAsia="標楷體" w:hAnsi="標楷體" w:cs="標楷體" w:hint="eastAsia"/>
          <w:sz w:val="28"/>
          <w:szCs w:val="28"/>
        </w:rPr>
        <w:t>學</w:t>
      </w:r>
      <w:proofErr w:type="gramStart"/>
      <w:r>
        <w:rPr>
          <w:rFonts w:ascii="標楷體" w:eastAsia="標楷體" w:hAnsi="標楷體" w:cs="標楷體" w:hint="eastAsia"/>
          <w:sz w:val="28"/>
          <w:szCs w:val="28"/>
        </w:rPr>
        <w:t>務</w:t>
      </w:r>
      <w:proofErr w:type="gramEnd"/>
      <w:r>
        <w:rPr>
          <w:rFonts w:ascii="標楷體" w:eastAsia="標楷體" w:hAnsi="標楷體" w:cs="標楷體" w:hint="eastAsia"/>
          <w:sz w:val="28"/>
          <w:szCs w:val="28"/>
        </w:rPr>
        <w:t>處：學生生活之管理及輔導。</w:t>
      </w:r>
    </w:p>
    <w:p w:rsidR="007E1620" w:rsidRDefault="007E1620" w:rsidP="007E1620">
      <w:pPr>
        <w:numPr>
          <w:ilvl w:val="0"/>
          <w:numId w:val="5"/>
        </w:numPr>
        <w:suppressAutoHyphens/>
        <w:spacing w:line="420" w:lineRule="exact"/>
        <w:ind w:left="993" w:hanging="567"/>
        <w:rPr>
          <w:rFonts w:ascii="標楷體" w:eastAsia="標楷體" w:hAnsi="標楷體" w:cs="標楷體"/>
          <w:sz w:val="28"/>
          <w:szCs w:val="28"/>
        </w:rPr>
      </w:pPr>
      <w:r>
        <w:rPr>
          <w:rFonts w:ascii="標楷體" w:eastAsia="標楷體" w:hAnsi="標楷體" w:cs="標楷體" w:hint="eastAsia"/>
          <w:sz w:val="28"/>
          <w:szCs w:val="28"/>
        </w:rPr>
        <w:t>輔導處：學生之生涯輔導，成立遴選小組，召開協調會議，舉辦說明會，並辦理技藝教育成果展等。</w:t>
      </w:r>
      <w:r>
        <w:rPr>
          <w:rFonts w:ascii="標楷體" w:eastAsia="標楷體" w:hAnsi="標楷體" w:cs="標楷體"/>
          <w:sz w:val="28"/>
          <w:szCs w:val="28"/>
        </w:rPr>
        <w:t xml:space="preserve">  </w:t>
      </w:r>
    </w:p>
    <w:p w:rsidR="007E1620" w:rsidRDefault="007E1620" w:rsidP="007E1620">
      <w:pPr>
        <w:numPr>
          <w:ilvl w:val="0"/>
          <w:numId w:val="2"/>
        </w:numPr>
        <w:suppressAutoHyphens/>
        <w:spacing w:line="420" w:lineRule="exact"/>
        <w:ind w:left="567" w:hanging="567"/>
        <w:rPr>
          <w:rFonts w:ascii="標楷體" w:eastAsia="標楷體" w:hAnsi="標楷體" w:cs="標楷體"/>
          <w:sz w:val="28"/>
          <w:szCs w:val="28"/>
        </w:rPr>
      </w:pPr>
      <w:r>
        <w:rPr>
          <w:rFonts w:ascii="標楷體" w:eastAsia="標楷體" w:hAnsi="標楷體" w:cs="標楷體" w:hint="eastAsia"/>
          <w:sz w:val="28"/>
          <w:szCs w:val="28"/>
        </w:rPr>
        <w:t>實施對象：本校</w:t>
      </w:r>
      <w:r w:rsidR="004E4C35">
        <w:rPr>
          <w:rFonts w:ascii="標楷體" w:eastAsia="標楷體" w:hAnsi="標楷體" w:cs="標楷體" w:hint="eastAsia"/>
          <w:sz w:val="28"/>
          <w:szCs w:val="28"/>
        </w:rPr>
        <w:t>未來</w:t>
      </w:r>
      <w:r>
        <w:rPr>
          <w:rFonts w:ascii="標楷體" w:eastAsia="標楷體" w:hAnsi="標楷體" w:cs="標楷體" w:hint="eastAsia"/>
          <w:sz w:val="28"/>
          <w:szCs w:val="28"/>
        </w:rPr>
        <w:t>9年級選讀技藝教育課程之學生。</w:t>
      </w:r>
    </w:p>
    <w:p w:rsidR="007E1620" w:rsidRDefault="007E1620" w:rsidP="007E1620">
      <w:pPr>
        <w:numPr>
          <w:ilvl w:val="0"/>
          <w:numId w:val="2"/>
        </w:numPr>
        <w:suppressAutoHyphens/>
        <w:spacing w:line="420" w:lineRule="exact"/>
        <w:ind w:left="567" w:hanging="567"/>
        <w:rPr>
          <w:rFonts w:ascii="標楷體" w:eastAsia="標楷體" w:hAnsi="標楷體" w:cs="標楷體"/>
          <w:sz w:val="28"/>
          <w:szCs w:val="28"/>
        </w:rPr>
      </w:pPr>
      <w:r>
        <w:rPr>
          <w:rFonts w:ascii="標楷體" w:eastAsia="標楷體" w:hAnsi="標楷體" w:cs="標楷體" w:hint="eastAsia"/>
          <w:sz w:val="28"/>
          <w:szCs w:val="28"/>
        </w:rPr>
        <w:t>學生</w:t>
      </w:r>
      <w:proofErr w:type="gramStart"/>
      <w:r>
        <w:rPr>
          <w:rFonts w:ascii="標楷體" w:eastAsia="標楷體" w:hAnsi="標楷體" w:cs="標楷體" w:hint="eastAsia"/>
          <w:sz w:val="28"/>
          <w:szCs w:val="28"/>
        </w:rPr>
        <w:t>遴薦與</w:t>
      </w:r>
      <w:proofErr w:type="gramEnd"/>
      <w:r>
        <w:rPr>
          <w:rFonts w:ascii="標楷體" w:eastAsia="標楷體" w:hAnsi="標楷體" w:cs="標楷體" w:hint="eastAsia"/>
          <w:sz w:val="28"/>
          <w:szCs w:val="28"/>
        </w:rPr>
        <w:t>進路輔導機制：</w:t>
      </w:r>
    </w:p>
    <w:p w:rsidR="007E1620" w:rsidRDefault="007E1620" w:rsidP="007E1620">
      <w:pPr>
        <w:numPr>
          <w:ilvl w:val="1"/>
          <w:numId w:val="2"/>
        </w:numPr>
        <w:suppressAutoHyphens/>
        <w:spacing w:line="420" w:lineRule="exact"/>
        <w:ind w:left="993" w:hanging="567"/>
        <w:rPr>
          <w:rFonts w:ascii="標楷體" w:eastAsia="標楷體" w:hAnsi="標楷體" w:cs="標楷體"/>
          <w:sz w:val="28"/>
          <w:szCs w:val="28"/>
        </w:rPr>
      </w:pPr>
      <w:proofErr w:type="gramStart"/>
      <w:r>
        <w:rPr>
          <w:rFonts w:ascii="標楷體" w:eastAsia="標楷體" w:hAnsi="標楷體" w:cs="標楷體" w:hint="eastAsia"/>
          <w:sz w:val="28"/>
          <w:szCs w:val="28"/>
        </w:rPr>
        <w:t>遴薦及</w:t>
      </w:r>
      <w:proofErr w:type="gramEnd"/>
      <w:r>
        <w:rPr>
          <w:rFonts w:ascii="標楷體" w:eastAsia="標楷體" w:hAnsi="標楷體" w:cs="標楷體" w:hint="eastAsia"/>
          <w:sz w:val="28"/>
          <w:szCs w:val="28"/>
        </w:rPr>
        <w:t>輔導工作</w:t>
      </w:r>
    </w:p>
    <w:p w:rsidR="0012268B" w:rsidRPr="00B0602E" w:rsidRDefault="007E1620" w:rsidP="00693160">
      <w:pPr>
        <w:numPr>
          <w:ilvl w:val="0"/>
          <w:numId w:val="6"/>
        </w:numPr>
        <w:tabs>
          <w:tab w:val="left" w:pos="1276"/>
        </w:tabs>
        <w:suppressAutoHyphens/>
        <w:spacing w:line="420" w:lineRule="exact"/>
        <w:ind w:left="1418"/>
        <w:rPr>
          <w:rFonts w:ascii="標楷體" w:eastAsia="標楷體" w:hAnsi="標楷體" w:cs="標楷體"/>
          <w:sz w:val="28"/>
          <w:szCs w:val="28"/>
        </w:rPr>
      </w:pPr>
      <w:r w:rsidRPr="00B0602E">
        <w:rPr>
          <w:rFonts w:ascii="標楷體" w:eastAsia="標楷體" w:hAnsi="標楷體" w:cs="標楷體" w:hint="eastAsia"/>
          <w:sz w:val="28"/>
          <w:szCs w:val="28"/>
          <w:highlight w:val="green"/>
        </w:rPr>
        <w:t>宣導</w:t>
      </w:r>
      <w:r w:rsidRPr="00B0602E">
        <w:rPr>
          <w:rFonts w:ascii="標楷體" w:eastAsia="標楷體" w:hAnsi="標楷體" w:cs="標楷體" w:hint="eastAsia"/>
          <w:sz w:val="28"/>
          <w:szCs w:val="28"/>
        </w:rPr>
        <w:t>：輔導室辦理8年級</w:t>
      </w:r>
      <w:proofErr w:type="gramStart"/>
      <w:r w:rsidRPr="00B0602E">
        <w:rPr>
          <w:rFonts w:ascii="標楷體" w:eastAsia="標楷體" w:hAnsi="標楷體" w:cs="標楷體" w:hint="eastAsia"/>
          <w:sz w:val="28"/>
          <w:szCs w:val="28"/>
        </w:rPr>
        <w:t>學生職群探索</w:t>
      </w:r>
      <w:proofErr w:type="gramEnd"/>
      <w:r w:rsidRPr="00B0602E">
        <w:rPr>
          <w:rFonts w:ascii="標楷體" w:eastAsia="標楷體" w:hAnsi="標楷體" w:cs="標楷體" w:hint="eastAsia"/>
          <w:sz w:val="28"/>
          <w:szCs w:val="28"/>
        </w:rPr>
        <w:t>活動、9</w:t>
      </w:r>
      <w:r w:rsidR="003320F9" w:rsidRPr="00B0602E">
        <w:rPr>
          <w:rFonts w:ascii="標楷體" w:eastAsia="標楷體" w:hAnsi="標楷體" w:cs="標楷體" w:hint="eastAsia"/>
          <w:sz w:val="28"/>
          <w:szCs w:val="28"/>
        </w:rPr>
        <w:t>年級導師說明會及家長說明會</w:t>
      </w:r>
      <w:r w:rsidR="00887266" w:rsidRPr="00B0602E">
        <w:rPr>
          <w:rFonts w:ascii="標楷體" w:eastAsia="標楷體" w:hAnsi="標楷體" w:cs="標楷體" w:hint="eastAsia"/>
          <w:sz w:val="28"/>
          <w:szCs w:val="28"/>
        </w:rPr>
        <w:t>、開課行前說明會(本校上課前一</w:t>
      </w:r>
      <w:proofErr w:type="gramStart"/>
      <w:r w:rsidR="00887266" w:rsidRPr="00B0602E">
        <w:rPr>
          <w:rFonts w:ascii="標楷體" w:eastAsia="標楷體" w:hAnsi="標楷體" w:cs="標楷體" w:hint="eastAsia"/>
          <w:sz w:val="28"/>
          <w:szCs w:val="28"/>
        </w:rPr>
        <w:t>週</w:t>
      </w:r>
      <w:proofErr w:type="gramEnd"/>
      <w:r w:rsidR="00887266" w:rsidRPr="00B0602E">
        <w:rPr>
          <w:rFonts w:ascii="標楷體" w:eastAsia="標楷體" w:hAnsi="標楷體" w:cs="標楷體" w:hint="eastAsia"/>
          <w:sz w:val="28"/>
          <w:szCs w:val="28"/>
        </w:rPr>
        <w:t>舉行</w:t>
      </w:r>
      <w:proofErr w:type="gramStart"/>
      <w:r w:rsidR="00887266" w:rsidRPr="00B0602E">
        <w:rPr>
          <w:rFonts w:ascii="標楷體" w:eastAsia="標楷體" w:hAnsi="標楷體" w:cs="標楷體" w:hint="eastAsia"/>
          <w:sz w:val="28"/>
          <w:szCs w:val="28"/>
        </w:rPr>
        <w:t>行</w:t>
      </w:r>
      <w:proofErr w:type="gramEnd"/>
      <w:r w:rsidR="00887266" w:rsidRPr="00B0602E">
        <w:rPr>
          <w:rFonts w:ascii="標楷體" w:eastAsia="標楷體" w:hAnsi="標楷體" w:cs="標楷體" w:hint="eastAsia"/>
          <w:sz w:val="28"/>
          <w:szCs w:val="28"/>
        </w:rPr>
        <w:t>前說明會，說明上課時間、交通方式及注意事項等。)</w:t>
      </w:r>
      <w:r w:rsidR="003320F9" w:rsidRPr="00B0602E">
        <w:rPr>
          <w:rFonts w:ascii="標楷體" w:eastAsia="標楷體" w:hAnsi="標楷體" w:cs="標楷體" w:hint="eastAsia"/>
          <w:sz w:val="28"/>
          <w:szCs w:val="28"/>
        </w:rPr>
        <w:t>：</w:t>
      </w:r>
    </w:p>
    <w:tbl>
      <w:tblPr>
        <w:tblpPr w:leftFromText="180" w:rightFromText="180" w:vertAnchor="text" w:horzAnchor="margin" w:tblpXSpec="right" w:tblpY="18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24"/>
        <w:gridCol w:w="1469"/>
        <w:gridCol w:w="2003"/>
        <w:gridCol w:w="2816"/>
        <w:gridCol w:w="709"/>
      </w:tblGrid>
      <w:tr w:rsidR="00B0602E" w:rsidTr="00B0602E">
        <w:trPr>
          <w:trHeight w:val="420"/>
          <w:tblHeader/>
        </w:trPr>
        <w:tc>
          <w:tcPr>
            <w:tcW w:w="624" w:type="dxa"/>
            <w:tcBorders>
              <w:right w:val="single" w:sz="4" w:space="0" w:color="auto"/>
            </w:tcBorders>
            <w:shd w:val="clear" w:color="auto" w:fill="E6E6E6"/>
            <w:vAlign w:val="center"/>
          </w:tcPr>
          <w:p w:rsidR="00B0602E" w:rsidRDefault="00B0602E" w:rsidP="00693160">
            <w:pPr>
              <w:snapToGrid w:val="0"/>
              <w:rPr>
                <w:rFonts w:eastAsia="標楷體"/>
                <w:b/>
                <w:bCs/>
                <w:sz w:val="20"/>
              </w:rPr>
            </w:pPr>
            <w:r>
              <w:rPr>
                <w:rFonts w:eastAsia="標楷體" w:hAnsi="標楷體" w:hint="eastAsia"/>
                <w:b/>
                <w:bCs/>
                <w:sz w:val="20"/>
              </w:rPr>
              <w:t>項次</w:t>
            </w:r>
          </w:p>
        </w:tc>
        <w:tc>
          <w:tcPr>
            <w:tcW w:w="1469" w:type="dxa"/>
            <w:tcBorders>
              <w:left w:val="single" w:sz="4" w:space="0" w:color="auto"/>
            </w:tcBorders>
            <w:shd w:val="clear" w:color="auto" w:fill="E6E6E6"/>
            <w:vAlign w:val="center"/>
          </w:tcPr>
          <w:p w:rsidR="00B0602E" w:rsidRDefault="00B0602E" w:rsidP="00693160">
            <w:pPr>
              <w:snapToGrid w:val="0"/>
              <w:rPr>
                <w:rFonts w:eastAsia="標楷體"/>
                <w:b/>
                <w:bCs/>
                <w:sz w:val="20"/>
              </w:rPr>
            </w:pPr>
            <w:r>
              <w:rPr>
                <w:rFonts w:eastAsia="標楷體" w:hint="eastAsia"/>
                <w:b/>
                <w:bCs/>
                <w:sz w:val="20"/>
              </w:rPr>
              <w:t>宣導主題名稱</w:t>
            </w:r>
          </w:p>
        </w:tc>
        <w:tc>
          <w:tcPr>
            <w:tcW w:w="2003" w:type="dxa"/>
            <w:shd w:val="clear" w:color="auto" w:fill="E6E6E6"/>
            <w:vAlign w:val="center"/>
          </w:tcPr>
          <w:p w:rsidR="00B0602E" w:rsidRDefault="00B0602E" w:rsidP="00693160">
            <w:pPr>
              <w:snapToGrid w:val="0"/>
              <w:rPr>
                <w:rFonts w:eastAsia="標楷體"/>
                <w:b/>
                <w:bCs/>
                <w:sz w:val="20"/>
              </w:rPr>
            </w:pPr>
            <w:r>
              <w:rPr>
                <w:rFonts w:eastAsia="標楷體" w:hAnsi="標楷體" w:hint="eastAsia"/>
                <w:b/>
                <w:bCs/>
                <w:sz w:val="20"/>
              </w:rPr>
              <w:t>宣導</w:t>
            </w:r>
            <w:r>
              <w:rPr>
                <w:rFonts w:eastAsia="標楷體" w:hAnsi="標楷體"/>
                <w:b/>
                <w:bCs/>
                <w:sz w:val="20"/>
              </w:rPr>
              <w:t>時間</w:t>
            </w:r>
          </w:p>
        </w:tc>
        <w:tc>
          <w:tcPr>
            <w:tcW w:w="2816" w:type="dxa"/>
            <w:shd w:val="clear" w:color="auto" w:fill="E6E6E6"/>
            <w:vAlign w:val="center"/>
          </w:tcPr>
          <w:p w:rsidR="00B0602E" w:rsidRDefault="00B0602E" w:rsidP="00693160">
            <w:pPr>
              <w:snapToGrid w:val="0"/>
              <w:rPr>
                <w:rFonts w:eastAsia="標楷體"/>
                <w:b/>
                <w:bCs/>
                <w:sz w:val="20"/>
              </w:rPr>
            </w:pPr>
            <w:r>
              <w:rPr>
                <w:rFonts w:eastAsia="標楷體" w:hAnsi="標楷體" w:hint="eastAsia"/>
                <w:b/>
                <w:bCs/>
                <w:sz w:val="20"/>
              </w:rPr>
              <w:t>宣導講師</w:t>
            </w:r>
          </w:p>
        </w:tc>
        <w:tc>
          <w:tcPr>
            <w:tcW w:w="709" w:type="dxa"/>
            <w:shd w:val="clear" w:color="auto" w:fill="E6E6E6"/>
            <w:vAlign w:val="center"/>
          </w:tcPr>
          <w:p w:rsidR="00B0602E" w:rsidRDefault="00B0602E" w:rsidP="00693160">
            <w:pPr>
              <w:snapToGrid w:val="0"/>
              <w:rPr>
                <w:rFonts w:eastAsia="標楷體"/>
                <w:b/>
                <w:bCs/>
                <w:sz w:val="20"/>
              </w:rPr>
            </w:pPr>
            <w:r>
              <w:rPr>
                <w:rFonts w:eastAsia="標楷體" w:hint="eastAsia"/>
                <w:b/>
                <w:bCs/>
                <w:sz w:val="20"/>
              </w:rPr>
              <w:t>備註</w:t>
            </w:r>
          </w:p>
        </w:tc>
      </w:tr>
      <w:tr w:rsidR="00B0602E" w:rsidTr="00B0602E">
        <w:trPr>
          <w:trHeight w:val="421"/>
        </w:trPr>
        <w:tc>
          <w:tcPr>
            <w:tcW w:w="624" w:type="dxa"/>
            <w:tcBorders>
              <w:right w:val="single" w:sz="4" w:space="0" w:color="auto"/>
            </w:tcBorders>
            <w:vAlign w:val="center"/>
          </w:tcPr>
          <w:p w:rsidR="00B0602E" w:rsidRDefault="00B0602E" w:rsidP="00693160">
            <w:pPr>
              <w:snapToGrid w:val="0"/>
              <w:rPr>
                <w:rFonts w:eastAsia="標楷體"/>
                <w:sz w:val="20"/>
              </w:rPr>
            </w:pPr>
            <w:r>
              <w:rPr>
                <w:rFonts w:eastAsia="標楷體" w:hint="eastAsia"/>
                <w:sz w:val="20"/>
              </w:rPr>
              <w:t>1</w:t>
            </w:r>
          </w:p>
        </w:tc>
        <w:tc>
          <w:tcPr>
            <w:tcW w:w="1469" w:type="dxa"/>
            <w:tcBorders>
              <w:left w:val="single" w:sz="4" w:space="0" w:color="auto"/>
            </w:tcBorders>
            <w:vAlign w:val="center"/>
          </w:tcPr>
          <w:p w:rsidR="00B0602E" w:rsidRDefault="00B0602E" w:rsidP="00693160">
            <w:pPr>
              <w:snapToGrid w:val="0"/>
              <w:rPr>
                <w:rFonts w:eastAsia="標楷體"/>
                <w:sz w:val="20"/>
              </w:rPr>
            </w:pPr>
            <w:r w:rsidRPr="005A0D59">
              <w:rPr>
                <w:rFonts w:eastAsia="標楷體" w:hint="eastAsia"/>
                <w:sz w:val="20"/>
              </w:rPr>
              <w:t>8</w:t>
            </w:r>
            <w:r w:rsidRPr="005A0D59">
              <w:rPr>
                <w:rFonts w:eastAsia="標楷體" w:hint="eastAsia"/>
                <w:sz w:val="20"/>
              </w:rPr>
              <w:t>年級</w:t>
            </w:r>
            <w:proofErr w:type="gramStart"/>
            <w:r w:rsidRPr="005A0D59">
              <w:rPr>
                <w:rFonts w:eastAsia="標楷體" w:hint="eastAsia"/>
                <w:sz w:val="20"/>
              </w:rPr>
              <w:t>學生職群探索</w:t>
            </w:r>
            <w:proofErr w:type="gramEnd"/>
            <w:r w:rsidRPr="005A0D59">
              <w:rPr>
                <w:rFonts w:eastAsia="標楷體" w:hint="eastAsia"/>
                <w:sz w:val="20"/>
              </w:rPr>
              <w:t>活動</w:t>
            </w:r>
          </w:p>
        </w:tc>
        <w:tc>
          <w:tcPr>
            <w:tcW w:w="2003" w:type="dxa"/>
            <w:vAlign w:val="center"/>
          </w:tcPr>
          <w:p w:rsidR="00B0602E" w:rsidRDefault="00B0602E" w:rsidP="00B0602E">
            <w:pPr>
              <w:snapToGrid w:val="0"/>
              <w:rPr>
                <w:rFonts w:eastAsia="標楷體"/>
                <w:sz w:val="20"/>
              </w:rPr>
            </w:pPr>
            <w:r>
              <w:rPr>
                <w:rFonts w:eastAsia="標楷體" w:hint="eastAsia"/>
                <w:sz w:val="20"/>
              </w:rPr>
              <w:t>109</w:t>
            </w:r>
            <w:r>
              <w:rPr>
                <w:rFonts w:eastAsia="標楷體" w:hint="eastAsia"/>
                <w:sz w:val="20"/>
              </w:rPr>
              <w:t>年</w:t>
            </w:r>
            <w:r>
              <w:rPr>
                <w:rFonts w:eastAsia="標楷體" w:hint="eastAsia"/>
                <w:sz w:val="20"/>
              </w:rPr>
              <w:t>10</w:t>
            </w:r>
            <w:r>
              <w:rPr>
                <w:rFonts w:eastAsia="標楷體" w:hint="eastAsia"/>
                <w:sz w:val="20"/>
              </w:rPr>
              <w:t>月</w:t>
            </w:r>
            <w:r>
              <w:rPr>
                <w:rFonts w:eastAsia="標楷體" w:hint="eastAsia"/>
                <w:sz w:val="20"/>
              </w:rPr>
              <w:t>20</w:t>
            </w:r>
            <w:r>
              <w:rPr>
                <w:rFonts w:eastAsia="標楷體" w:hint="eastAsia"/>
                <w:sz w:val="20"/>
              </w:rPr>
              <w:t>日</w:t>
            </w:r>
          </w:p>
        </w:tc>
        <w:tc>
          <w:tcPr>
            <w:tcW w:w="2816" w:type="dxa"/>
            <w:vAlign w:val="center"/>
          </w:tcPr>
          <w:p w:rsidR="00B0602E" w:rsidRDefault="00B0602E" w:rsidP="00B0602E">
            <w:pPr>
              <w:snapToGrid w:val="0"/>
              <w:ind w:leftChars="-4" w:hangingChars="5" w:hanging="10"/>
              <w:jc w:val="both"/>
              <w:rPr>
                <w:rFonts w:eastAsia="標楷體"/>
                <w:sz w:val="20"/>
              </w:rPr>
            </w:pPr>
            <w:r>
              <w:rPr>
                <w:rFonts w:eastAsia="標楷體" w:hint="eastAsia"/>
                <w:sz w:val="20"/>
              </w:rPr>
              <w:t>講師姓名：</w:t>
            </w:r>
            <w:proofErr w:type="gramStart"/>
            <w:r>
              <w:rPr>
                <w:rFonts w:eastAsia="標楷體" w:hint="eastAsia"/>
                <w:sz w:val="20"/>
              </w:rPr>
              <w:t>柯枋</w:t>
            </w:r>
            <w:proofErr w:type="gramEnd"/>
            <w:r>
              <w:rPr>
                <w:rFonts w:eastAsia="標楷體" w:hint="eastAsia"/>
                <w:sz w:val="20"/>
              </w:rPr>
              <w:t>洲，</w:t>
            </w:r>
            <w:r>
              <w:rPr>
                <w:rFonts w:ascii="標楷體" w:eastAsia="標楷體" w:hAnsi="標楷體" w:hint="eastAsia"/>
                <w:sz w:val="20"/>
              </w:rPr>
              <w:t>□</w:t>
            </w:r>
            <w:proofErr w:type="gramStart"/>
            <w:r>
              <w:rPr>
                <w:rFonts w:eastAsia="標楷體" w:hint="eastAsia"/>
                <w:sz w:val="20"/>
              </w:rPr>
              <w:t>內聘</w:t>
            </w:r>
            <w:proofErr w:type="gramEnd"/>
            <w:r>
              <w:rPr>
                <w:rFonts w:eastAsia="標楷體" w:hint="eastAsia"/>
                <w:sz w:val="20"/>
              </w:rPr>
              <w:t>■外聘</w:t>
            </w:r>
          </w:p>
        </w:tc>
        <w:tc>
          <w:tcPr>
            <w:tcW w:w="709" w:type="dxa"/>
            <w:vAlign w:val="center"/>
          </w:tcPr>
          <w:p w:rsidR="00B0602E" w:rsidRDefault="00B0602E" w:rsidP="00693160">
            <w:pPr>
              <w:snapToGrid w:val="0"/>
              <w:rPr>
                <w:rFonts w:eastAsia="標楷體"/>
                <w:sz w:val="20"/>
              </w:rPr>
            </w:pPr>
          </w:p>
        </w:tc>
      </w:tr>
      <w:tr w:rsidR="00B0602E" w:rsidTr="00B0602E">
        <w:trPr>
          <w:trHeight w:val="420"/>
        </w:trPr>
        <w:tc>
          <w:tcPr>
            <w:tcW w:w="624" w:type="dxa"/>
            <w:tcBorders>
              <w:right w:val="single" w:sz="4" w:space="0" w:color="auto"/>
            </w:tcBorders>
            <w:vAlign w:val="center"/>
          </w:tcPr>
          <w:p w:rsidR="00B0602E" w:rsidRDefault="00B0602E" w:rsidP="00693160">
            <w:pPr>
              <w:snapToGrid w:val="0"/>
              <w:rPr>
                <w:rFonts w:eastAsia="標楷體"/>
                <w:sz w:val="20"/>
              </w:rPr>
            </w:pPr>
            <w:r>
              <w:rPr>
                <w:rFonts w:eastAsia="標楷體" w:hint="eastAsia"/>
                <w:sz w:val="20"/>
              </w:rPr>
              <w:t>2</w:t>
            </w:r>
          </w:p>
        </w:tc>
        <w:tc>
          <w:tcPr>
            <w:tcW w:w="1469" w:type="dxa"/>
            <w:tcBorders>
              <w:left w:val="single" w:sz="4" w:space="0" w:color="auto"/>
            </w:tcBorders>
            <w:vAlign w:val="center"/>
          </w:tcPr>
          <w:p w:rsidR="00B0602E" w:rsidRDefault="00B0602E" w:rsidP="00693160">
            <w:pPr>
              <w:snapToGrid w:val="0"/>
              <w:rPr>
                <w:rFonts w:eastAsia="標楷體"/>
                <w:sz w:val="20"/>
              </w:rPr>
            </w:pPr>
            <w:r w:rsidRPr="005A0D59">
              <w:rPr>
                <w:rFonts w:eastAsia="標楷體" w:hint="eastAsia"/>
                <w:sz w:val="20"/>
              </w:rPr>
              <w:t>9</w:t>
            </w:r>
            <w:r w:rsidRPr="005A0D59">
              <w:rPr>
                <w:rFonts w:eastAsia="標楷體" w:hint="eastAsia"/>
                <w:sz w:val="20"/>
              </w:rPr>
              <w:t>年級導師說明會及家長說明會</w:t>
            </w:r>
          </w:p>
        </w:tc>
        <w:tc>
          <w:tcPr>
            <w:tcW w:w="2003" w:type="dxa"/>
            <w:vAlign w:val="center"/>
          </w:tcPr>
          <w:p w:rsidR="00B0602E" w:rsidRDefault="00B0602E" w:rsidP="00B0602E">
            <w:pPr>
              <w:snapToGrid w:val="0"/>
              <w:rPr>
                <w:rFonts w:eastAsia="標楷體"/>
                <w:sz w:val="20"/>
              </w:rPr>
            </w:pPr>
            <w:r>
              <w:rPr>
                <w:rFonts w:eastAsia="標楷體" w:hint="eastAsia"/>
                <w:sz w:val="20"/>
              </w:rPr>
              <w:t>109</w:t>
            </w:r>
            <w:r>
              <w:rPr>
                <w:rFonts w:eastAsia="標楷體" w:hint="eastAsia"/>
                <w:sz w:val="20"/>
              </w:rPr>
              <w:t>年</w:t>
            </w:r>
            <w:r>
              <w:rPr>
                <w:rFonts w:eastAsia="標楷體" w:hint="eastAsia"/>
                <w:sz w:val="20"/>
              </w:rPr>
              <w:t>8</w:t>
            </w:r>
            <w:r>
              <w:rPr>
                <w:rFonts w:eastAsia="標楷體" w:hint="eastAsia"/>
                <w:sz w:val="20"/>
              </w:rPr>
              <w:t>月</w:t>
            </w:r>
            <w:r>
              <w:rPr>
                <w:rFonts w:eastAsia="標楷體" w:hint="eastAsia"/>
                <w:sz w:val="20"/>
              </w:rPr>
              <w:t>30</w:t>
            </w:r>
            <w:r>
              <w:rPr>
                <w:rFonts w:eastAsia="標楷體" w:hint="eastAsia"/>
                <w:sz w:val="20"/>
              </w:rPr>
              <w:t>日</w:t>
            </w:r>
          </w:p>
        </w:tc>
        <w:tc>
          <w:tcPr>
            <w:tcW w:w="2816" w:type="dxa"/>
            <w:vAlign w:val="center"/>
          </w:tcPr>
          <w:p w:rsidR="00B0602E" w:rsidRDefault="00B0602E" w:rsidP="00693160">
            <w:pPr>
              <w:suppressAutoHyphens/>
              <w:snapToGrid w:val="0"/>
              <w:ind w:leftChars="-4" w:hangingChars="5" w:hanging="10"/>
              <w:jc w:val="both"/>
              <w:rPr>
                <w:rFonts w:eastAsia="標楷體" w:hAnsi="標楷體"/>
                <w:sz w:val="20"/>
              </w:rPr>
            </w:pPr>
            <w:r>
              <w:rPr>
                <w:rFonts w:eastAsia="標楷體" w:hint="eastAsia"/>
                <w:sz w:val="20"/>
              </w:rPr>
              <w:t>講師姓名：王志偉，■</w:t>
            </w:r>
            <w:proofErr w:type="gramStart"/>
            <w:r>
              <w:rPr>
                <w:rFonts w:eastAsia="標楷體" w:hint="eastAsia"/>
                <w:sz w:val="20"/>
              </w:rPr>
              <w:t>內聘</w:t>
            </w:r>
            <w:proofErr w:type="gramEnd"/>
            <w:r>
              <w:rPr>
                <w:rFonts w:ascii="標楷體" w:eastAsia="標楷體" w:hAnsi="標楷體" w:hint="eastAsia"/>
                <w:sz w:val="20"/>
              </w:rPr>
              <w:t>□</w:t>
            </w:r>
            <w:r>
              <w:rPr>
                <w:rFonts w:eastAsia="標楷體" w:hint="eastAsia"/>
                <w:sz w:val="20"/>
              </w:rPr>
              <w:t>外聘</w:t>
            </w:r>
          </w:p>
        </w:tc>
        <w:tc>
          <w:tcPr>
            <w:tcW w:w="709" w:type="dxa"/>
            <w:vAlign w:val="center"/>
          </w:tcPr>
          <w:p w:rsidR="00B0602E" w:rsidRDefault="00B0602E" w:rsidP="00693160">
            <w:pPr>
              <w:snapToGrid w:val="0"/>
              <w:rPr>
                <w:rFonts w:eastAsia="標楷體"/>
                <w:sz w:val="20"/>
              </w:rPr>
            </w:pPr>
          </w:p>
        </w:tc>
      </w:tr>
      <w:tr w:rsidR="00B0602E" w:rsidTr="00B0602E">
        <w:trPr>
          <w:trHeight w:val="420"/>
        </w:trPr>
        <w:tc>
          <w:tcPr>
            <w:tcW w:w="624" w:type="dxa"/>
            <w:tcBorders>
              <w:right w:val="single" w:sz="4" w:space="0" w:color="auto"/>
            </w:tcBorders>
            <w:vAlign w:val="center"/>
          </w:tcPr>
          <w:p w:rsidR="00B0602E" w:rsidRPr="00A40625" w:rsidRDefault="00B0602E" w:rsidP="00693160">
            <w:pPr>
              <w:snapToGrid w:val="0"/>
              <w:rPr>
                <w:rFonts w:eastAsia="標楷體"/>
                <w:color w:val="FF0000"/>
                <w:sz w:val="20"/>
              </w:rPr>
            </w:pPr>
            <w:r w:rsidRPr="00A40625">
              <w:rPr>
                <w:rFonts w:eastAsia="標楷體" w:hint="eastAsia"/>
                <w:color w:val="FF0000"/>
                <w:sz w:val="20"/>
              </w:rPr>
              <w:t>3</w:t>
            </w:r>
          </w:p>
        </w:tc>
        <w:tc>
          <w:tcPr>
            <w:tcW w:w="1469" w:type="dxa"/>
            <w:tcBorders>
              <w:left w:val="single" w:sz="4" w:space="0" w:color="auto"/>
            </w:tcBorders>
            <w:vAlign w:val="center"/>
          </w:tcPr>
          <w:p w:rsidR="00B0602E" w:rsidRPr="00A40625" w:rsidRDefault="00B0602E" w:rsidP="00693160">
            <w:pPr>
              <w:snapToGrid w:val="0"/>
              <w:rPr>
                <w:rFonts w:eastAsia="標楷體"/>
                <w:color w:val="FF0000"/>
                <w:sz w:val="20"/>
              </w:rPr>
            </w:pPr>
            <w:r w:rsidRPr="00A40625">
              <w:rPr>
                <w:rFonts w:eastAsia="標楷體" w:hint="eastAsia"/>
                <w:color w:val="FF0000"/>
                <w:sz w:val="20"/>
                <w:u w:val="single"/>
              </w:rPr>
              <w:t>開課行前說明會</w:t>
            </w:r>
          </w:p>
        </w:tc>
        <w:tc>
          <w:tcPr>
            <w:tcW w:w="2003" w:type="dxa"/>
            <w:vAlign w:val="center"/>
          </w:tcPr>
          <w:p w:rsidR="00B0602E" w:rsidRPr="00A40625" w:rsidRDefault="00B0602E" w:rsidP="00693160">
            <w:pPr>
              <w:snapToGrid w:val="0"/>
              <w:rPr>
                <w:rFonts w:eastAsia="標楷體"/>
                <w:color w:val="FF0000"/>
                <w:sz w:val="20"/>
              </w:rPr>
            </w:pPr>
            <w:r w:rsidRPr="00A40625">
              <w:rPr>
                <w:rFonts w:eastAsia="標楷體" w:hint="eastAsia"/>
                <w:color w:val="FF0000"/>
                <w:sz w:val="20"/>
              </w:rPr>
              <w:t>109</w:t>
            </w:r>
            <w:r w:rsidRPr="00A40625">
              <w:rPr>
                <w:rFonts w:eastAsia="標楷體" w:hint="eastAsia"/>
                <w:color w:val="FF0000"/>
                <w:sz w:val="20"/>
              </w:rPr>
              <w:t>年</w:t>
            </w:r>
            <w:r w:rsidRPr="00A40625">
              <w:rPr>
                <w:rFonts w:eastAsia="標楷體" w:hint="eastAsia"/>
                <w:color w:val="FF0000"/>
                <w:sz w:val="20"/>
              </w:rPr>
              <w:t>9</w:t>
            </w:r>
            <w:r w:rsidRPr="00A40625">
              <w:rPr>
                <w:rFonts w:eastAsia="標楷體" w:hint="eastAsia"/>
                <w:color w:val="FF0000"/>
                <w:sz w:val="20"/>
              </w:rPr>
              <w:t>月</w:t>
            </w:r>
            <w:r w:rsidRPr="00A40625">
              <w:rPr>
                <w:rFonts w:eastAsia="標楷體" w:hint="eastAsia"/>
                <w:color w:val="FF0000"/>
                <w:sz w:val="20"/>
              </w:rPr>
              <w:t>4</w:t>
            </w:r>
            <w:r w:rsidRPr="00A40625">
              <w:rPr>
                <w:rFonts w:eastAsia="標楷體" w:hint="eastAsia"/>
                <w:color w:val="FF0000"/>
                <w:sz w:val="20"/>
              </w:rPr>
              <w:t>日</w:t>
            </w:r>
          </w:p>
          <w:p w:rsidR="00A40625" w:rsidRPr="00A40625" w:rsidRDefault="00A40625" w:rsidP="00693160">
            <w:pPr>
              <w:snapToGrid w:val="0"/>
              <w:rPr>
                <w:rFonts w:eastAsia="標楷體"/>
                <w:color w:val="FF0000"/>
                <w:sz w:val="20"/>
              </w:rPr>
            </w:pPr>
            <w:r w:rsidRPr="00A40625">
              <w:rPr>
                <w:rFonts w:eastAsia="標楷體" w:hint="eastAsia"/>
                <w:color w:val="FF0000"/>
                <w:sz w:val="20"/>
              </w:rPr>
              <w:t>110</w:t>
            </w:r>
            <w:r w:rsidRPr="00A40625">
              <w:rPr>
                <w:rFonts w:eastAsia="標楷體" w:hint="eastAsia"/>
                <w:color w:val="FF0000"/>
                <w:sz w:val="20"/>
              </w:rPr>
              <w:t>年</w:t>
            </w:r>
            <w:r w:rsidRPr="00A40625">
              <w:rPr>
                <w:rFonts w:eastAsia="標楷體" w:hint="eastAsia"/>
                <w:color w:val="FF0000"/>
                <w:sz w:val="20"/>
              </w:rPr>
              <w:t>2</w:t>
            </w:r>
            <w:r w:rsidRPr="00A40625">
              <w:rPr>
                <w:rFonts w:eastAsia="標楷體" w:hint="eastAsia"/>
                <w:color w:val="FF0000"/>
                <w:sz w:val="20"/>
              </w:rPr>
              <w:t>月</w:t>
            </w:r>
            <w:r w:rsidRPr="00A40625">
              <w:rPr>
                <w:rFonts w:eastAsia="標楷體" w:hint="eastAsia"/>
                <w:color w:val="FF0000"/>
                <w:sz w:val="20"/>
              </w:rPr>
              <w:t>22</w:t>
            </w:r>
            <w:r w:rsidRPr="00A40625">
              <w:rPr>
                <w:rFonts w:eastAsia="標楷體" w:hint="eastAsia"/>
                <w:color w:val="FF0000"/>
                <w:sz w:val="20"/>
              </w:rPr>
              <w:t>日</w:t>
            </w:r>
          </w:p>
        </w:tc>
        <w:tc>
          <w:tcPr>
            <w:tcW w:w="2816" w:type="dxa"/>
            <w:vAlign w:val="center"/>
          </w:tcPr>
          <w:p w:rsidR="00B0602E" w:rsidRDefault="00B0602E" w:rsidP="00693160">
            <w:pPr>
              <w:suppressAutoHyphens/>
              <w:snapToGrid w:val="0"/>
              <w:ind w:leftChars="-4" w:hangingChars="5" w:hanging="10"/>
              <w:jc w:val="both"/>
              <w:rPr>
                <w:rFonts w:eastAsia="標楷體"/>
                <w:sz w:val="20"/>
              </w:rPr>
            </w:pPr>
            <w:r w:rsidRPr="005A0D59">
              <w:rPr>
                <w:rFonts w:eastAsia="標楷體" w:hint="eastAsia"/>
                <w:sz w:val="20"/>
              </w:rPr>
              <w:t>講師姓名：王志偉，■</w:t>
            </w:r>
            <w:proofErr w:type="gramStart"/>
            <w:r w:rsidRPr="005A0D59">
              <w:rPr>
                <w:rFonts w:eastAsia="標楷體" w:hint="eastAsia"/>
                <w:sz w:val="20"/>
              </w:rPr>
              <w:t>內聘</w:t>
            </w:r>
            <w:proofErr w:type="gramEnd"/>
            <w:r w:rsidRPr="005A0D59">
              <w:rPr>
                <w:rFonts w:eastAsia="標楷體" w:hint="eastAsia"/>
                <w:sz w:val="20"/>
              </w:rPr>
              <w:t>□外聘</w:t>
            </w:r>
          </w:p>
        </w:tc>
        <w:tc>
          <w:tcPr>
            <w:tcW w:w="709" w:type="dxa"/>
            <w:vAlign w:val="center"/>
          </w:tcPr>
          <w:p w:rsidR="00B0602E" w:rsidRDefault="00B0602E" w:rsidP="00693160">
            <w:pPr>
              <w:snapToGrid w:val="0"/>
              <w:rPr>
                <w:rFonts w:eastAsia="標楷體"/>
                <w:sz w:val="20"/>
              </w:rPr>
            </w:pPr>
          </w:p>
        </w:tc>
      </w:tr>
    </w:tbl>
    <w:p w:rsidR="0012268B" w:rsidRDefault="0012268B" w:rsidP="0012268B">
      <w:pPr>
        <w:tabs>
          <w:tab w:val="left" w:pos="1276"/>
        </w:tabs>
        <w:suppressAutoHyphens/>
        <w:spacing w:line="420" w:lineRule="exact"/>
        <w:ind w:left="1418"/>
        <w:rPr>
          <w:rFonts w:ascii="標楷體" w:eastAsia="標楷體" w:hAnsi="標楷體" w:cs="標楷體"/>
          <w:sz w:val="28"/>
          <w:szCs w:val="28"/>
        </w:rPr>
      </w:pPr>
    </w:p>
    <w:p w:rsidR="00020EDD" w:rsidRDefault="00020EDD" w:rsidP="0012268B">
      <w:pPr>
        <w:tabs>
          <w:tab w:val="left" w:pos="1276"/>
        </w:tabs>
        <w:suppressAutoHyphens/>
        <w:spacing w:line="420" w:lineRule="exact"/>
        <w:ind w:left="1418"/>
        <w:rPr>
          <w:rFonts w:ascii="標楷體" w:eastAsia="標楷體" w:hAnsi="標楷體" w:cs="標楷體"/>
          <w:sz w:val="28"/>
          <w:szCs w:val="28"/>
        </w:rPr>
      </w:pPr>
    </w:p>
    <w:p w:rsidR="00020EDD" w:rsidRDefault="00020EDD" w:rsidP="0012268B">
      <w:pPr>
        <w:tabs>
          <w:tab w:val="left" w:pos="1276"/>
        </w:tabs>
        <w:suppressAutoHyphens/>
        <w:spacing w:line="420" w:lineRule="exact"/>
        <w:ind w:left="1418"/>
        <w:rPr>
          <w:rFonts w:ascii="標楷體" w:eastAsia="標楷體" w:hAnsi="標楷體" w:cs="標楷體"/>
          <w:sz w:val="28"/>
          <w:szCs w:val="28"/>
        </w:rPr>
      </w:pPr>
    </w:p>
    <w:p w:rsidR="00020EDD" w:rsidRDefault="00020EDD" w:rsidP="0012268B">
      <w:pPr>
        <w:tabs>
          <w:tab w:val="left" w:pos="1276"/>
        </w:tabs>
        <w:suppressAutoHyphens/>
        <w:spacing w:line="420" w:lineRule="exact"/>
        <w:ind w:left="1418"/>
        <w:rPr>
          <w:rFonts w:ascii="標楷體" w:eastAsia="標楷體" w:hAnsi="標楷體" w:cs="標楷體"/>
          <w:sz w:val="28"/>
          <w:szCs w:val="28"/>
        </w:rPr>
      </w:pPr>
    </w:p>
    <w:p w:rsidR="00020EDD" w:rsidRDefault="00020EDD" w:rsidP="0012268B">
      <w:pPr>
        <w:tabs>
          <w:tab w:val="left" w:pos="1276"/>
        </w:tabs>
        <w:suppressAutoHyphens/>
        <w:spacing w:line="420" w:lineRule="exact"/>
        <w:ind w:left="1418"/>
        <w:rPr>
          <w:rFonts w:ascii="標楷體" w:eastAsia="標楷體" w:hAnsi="標楷體" w:cs="標楷體"/>
          <w:sz w:val="28"/>
          <w:szCs w:val="28"/>
        </w:rPr>
      </w:pPr>
    </w:p>
    <w:p w:rsidR="00020EDD" w:rsidRDefault="00020EDD" w:rsidP="0012268B">
      <w:pPr>
        <w:tabs>
          <w:tab w:val="left" w:pos="1276"/>
        </w:tabs>
        <w:suppressAutoHyphens/>
        <w:spacing w:line="420" w:lineRule="exact"/>
        <w:ind w:left="1418"/>
        <w:rPr>
          <w:rFonts w:ascii="標楷體" w:eastAsia="標楷體" w:hAnsi="標楷體" w:cs="標楷體"/>
          <w:sz w:val="28"/>
          <w:szCs w:val="28"/>
        </w:rPr>
      </w:pPr>
    </w:p>
    <w:p w:rsidR="00020EDD" w:rsidRPr="00B0602E" w:rsidRDefault="00020EDD" w:rsidP="0012268B">
      <w:pPr>
        <w:tabs>
          <w:tab w:val="left" w:pos="1276"/>
        </w:tabs>
        <w:suppressAutoHyphens/>
        <w:spacing w:line="420" w:lineRule="exact"/>
        <w:ind w:left="1418"/>
        <w:rPr>
          <w:rFonts w:ascii="標楷體" w:eastAsia="標楷體" w:hAnsi="標楷體" w:cs="標楷體"/>
          <w:sz w:val="28"/>
          <w:szCs w:val="28"/>
        </w:rPr>
      </w:pPr>
    </w:p>
    <w:p w:rsidR="007E1620" w:rsidRDefault="007E1620" w:rsidP="007E1620">
      <w:pPr>
        <w:numPr>
          <w:ilvl w:val="0"/>
          <w:numId w:val="6"/>
        </w:numPr>
        <w:tabs>
          <w:tab w:val="left" w:pos="1276"/>
        </w:tabs>
        <w:suppressAutoHyphens/>
        <w:spacing w:line="420" w:lineRule="exact"/>
        <w:rPr>
          <w:rFonts w:ascii="標楷體" w:eastAsia="標楷體" w:hAnsi="標楷體" w:cs="標楷體"/>
          <w:sz w:val="28"/>
          <w:szCs w:val="28"/>
        </w:rPr>
      </w:pPr>
      <w:r>
        <w:rPr>
          <w:rFonts w:ascii="標楷體" w:eastAsia="標楷體" w:hAnsi="標楷體" w:cs="標楷體" w:hint="eastAsia"/>
          <w:sz w:val="28"/>
          <w:szCs w:val="28"/>
        </w:rPr>
        <w:t>推薦：8年級導師和輔導教師共同推薦符合</w:t>
      </w:r>
      <w:proofErr w:type="gramStart"/>
      <w:r>
        <w:rPr>
          <w:rFonts w:ascii="標楷體" w:eastAsia="標楷體" w:hAnsi="標楷體" w:cs="標楷體" w:hint="eastAsia"/>
          <w:sz w:val="28"/>
          <w:szCs w:val="28"/>
        </w:rPr>
        <w:t>遴</w:t>
      </w:r>
      <w:proofErr w:type="gramEnd"/>
      <w:r>
        <w:rPr>
          <w:rFonts w:ascii="標楷體" w:eastAsia="標楷體" w:hAnsi="標楷體" w:cs="標楷體" w:hint="eastAsia"/>
          <w:sz w:val="28"/>
          <w:szCs w:val="28"/>
        </w:rPr>
        <w:t>輔條件之學生申請參加，輔導處彙整推薦名單。</w:t>
      </w:r>
    </w:p>
    <w:p w:rsidR="007E1620" w:rsidRDefault="007E1620" w:rsidP="007E1620">
      <w:pPr>
        <w:numPr>
          <w:ilvl w:val="0"/>
          <w:numId w:val="6"/>
        </w:numPr>
        <w:tabs>
          <w:tab w:val="left" w:pos="1276"/>
        </w:tabs>
        <w:suppressAutoHyphens/>
        <w:spacing w:line="420" w:lineRule="exact"/>
        <w:rPr>
          <w:rFonts w:ascii="標楷體" w:eastAsia="標楷體" w:hAnsi="標楷體" w:cs="標楷體"/>
          <w:sz w:val="28"/>
          <w:szCs w:val="28"/>
        </w:rPr>
      </w:pPr>
      <w:proofErr w:type="gramStart"/>
      <w:r>
        <w:rPr>
          <w:rFonts w:ascii="標楷體" w:eastAsia="標楷體" w:hAnsi="標楷體" w:cs="標楷體" w:hint="eastAsia"/>
          <w:sz w:val="28"/>
          <w:szCs w:val="28"/>
        </w:rPr>
        <w:t>遴</w:t>
      </w:r>
      <w:proofErr w:type="gramEnd"/>
      <w:r>
        <w:rPr>
          <w:rFonts w:ascii="標楷體" w:eastAsia="標楷體" w:hAnsi="標楷體" w:cs="標楷體" w:hint="eastAsia"/>
          <w:sz w:val="28"/>
          <w:szCs w:val="28"/>
        </w:rPr>
        <w:t>薦：召開</w:t>
      </w:r>
      <w:proofErr w:type="gramStart"/>
      <w:r>
        <w:rPr>
          <w:rFonts w:ascii="標楷體" w:eastAsia="標楷體" w:hAnsi="標楷體" w:cs="標楷體" w:hint="eastAsia"/>
          <w:sz w:val="28"/>
          <w:szCs w:val="28"/>
        </w:rPr>
        <w:t>遴</w:t>
      </w:r>
      <w:proofErr w:type="gramEnd"/>
      <w:r>
        <w:rPr>
          <w:rFonts w:ascii="標楷體" w:eastAsia="標楷體" w:hAnsi="標楷體" w:cs="標楷體" w:hint="eastAsia"/>
          <w:sz w:val="28"/>
          <w:szCs w:val="28"/>
        </w:rPr>
        <w:t>輔會議，依據</w:t>
      </w:r>
      <w:proofErr w:type="gramStart"/>
      <w:r>
        <w:rPr>
          <w:rFonts w:ascii="標楷體" w:eastAsia="標楷體" w:hAnsi="標楷體" w:cs="標楷體" w:hint="eastAsia"/>
          <w:sz w:val="28"/>
          <w:szCs w:val="28"/>
        </w:rPr>
        <w:t>遴</w:t>
      </w:r>
      <w:proofErr w:type="gramEnd"/>
      <w:r>
        <w:rPr>
          <w:rFonts w:ascii="標楷體" w:eastAsia="標楷體" w:hAnsi="標楷體" w:cs="標楷體" w:hint="eastAsia"/>
          <w:sz w:val="28"/>
          <w:szCs w:val="28"/>
        </w:rPr>
        <w:t>薦原則，遴選適合選讀技藝教育課程之學生，</w:t>
      </w:r>
      <w:proofErr w:type="gramStart"/>
      <w:r>
        <w:rPr>
          <w:rFonts w:ascii="標楷體" w:eastAsia="標楷體" w:hAnsi="標楷體" w:cs="標楷體" w:hint="eastAsia"/>
          <w:sz w:val="28"/>
          <w:szCs w:val="28"/>
        </w:rPr>
        <w:t>並作進路</w:t>
      </w:r>
      <w:proofErr w:type="gramEnd"/>
      <w:r>
        <w:rPr>
          <w:rFonts w:ascii="標楷體" w:eastAsia="標楷體" w:hAnsi="標楷體" w:cs="標楷體" w:hint="eastAsia"/>
          <w:sz w:val="28"/>
          <w:szCs w:val="28"/>
        </w:rPr>
        <w:t>輔導建議。</w:t>
      </w:r>
    </w:p>
    <w:p w:rsidR="007E1620" w:rsidRDefault="007E1620" w:rsidP="007E1620">
      <w:pPr>
        <w:numPr>
          <w:ilvl w:val="0"/>
          <w:numId w:val="6"/>
        </w:numPr>
        <w:tabs>
          <w:tab w:val="left" w:pos="1276"/>
        </w:tabs>
        <w:suppressAutoHyphens/>
        <w:spacing w:line="420" w:lineRule="exact"/>
        <w:rPr>
          <w:rFonts w:ascii="標楷體" w:eastAsia="標楷體" w:hAnsi="標楷體" w:cs="標楷體"/>
          <w:sz w:val="28"/>
          <w:szCs w:val="28"/>
        </w:rPr>
      </w:pPr>
      <w:r>
        <w:rPr>
          <w:rFonts w:ascii="標楷體" w:eastAsia="標楷體" w:hAnsi="標楷體" w:cs="標楷體" w:hint="eastAsia"/>
          <w:sz w:val="28"/>
          <w:szCs w:val="28"/>
        </w:rPr>
        <w:t>輔導：輔導室辦理技藝教育課程學生相關升學進路輔導工作。</w:t>
      </w:r>
    </w:p>
    <w:p w:rsidR="007E1620" w:rsidRDefault="007E1620" w:rsidP="007E1620">
      <w:pPr>
        <w:numPr>
          <w:ilvl w:val="1"/>
          <w:numId w:val="2"/>
        </w:numPr>
        <w:suppressAutoHyphens/>
        <w:spacing w:line="420" w:lineRule="exact"/>
        <w:ind w:left="993" w:hanging="567"/>
        <w:rPr>
          <w:rFonts w:ascii="標楷體" w:eastAsia="標楷體" w:hAnsi="標楷體" w:cs="標楷體"/>
          <w:sz w:val="28"/>
          <w:szCs w:val="28"/>
        </w:rPr>
      </w:pPr>
      <w:r>
        <w:rPr>
          <w:rFonts w:ascii="標楷體" w:eastAsia="標楷體" w:hAnsi="標楷體" w:cs="標楷體" w:hint="eastAsia"/>
          <w:sz w:val="28"/>
          <w:szCs w:val="28"/>
        </w:rPr>
        <w:lastRenderedPageBreak/>
        <w:t>109學年度參加抽離式技藝教育學生</w:t>
      </w:r>
      <w:proofErr w:type="gramStart"/>
      <w:r>
        <w:rPr>
          <w:rFonts w:ascii="標楷體" w:eastAsia="標楷體" w:hAnsi="標楷體" w:cs="標楷體" w:hint="eastAsia"/>
          <w:sz w:val="28"/>
          <w:szCs w:val="28"/>
        </w:rPr>
        <w:t>遴</w:t>
      </w:r>
      <w:proofErr w:type="gramEnd"/>
      <w:r>
        <w:rPr>
          <w:rFonts w:ascii="標楷體" w:eastAsia="標楷體" w:hAnsi="標楷體" w:cs="標楷體" w:hint="eastAsia"/>
          <w:sz w:val="28"/>
          <w:szCs w:val="28"/>
        </w:rPr>
        <w:t>輔原則：</w:t>
      </w:r>
    </w:p>
    <w:p w:rsidR="007E1620" w:rsidRDefault="007E1620" w:rsidP="007E1620">
      <w:pPr>
        <w:numPr>
          <w:ilvl w:val="0"/>
          <w:numId w:val="7"/>
        </w:numPr>
        <w:tabs>
          <w:tab w:val="left" w:pos="1276"/>
        </w:tabs>
        <w:suppressAutoHyphens/>
        <w:spacing w:line="420" w:lineRule="exact"/>
        <w:ind w:left="1701"/>
        <w:rPr>
          <w:rFonts w:ascii="標楷體" w:eastAsia="標楷體" w:hAnsi="標楷體" w:cs="標楷體"/>
          <w:sz w:val="28"/>
          <w:szCs w:val="28"/>
        </w:rPr>
      </w:pPr>
      <w:r>
        <w:rPr>
          <w:rFonts w:ascii="標楷體" w:eastAsia="標楷體" w:hAnsi="標楷體" w:cs="標楷體" w:hint="eastAsia"/>
          <w:sz w:val="28"/>
          <w:szCs w:val="28"/>
        </w:rPr>
        <w:t>基本條件（</w:t>
      </w:r>
      <w:proofErr w:type="gramStart"/>
      <w:r>
        <w:rPr>
          <w:rFonts w:ascii="標楷體" w:eastAsia="標楷體" w:hAnsi="標楷體" w:cs="標楷體" w:hint="eastAsia"/>
          <w:sz w:val="28"/>
          <w:szCs w:val="28"/>
        </w:rPr>
        <w:t>遴</w:t>
      </w:r>
      <w:proofErr w:type="gramEnd"/>
      <w:r>
        <w:rPr>
          <w:rFonts w:ascii="標楷體" w:eastAsia="標楷體" w:hAnsi="標楷體" w:cs="標楷體" w:hint="eastAsia"/>
          <w:sz w:val="28"/>
          <w:szCs w:val="28"/>
        </w:rPr>
        <w:t>輔門檻）：有技藝傾向或對學習技藝技能有強烈興趣的學生。</w:t>
      </w:r>
    </w:p>
    <w:p w:rsidR="007E1620" w:rsidRDefault="007E1620" w:rsidP="007E1620">
      <w:pPr>
        <w:numPr>
          <w:ilvl w:val="0"/>
          <w:numId w:val="7"/>
        </w:numPr>
        <w:tabs>
          <w:tab w:val="left" w:pos="1276"/>
        </w:tabs>
        <w:suppressAutoHyphens/>
        <w:spacing w:line="420" w:lineRule="exact"/>
        <w:ind w:left="1701" w:hanging="708"/>
        <w:rPr>
          <w:rFonts w:ascii="標楷體" w:eastAsia="標楷體" w:hAnsi="標楷體" w:cs="標楷體"/>
          <w:sz w:val="28"/>
          <w:szCs w:val="28"/>
        </w:rPr>
      </w:pPr>
      <w:proofErr w:type="gramStart"/>
      <w:r w:rsidRPr="00845A98">
        <w:rPr>
          <w:rFonts w:ascii="標楷體" w:eastAsia="標楷體" w:hAnsi="標楷體" w:cs="標楷體" w:hint="eastAsia"/>
          <w:sz w:val="28"/>
          <w:szCs w:val="28"/>
          <w:highlight w:val="green"/>
        </w:rPr>
        <w:t>比序標準</w:t>
      </w:r>
      <w:proofErr w:type="gramEnd"/>
      <w:r>
        <w:rPr>
          <w:rFonts w:ascii="標楷體" w:eastAsia="標楷體" w:hAnsi="標楷體" w:cs="標楷體" w:hint="eastAsia"/>
          <w:sz w:val="28"/>
          <w:szCs w:val="28"/>
        </w:rPr>
        <w:t>：</w:t>
      </w:r>
    </w:p>
    <w:p w:rsidR="00C566DF" w:rsidRPr="00A047A4" w:rsidRDefault="004E4C35" w:rsidP="000C04ED">
      <w:pPr>
        <w:numPr>
          <w:ilvl w:val="0"/>
          <w:numId w:val="8"/>
        </w:numPr>
        <w:tabs>
          <w:tab w:val="left" w:pos="0"/>
          <w:tab w:val="left" w:pos="2127"/>
        </w:tabs>
        <w:suppressAutoHyphens/>
        <w:spacing w:line="420" w:lineRule="exact"/>
        <w:ind w:left="1843" w:hanging="283"/>
        <w:rPr>
          <w:rFonts w:ascii="標楷體" w:eastAsia="標楷體" w:hAnsi="標楷體" w:cs="標楷體"/>
          <w:sz w:val="28"/>
          <w:szCs w:val="28"/>
          <w:u w:val="single"/>
        </w:rPr>
      </w:pPr>
      <w:proofErr w:type="gramStart"/>
      <w:r w:rsidRPr="000C04ED">
        <w:rPr>
          <w:rFonts w:ascii="標楷體" w:eastAsia="標楷體" w:hAnsi="標楷體" w:cs="標楷體" w:hint="eastAsia"/>
          <w:sz w:val="28"/>
          <w:szCs w:val="28"/>
        </w:rPr>
        <w:t>遴</w:t>
      </w:r>
      <w:proofErr w:type="gramEnd"/>
      <w:r w:rsidRPr="000C04ED">
        <w:rPr>
          <w:rFonts w:ascii="標楷體" w:eastAsia="標楷體" w:hAnsi="標楷體" w:cs="標楷體" w:hint="eastAsia"/>
          <w:sz w:val="28"/>
          <w:szCs w:val="28"/>
        </w:rPr>
        <w:t>輔標準項目</w:t>
      </w:r>
      <w:r w:rsidR="000C04ED" w:rsidRPr="000C04ED">
        <w:rPr>
          <w:rFonts w:ascii="標楷體" w:eastAsia="標楷體" w:hAnsi="標楷體" w:cs="標楷體" w:hint="eastAsia"/>
          <w:sz w:val="28"/>
          <w:szCs w:val="28"/>
        </w:rPr>
        <w:t>應依學生生涯檔案紀錄，並考量相關領域成績與特殊表現、性向測驗與職業興趣測驗及輔導紀錄</w:t>
      </w:r>
      <w:proofErr w:type="gramStart"/>
      <w:r w:rsidR="000C04ED" w:rsidRPr="000C04ED">
        <w:rPr>
          <w:rFonts w:ascii="標楷體" w:eastAsia="標楷體" w:hAnsi="標楷體" w:cs="標楷體" w:hint="eastAsia"/>
          <w:sz w:val="28"/>
          <w:szCs w:val="28"/>
        </w:rPr>
        <w:t>或職群試探</w:t>
      </w:r>
      <w:proofErr w:type="gramEnd"/>
      <w:r w:rsidR="000C04ED" w:rsidRPr="000C04ED">
        <w:rPr>
          <w:rFonts w:ascii="標楷體" w:eastAsia="標楷體" w:hAnsi="標楷體" w:cs="標楷體" w:hint="eastAsia"/>
          <w:sz w:val="28"/>
          <w:szCs w:val="28"/>
        </w:rPr>
        <w:t>評量結果為之。</w:t>
      </w:r>
    </w:p>
    <w:p w:rsidR="00A047A4" w:rsidRPr="0050701E" w:rsidRDefault="0050701E" w:rsidP="000C04ED">
      <w:pPr>
        <w:numPr>
          <w:ilvl w:val="0"/>
          <w:numId w:val="8"/>
        </w:numPr>
        <w:tabs>
          <w:tab w:val="left" w:pos="0"/>
          <w:tab w:val="left" w:pos="2127"/>
        </w:tabs>
        <w:suppressAutoHyphens/>
        <w:spacing w:line="420" w:lineRule="exact"/>
        <w:ind w:left="1843" w:hanging="283"/>
        <w:rPr>
          <w:rFonts w:ascii="標楷體" w:eastAsia="標楷體" w:hAnsi="標楷體" w:cs="標楷體"/>
          <w:sz w:val="28"/>
          <w:szCs w:val="28"/>
          <w:u w:val="single"/>
        </w:rPr>
      </w:pPr>
      <w:r w:rsidRPr="0050701E">
        <w:rPr>
          <w:rFonts w:ascii="標楷體" w:eastAsia="標楷體" w:hAnsi="標楷體" w:cs="標楷體" w:hint="eastAsia"/>
          <w:sz w:val="28"/>
          <w:szCs w:val="28"/>
        </w:rPr>
        <w:t>上述相關領域成績請依對應領域規劃，</w:t>
      </w:r>
      <w:r w:rsidR="00A047A4" w:rsidRPr="0050701E">
        <w:rPr>
          <w:rFonts w:ascii="標楷體" w:eastAsia="標楷體" w:hAnsi="標楷體" w:cs="標楷體" w:hint="eastAsia"/>
          <w:sz w:val="28"/>
          <w:szCs w:val="28"/>
        </w:rPr>
        <w:t>如</w:t>
      </w:r>
      <w:r>
        <w:rPr>
          <w:rFonts w:ascii="標楷體" w:eastAsia="標楷體" w:hAnsi="標楷體" w:cs="標楷體" w:hint="eastAsia"/>
          <w:sz w:val="28"/>
          <w:szCs w:val="28"/>
        </w:rPr>
        <w:t>將</w:t>
      </w:r>
      <w:r w:rsidR="00A047A4" w:rsidRPr="0050701E">
        <w:rPr>
          <w:rFonts w:ascii="標楷體" w:eastAsia="標楷體" w:hAnsi="標楷體" w:cs="標楷體" w:hint="eastAsia"/>
          <w:sz w:val="28"/>
          <w:szCs w:val="28"/>
        </w:rPr>
        <w:t>獎懲紀錄為</w:t>
      </w:r>
      <w:proofErr w:type="gramStart"/>
      <w:r w:rsidR="00A047A4" w:rsidRPr="0050701E">
        <w:rPr>
          <w:rFonts w:ascii="標楷體" w:eastAsia="標楷體" w:hAnsi="標楷體" w:cs="標楷體" w:hint="eastAsia"/>
          <w:sz w:val="28"/>
          <w:szCs w:val="28"/>
        </w:rPr>
        <w:t>遴</w:t>
      </w:r>
      <w:proofErr w:type="gramEnd"/>
      <w:r w:rsidR="00A047A4" w:rsidRPr="0050701E">
        <w:rPr>
          <w:rFonts w:ascii="標楷體" w:eastAsia="標楷體" w:hAnsi="標楷體" w:cs="標楷體" w:hint="eastAsia"/>
          <w:sz w:val="28"/>
          <w:szCs w:val="28"/>
        </w:rPr>
        <w:t>輔原則之一，則所占比例應低於20%，且應</w:t>
      </w:r>
      <w:proofErr w:type="gramStart"/>
      <w:r w:rsidR="00A047A4" w:rsidRPr="0050701E">
        <w:rPr>
          <w:rFonts w:ascii="標楷體" w:eastAsia="標楷體" w:hAnsi="標楷體" w:cs="標楷體" w:hint="eastAsia"/>
          <w:sz w:val="28"/>
          <w:szCs w:val="28"/>
        </w:rPr>
        <w:t>列為比序順序</w:t>
      </w:r>
      <w:proofErr w:type="gramEnd"/>
      <w:r w:rsidR="00A047A4" w:rsidRPr="0050701E">
        <w:rPr>
          <w:rFonts w:ascii="標楷體" w:eastAsia="標楷體" w:hAnsi="標楷體" w:cs="標楷體" w:hint="eastAsia"/>
          <w:sz w:val="28"/>
          <w:szCs w:val="28"/>
        </w:rPr>
        <w:t>最後。</w:t>
      </w:r>
    </w:p>
    <w:p w:rsidR="00B0602E" w:rsidRPr="00B0602E" w:rsidRDefault="00832CE1" w:rsidP="00693160">
      <w:pPr>
        <w:numPr>
          <w:ilvl w:val="0"/>
          <w:numId w:val="8"/>
        </w:numPr>
        <w:tabs>
          <w:tab w:val="left" w:pos="0"/>
          <w:tab w:val="left" w:pos="2127"/>
        </w:tabs>
        <w:suppressAutoHyphens/>
        <w:spacing w:line="420" w:lineRule="exact"/>
        <w:ind w:left="1843" w:hanging="283"/>
        <w:rPr>
          <w:rFonts w:ascii="標楷體" w:eastAsia="標楷體" w:hAnsi="標楷體" w:cs="標楷體"/>
          <w:sz w:val="28"/>
          <w:szCs w:val="28"/>
          <w:u w:val="single"/>
        </w:rPr>
      </w:pPr>
      <w:r w:rsidRPr="00B0602E">
        <w:rPr>
          <w:rFonts w:ascii="標楷體" w:eastAsia="標楷體" w:hAnsi="標楷體" w:cs="標楷體" w:hint="eastAsia"/>
          <w:sz w:val="28"/>
          <w:szCs w:val="28"/>
        </w:rPr>
        <w:t>規劃4</w:t>
      </w:r>
      <w:r w:rsidR="00A047A4" w:rsidRPr="00B0602E">
        <w:rPr>
          <w:rFonts w:ascii="標楷體" w:eastAsia="標楷體" w:hAnsi="標楷體" w:cs="標楷體" w:hint="eastAsia"/>
          <w:sz w:val="28"/>
          <w:szCs w:val="28"/>
        </w:rPr>
        <w:t>項</w:t>
      </w:r>
      <w:proofErr w:type="gramStart"/>
      <w:r w:rsidR="00A047A4" w:rsidRPr="00B0602E">
        <w:rPr>
          <w:rFonts w:ascii="標楷體" w:eastAsia="標楷體" w:hAnsi="標楷體" w:cs="標楷體" w:hint="eastAsia"/>
          <w:sz w:val="28"/>
          <w:szCs w:val="28"/>
        </w:rPr>
        <w:t>遴</w:t>
      </w:r>
      <w:proofErr w:type="gramEnd"/>
      <w:r w:rsidR="00A047A4" w:rsidRPr="00B0602E">
        <w:rPr>
          <w:rFonts w:ascii="標楷體" w:eastAsia="標楷體" w:hAnsi="標楷體" w:cs="標楷體" w:hint="eastAsia"/>
          <w:sz w:val="28"/>
          <w:szCs w:val="28"/>
        </w:rPr>
        <w:t>輔項目</w:t>
      </w:r>
      <w:r w:rsidR="00B0602E" w:rsidRPr="00B0602E">
        <w:rPr>
          <w:rFonts w:ascii="標楷體" w:eastAsia="標楷體" w:hAnsi="標楷體" w:cs="標楷體" w:hint="eastAsia"/>
          <w:sz w:val="28"/>
          <w:szCs w:val="28"/>
        </w:rPr>
        <w:t>之</w:t>
      </w:r>
      <w:proofErr w:type="gramStart"/>
      <w:r w:rsidR="00A047A4" w:rsidRPr="00B0602E">
        <w:rPr>
          <w:rFonts w:ascii="標楷體" w:eastAsia="標楷體" w:hAnsi="標楷體" w:cs="標楷體" w:hint="eastAsia"/>
          <w:sz w:val="28"/>
          <w:szCs w:val="28"/>
        </w:rPr>
        <w:t>遴</w:t>
      </w:r>
      <w:proofErr w:type="gramEnd"/>
      <w:r w:rsidR="00A047A4" w:rsidRPr="00B0602E">
        <w:rPr>
          <w:rFonts w:ascii="標楷體" w:eastAsia="標楷體" w:hAnsi="標楷體" w:cs="標楷體" w:hint="eastAsia"/>
          <w:sz w:val="28"/>
          <w:szCs w:val="28"/>
        </w:rPr>
        <w:t>輔標準</w:t>
      </w:r>
      <w:r w:rsidRPr="00B0602E">
        <w:rPr>
          <w:rFonts w:ascii="標楷體" w:eastAsia="標楷體" w:hAnsi="標楷體" w:cs="標楷體" w:hint="eastAsia"/>
          <w:sz w:val="28"/>
          <w:szCs w:val="28"/>
        </w:rPr>
        <w:t>，總分為100%</w:t>
      </w:r>
      <w:r w:rsidR="00B0602E" w:rsidRPr="00B0602E">
        <w:rPr>
          <w:rFonts w:ascii="標楷體" w:eastAsia="標楷體" w:hAnsi="標楷體" w:cs="標楷體" w:hint="eastAsia"/>
          <w:sz w:val="28"/>
          <w:szCs w:val="28"/>
        </w:rPr>
        <w:t>，</w:t>
      </w:r>
      <w:proofErr w:type="gramStart"/>
      <w:r w:rsidR="00B0602E" w:rsidRPr="00B0602E">
        <w:rPr>
          <w:rFonts w:ascii="標楷體" w:eastAsia="標楷體" w:hAnsi="標楷體" w:cs="標楷體" w:hint="eastAsia"/>
          <w:sz w:val="28"/>
          <w:szCs w:val="28"/>
        </w:rPr>
        <w:t>採</w:t>
      </w:r>
      <w:proofErr w:type="gramEnd"/>
      <w:r w:rsidR="00B0602E" w:rsidRPr="00B0602E">
        <w:rPr>
          <w:rFonts w:ascii="標楷體" w:eastAsia="標楷體" w:hAnsi="標楷體" w:cs="標楷體" w:hint="eastAsia"/>
          <w:sz w:val="28"/>
          <w:szCs w:val="28"/>
        </w:rPr>
        <w:t>計項目</w:t>
      </w:r>
      <w:r w:rsidR="00B0602E">
        <w:rPr>
          <w:rFonts w:ascii="標楷體" w:eastAsia="標楷體" w:hAnsi="標楷體" w:cs="標楷體" w:hint="eastAsia"/>
          <w:sz w:val="28"/>
          <w:szCs w:val="28"/>
        </w:rPr>
        <w:t>如下</w:t>
      </w:r>
      <w:r w:rsidR="00B0602E" w:rsidRPr="00B0602E">
        <w:rPr>
          <w:rFonts w:ascii="標楷體" w:eastAsia="標楷體" w:hAnsi="標楷體" w:cs="標楷體" w:hint="eastAsia"/>
          <w:sz w:val="28"/>
          <w:szCs w:val="28"/>
        </w:rPr>
        <w:t>：</w:t>
      </w:r>
    </w:p>
    <w:p w:rsidR="00B0602E" w:rsidRDefault="00B0602E" w:rsidP="00B0602E">
      <w:pPr>
        <w:tabs>
          <w:tab w:val="left" w:pos="1985"/>
          <w:tab w:val="left" w:pos="2127"/>
        </w:tabs>
        <w:spacing w:line="420" w:lineRule="exact"/>
        <w:rPr>
          <w:rFonts w:ascii="標楷體" w:eastAsia="標楷體" w:hAnsi="標楷體"/>
          <w:sz w:val="28"/>
          <w:szCs w:val="28"/>
        </w:rPr>
      </w:pPr>
      <w:r>
        <w:rPr>
          <w:rFonts w:ascii="標楷體" w:eastAsia="標楷體" w:hAnsi="標楷體" w:hint="eastAsia"/>
          <w:sz w:val="28"/>
          <w:szCs w:val="28"/>
        </w:rPr>
        <w:t xml:space="preserve">             (1)</w:t>
      </w:r>
      <w:r w:rsidRPr="00954532">
        <w:rPr>
          <w:rFonts w:ascii="標楷體" w:eastAsia="標楷體" w:hAnsi="標楷體" w:hint="eastAsia"/>
          <w:sz w:val="28"/>
          <w:szCs w:val="28"/>
        </w:rPr>
        <w:t>「適性化職</w:t>
      </w:r>
      <w:proofErr w:type="gramStart"/>
      <w:r w:rsidRPr="00954532">
        <w:rPr>
          <w:rFonts w:ascii="標楷體" w:eastAsia="標楷體" w:hAnsi="標楷體" w:hint="eastAsia"/>
          <w:sz w:val="28"/>
          <w:szCs w:val="28"/>
        </w:rPr>
        <w:t>涯</w:t>
      </w:r>
      <w:proofErr w:type="gramEnd"/>
      <w:r w:rsidRPr="00954532">
        <w:rPr>
          <w:rFonts w:ascii="標楷體" w:eastAsia="標楷體" w:hAnsi="標楷體" w:hint="eastAsia"/>
          <w:sz w:val="28"/>
          <w:szCs w:val="28"/>
        </w:rPr>
        <w:t>性向測驗」</w:t>
      </w:r>
      <w:r w:rsidRPr="00E3151D">
        <w:rPr>
          <w:rFonts w:ascii="標楷體" w:eastAsia="標楷體" w:hAnsi="標楷體" w:hint="eastAsia"/>
          <w:color w:val="FF0000"/>
          <w:sz w:val="28"/>
          <w:szCs w:val="28"/>
        </w:rPr>
        <w:t>（占3</w:t>
      </w:r>
      <w:r w:rsidRPr="00E3151D">
        <w:rPr>
          <w:rFonts w:ascii="標楷體" w:eastAsia="標楷體" w:hAnsi="標楷體"/>
          <w:color w:val="FF0000"/>
          <w:sz w:val="28"/>
          <w:szCs w:val="28"/>
        </w:rPr>
        <w:t>0</w:t>
      </w:r>
      <w:r w:rsidRPr="00E3151D">
        <w:rPr>
          <w:rFonts w:ascii="標楷體" w:eastAsia="標楷體" w:hAnsi="標楷體" w:hint="eastAsia"/>
          <w:color w:val="FF0000"/>
          <w:sz w:val="28"/>
          <w:szCs w:val="28"/>
        </w:rPr>
        <w:t>％）</w:t>
      </w:r>
      <w:r w:rsidRPr="00954532">
        <w:rPr>
          <w:rFonts w:ascii="標楷體" w:eastAsia="標楷體" w:hAnsi="標楷體" w:hint="eastAsia"/>
          <w:sz w:val="28"/>
          <w:szCs w:val="28"/>
        </w:rPr>
        <w:t>：測驗結果。</w:t>
      </w:r>
    </w:p>
    <w:p w:rsidR="00B0602E" w:rsidRDefault="00B0602E" w:rsidP="00B0602E">
      <w:pPr>
        <w:tabs>
          <w:tab w:val="left" w:pos="1985"/>
          <w:tab w:val="left" w:pos="2127"/>
        </w:tabs>
        <w:spacing w:line="420" w:lineRule="exact"/>
        <w:rPr>
          <w:rFonts w:ascii="標楷體" w:eastAsia="標楷體" w:hAnsi="標楷體"/>
          <w:sz w:val="28"/>
          <w:szCs w:val="28"/>
        </w:rPr>
      </w:pPr>
      <w:r>
        <w:rPr>
          <w:rFonts w:ascii="標楷體" w:eastAsia="標楷體" w:hAnsi="標楷體" w:hint="eastAsia"/>
          <w:sz w:val="28"/>
          <w:szCs w:val="28"/>
        </w:rPr>
        <w:t xml:space="preserve">             (2)</w:t>
      </w:r>
      <w:r w:rsidRPr="00954532">
        <w:rPr>
          <w:rFonts w:ascii="標楷體" w:eastAsia="標楷體" w:hAnsi="標楷體" w:hint="eastAsia"/>
          <w:sz w:val="28"/>
          <w:szCs w:val="28"/>
        </w:rPr>
        <w:t>「綜合活動」領域學期平均成績</w:t>
      </w:r>
      <w:r w:rsidRPr="00E3151D">
        <w:rPr>
          <w:rFonts w:ascii="標楷體" w:eastAsia="標楷體" w:hAnsi="標楷體" w:hint="eastAsia"/>
          <w:color w:val="FF0000"/>
          <w:sz w:val="28"/>
          <w:szCs w:val="28"/>
        </w:rPr>
        <w:t>（占3</w:t>
      </w:r>
      <w:r w:rsidRPr="00E3151D">
        <w:rPr>
          <w:rFonts w:ascii="標楷體" w:eastAsia="標楷體" w:hAnsi="標楷體"/>
          <w:color w:val="FF0000"/>
          <w:sz w:val="28"/>
          <w:szCs w:val="28"/>
        </w:rPr>
        <w:t>0</w:t>
      </w:r>
      <w:r w:rsidRPr="00E3151D">
        <w:rPr>
          <w:rFonts w:ascii="標楷體" w:eastAsia="標楷體" w:hAnsi="標楷體" w:hint="eastAsia"/>
          <w:color w:val="FF0000"/>
          <w:sz w:val="28"/>
          <w:szCs w:val="28"/>
        </w:rPr>
        <w:t>％）</w:t>
      </w:r>
      <w:r w:rsidRPr="00954532">
        <w:rPr>
          <w:rFonts w:ascii="標楷體" w:eastAsia="標楷體" w:hAnsi="標楷體" w:hint="eastAsia"/>
          <w:sz w:val="28"/>
          <w:szCs w:val="28"/>
        </w:rPr>
        <w:t>：</w:t>
      </w:r>
      <w:proofErr w:type="gramStart"/>
      <w:r w:rsidRPr="00954532">
        <w:rPr>
          <w:rFonts w:ascii="標楷體" w:eastAsia="標楷體" w:hAnsi="標楷體" w:hint="eastAsia"/>
          <w:sz w:val="28"/>
          <w:szCs w:val="28"/>
        </w:rPr>
        <w:t>採</w:t>
      </w:r>
      <w:proofErr w:type="gramEnd"/>
      <w:r w:rsidRPr="00954532">
        <w:rPr>
          <w:rFonts w:ascii="標楷體" w:eastAsia="標楷體" w:hAnsi="標楷體" w:hint="eastAsia"/>
          <w:sz w:val="28"/>
          <w:szCs w:val="28"/>
        </w:rPr>
        <w:t>計3學期</w:t>
      </w:r>
    </w:p>
    <w:p w:rsidR="00B0602E" w:rsidRPr="00954532" w:rsidRDefault="00B0602E" w:rsidP="00B0602E">
      <w:pPr>
        <w:tabs>
          <w:tab w:val="left" w:pos="1985"/>
          <w:tab w:val="left" w:pos="2127"/>
        </w:tabs>
        <w:spacing w:line="420" w:lineRule="exact"/>
        <w:rPr>
          <w:rFonts w:ascii="標楷體" w:eastAsia="標楷體" w:hAnsi="標楷體"/>
          <w:sz w:val="28"/>
          <w:szCs w:val="28"/>
        </w:rPr>
      </w:pPr>
      <w:r>
        <w:rPr>
          <w:rFonts w:ascii="標楷體" w:eastAsia="標楷體" w:hAnsi="標楷體" w:hint="eastAsia"/>
          <w:sz w:val="28"/>
          <w:szCs w:val="28"/>
        </w:rPr>
        <w:t xml:space="preserve">                  </w:t>
      </w:r>
      <w:r w:rsidRPr="00954532">
        <w:rPr>
          <w:rFonts w:ascii="標楷體" w:eastAsia="標楷體" w:hAnsi="標楷體" w:hint="eastAsia"/>
          <w:sz w:val="28"/>
          <w:szCs w:val="28"/>
        </w:rPr>
        <w:t>學期成績平均，計算至小數點第二位，四捨五入。</w:t>
      </w:r>
    </w:p>
    <w:p w:rsidR="00B0602E" w:rsidRPr="00954532" w:rsidRDefault="00B0602E" w:rsidP="00B0602E">
      <w:pPr>
        <w:tabs>
          <w:tab w:val="left" w:pos="1985"/>
          <w:tab w:val="left" w:pos="2127"/>
        </w:tabs>
        <w:spacing w:line="420" w:lineRule="exact"/>
        <w:rPr>
          <w:rFonts w:ascii="標楷體" w:eastAsia="標楷體" w:hAnsi="標楷體"/>
          <w:sz w:val="28"/>
          <w:szCs w:val="28"/>
        </w:rPr>
      </w:pPr>
      <w:r>
        <w:rPr>
          <w:rFonts w:ascii="標楷體" w:eastAsia="標楷體" w:hAnsi="標楷體" w:hint="eastAsia"/>
          <w:sz w:val="28"/>
          <w:szCs w:val="28"/>
        </w:rPr>
        <w:t xml:space="preserve">             (3)</w:t>
      </w:r>
      <w:r w:rsidRPr="00954532">
        <w:rPr>
          <w:rFonts w:ascii="標楷體" w:eastAsia="標楷體" w:hAnsi="標楷體" w:hint="eastAsia"/>
          <w:sz w:val="28"/>
          <w:szCs w:val="28"/>
        </w:rPr>
        <w:t>「藝術人文」</w:t>
      </w:r>
      <w:r w:rsidRPr="00E3151D">
        <w:rPr>
          <w:rFonts w:ascii="標楷體" w:eastAsia="標楷體" w:hAnsi="標楷體" w:hint="eastAsia"/>
          <w:color w:val="FF0000"/>
          <w:sz w:val="28"/>
          <w:szCs w:val="28"/>
        </w:rPr>
        <w:t>（占30％）</w:t>
      </w:r>
      <w:r w:rsidRPr="00954532">
        <w:rPr>
          <w:rFonts w:ascii="標楷體" w:eastAsia="標楷體" w:hAnsi="標楷體" w:hint="eastAsia"/>
          <w:sz w:val="28"/>
          <w:szCs w:val="28"/>
        </w:rPr>
        <w:t>：</w:t>
      </w:r>
      <w:proofErr w:type="gramStart"/>
      <w:r w:rsidRPr="00954532">
        <w:rPr>
          <w:rFonts w:ascii="標楷體" w:eastAsia="標楷體" w:hAnsi="標楷體" w:hint="eastAsia"/>
          <w:sz w:val="28"/>
          <w:szCs w:val="28"/>
        </w:rPr>
        <w:t>採</w:t>
      </w:r>
      <w:proofErr w:type="gramEnd"/>
      <w:r w:rsidRPr="00954532">
        <w:rPr>
          <w:rFonts w:ascii="標楷體" w:eastAsia="標楷體" w:hAnsi="標楷體" w:hint="eastAsia"/>
          <w:sz w:val="28"/>
          <w:szCs w:val="28"/>
        </w:rPr>
        <w:t>計3學期知學期成績平均，計</w:t>
      </w:r>
    </w:p>
    <w:p w:rsidR="00B0602E" w:rsidRPr="00954532" w:rsidRDefault="00B0602E" w:rsidP="00B0602E">
      <w:pPr>
        <w:tabs>
          <w:tab w:val="left" w:pos="1985"/>
          <w:tab w:val="left" w:pos="2127"/>
        </w:tabs>
        <w:spacing w:line="420" w:lineRule="exact"/>
        <w:rPr>
          <w:rFonts w:ascii="標楷體" w:eastAsia="標楷體" w:hAnsi="標楷體"/>
          <w:sz w:val="28"/>
          <w:szCs w:val="28"/>
        </w:rPr>
      </w:pPr>
      <w:r w:rsidRPr="00954532">
        <w:rPr>
          <w:rFonts w:ascii="標楷體" w:eastAsia="標楷體" w:hAnsi="標楷體" w:hint="eastAsia"/>
          <w:sz w:val="28"/>
          <w:szCs w:val="28"/>
        </w:rPr>
        <w:t xml:space="preserve">                </w:t>
      </w:r>
      <w:proofErr w:type="gramStart"/>
      <w:r w:rsidRPr="00954532">
        <w:rPr>
          <w:rFonts w:ascii="標楷體" w:eastAsia="標楷體" w:hAnsi="標楷體" w:hint="eastAsia"/>
          <w:sz w:val="28"/>
          <w:szCs w:val="28"/>
        </w:rPr>
        <w:t>至想數</w:t>
      </w:r>
      <w:proofErr w:type="gramEnd"/>
      <w:r w:rsidRPr="00954532">
        <w:rPr>
          <w:rFonts w:ascii="標楷體" w:eastAsia="標楷體" w:hAnsi="標楷體" w:hint="eastAsia"/>
          <w:sz w:val="28"/>
          <w:szCs w:val="28"/>
        </w:rPr>
        <w:t>點第二位，四捨五入。</w:t>
      </w:r>
    </w:p>
    <w:p w:rsidR="00B0602E" w:rsidRDefault="00B0602E" w:rsidP="00B0602E">
      <w:pPr>
        <w:tabs>
          <w:tab w:val="left" w:pos="1985"/>
          <w:tab w:val="left" w:pos="2127"/>
        </w:tabs>
        <w:spacing w:line="420" w:lineRule="exact"/>
        <w:rPr>
          <w:rFonts w:ascii="標楷體" w:eastAsia="標楷體" w:hAnsi="標楷體"/>
          <w:sz w:val="28"/>
          <w:szCs w:val="28"/>
        </w:rPr>
      </w:pPr>
      <w:r>
        <w:rPr>
          <w:rFonts w:ascii="標楷體" w:eastAsia="標楷體" w:hAnsi="標楷體" w:hint="eastAsia"/>
          <w:sz w:val="28"/>
          <w:szCs w:val="28"/>
        </w:rPr>
        <w:t xml:space="preserve">             (4)</w:t>
      </w:r>
      <w:r w:rsidRPr="00427C18">
        <w:rPr>
          <w:rFonts w:ascii="標楷體" w:eastAsia="標楷體" w:hAnsi="標楷體" w:hint="eastAsia"/>
          <w:sz w:val="28"/>
          <w:szCs w:val="28"/>
        </w:rPr>
        <w:t>「</w:t>
      </w:r>
      <w:r>
        <w:rPr>
          <w:rFonts w:ascii="標楷體" w:eastAsia="標楷體" w:hAnsi="標楷體" w:hint="eastAsia"/>
          <w:sz w:val="28"/>
          <w:szCs w:val="28"/>
        </w:rPr>
        <w:t>健康與體育</w:t>
      </w:r>
      <w:r w:rsidRPr="00427C18">
        <w:rPr>
          <w:rFonts w:ascii="標楷體" w:eastAsia="標楷體" w:hAnsi="標楷體" w:hint="eastAsia"/>
          <w:sz w:val="28"/>
          <w:szCs w:val="28"/>
        </w:rPr>
        <w:t>」</w:t>
      </w:r>
      <w:r w:rsidRPr="00E3151D">
        <w:rPr>
          <w:rFonts w:ascii="標楷體" w:eastAsia="標楷體" w:hAnsi="標楷體" w:hint="eastAsia"/>
          <w:color w:val="FF0000"/>
          <w:sz w:val="28"/>
          <w:szCs w:val="28"/>
        </w:rPr>
        <w:t>（占10％）</w:t>
      </w:r>
      <w:r w:rsidRPr="00427C18">
        <w:rPr>
          <w:rFonts w:ascii="標楷體" w:eastAsia="標楷體" w:hAnsi="標楷體" w:hint="eastAsia"/>
          <w:sz w:val="28"/>
          <w:szCs w:val="28"/>
        </w:rPr>
        <w:t>：</w:t>
      </w:r>
      <w:proofErr w:type="gramStart"/>
      <w:r w:rsidRPr="00954532">
        <w:rPr>
          <w:rFonts w:ascii="標楷體" w:eastAsia="標楷體" w:hAnsi="標楷體" w:hint="eastAsia"/>
          <w:sz w:val="28"/>
          <w:szCs w:val="28"/>
        </w:rPr>
        <w:t>採</w:t>
      </w:r>
      <w:proofErr w:type="gramEnd"/>
      <w:r w:rsidRPr="00954532">
        <w:rPr>
          <w:rFonts w:ascii="標楷體" w:eastAsia="標楷體" w:hAnsi="標楷體" w:hint="eastAsia"/>
          <w:sz w:val="28"/>
          <w:szCs w:val="28"/>
        </w:rPr>
        <w:t>計3學期知學期成績平均，</w:t>
      </w:r>
    </w:p>
    <w:p w:rsidR="00B0602E" w:rsidRPr="003A7ADF" w:rsidRDefault="00B0602E" w:rsidP="00B0602E">
      <w:pPr>
        <w:tabs>
          <w:tab w:val="left" w:pos="1985"/>
          <w:tab w:val="left" w:pos="2127"/>
        </w:tabs>
        <w:spacing w:line="420" w:lineRule="exact"/>
        <w:rPr>
          <w:rFonts w:ascii="標楷體" w:eastAsia="標楷體" w:hAnsi="標楷體" w:cs="標楷體"/>
          <w:sz w:val="28"/>
          <w:szCs w:val="28"/>
          <w:u w:val="single"/>
        </w:rPr>
      </w:pPr>
      <w:r>
        <w:rPr>
          <w:rFonts w:ascii="標楷體" w:eastAsia="標楷體" w:hAnsi="標楷體" w:hint="eastAsia"/>
          <w:sz w:val="28"/>
          <w:szCs w:val="28"/>
        </w:rPr>
        <w:t xml:space="preserve">                 </w:t>
      </w:r>
      <w:proofErr w:type="gramStart"/>
      <w:r w:rsidRPr="00954532">
        <w:rPr>
          <w:rFonts w:ascii="標楷體" w:eastAsia="標楷體" w:hAnsi="標楷體" w:hint="eastAsia"/>
          <w:sz w:val="28"/>
          <w:szCs w:val="28"/>
        </w:rPr>
        <w:t>算至</w:t>
      </w:r>
      <w:r w:rsidRPr="00E3151D">
        <w:rPr>
          <w:rFonts w:ascii="標楷體" w:eastAsia="標楷體" w:hAnsi="標楷體" w:hint="eastAsia"/>
          <w:color w:val="FF0000"/>
          <w:sz w:val="28"/>
          <w:szCs w:val="28"/>
        </w:rPr>
        <w:t>小</w:t>
      </w:r>
      <w:r w:rsidRPr="00954532">
        <w:rPr>
          <w:rFonts w:ascii="標楷體" w:eastAsia="標楷體" w:hAnsi="標楷體" w:hint="eastAsia"/>
          <w:sz w:val="28"/>
          <w:szCs w:val="28"/>
        </w:rPr>
        <w:t>數點</w:t>
      </w:r>
      <w:proofErr w:type="gramEnd"/>
      <w:r w:rsidRPr="00954532">
        <w:rPr>
          <w:rFonts w:ascii="標楷體" w:eastAsia="標楷體" w:hAnsi="標楷體" w:hint="eastAsia"/>
          <w:sz w:val="28"/>
          <w:szCs w:val="28"/>
        </w:rPr>
        <w:t>第二位，四捨五入。</w:t>
      </w:r>
      <w:r w:rsidRPr="00427C18">
        <w:rPr>
          <w:rFonts w:ascii="標楷體" w:eastAsia="標楷體" w:hAnsi="標楷體" w:hint="eastAsia"/>
          <w:sz w:val="28"/>
          <w:szCs w:val="28"/>
        </w:rPr>
        <w:t>。</w:t>
      </w:r>
    </w:p>
    <w:p w:rsidR="00B0602E" w:rsidRDefault="00B0602E" w:rsidP="00B0602E">
      <w:pPr>
        <w:tabs>
          <w:tab w:val="left" w:pos="2127"/>
        </w:tabs>
        <w:suppressAutoHyphens/>
        <w:spacing w:line="420" w:lineRule="exact"/>
        <w:ind w:left="480"/>
        <w:rPr>
          <w:rFonts w:ascii="標楷體" w:eastAsia="標楷體" w:hAnsi="標楷體"/>
          <w:kern w:val="1"/>
          <w:sz w:val="28"/>
          <w:szCs w:val="28"/>
          <w:lang w:eastAsia="ar-SA"/>
        </w:rPr>
      </w:pPr>
      <w:r>
        <w:rPr>
          <w:rFonts w:ascii="標楷體" w:eastAsia="標楷體" w:hAnsi="標楷體" w:cs="標楷體" w:hint="eastAsia"/>
          <w:sz w:val="28"/>
          <w:szCs w:val="28"/>
        </w:rPr>
        <w:t xml:space="preserve"> </w:t>
      </w:r>
      <w:r w:rsidRPr="00993107">
        <w:rPr>
          <w:rFonts w:ascii="標楷體" w:eastAsia="標楷體" w:hAnsi="標楷體" w:cs="標楷體" w:hint="eastAsia"/>
          <w:sz w:val="28"/>
          <w:szCs w:val="28"/>
        </w:rPr>
        <w:t xml:space="preserve">       2.超額同</w:t>
      </w:r>
      <w:proofErr w:type="gramStart"/>
      <w:r w:rsidRPr="00993107">
        <w:rPr>
          <w:rFonts w:ascii="標楷體" w:eastAsia="標楷體" w:hAnsi="標楷體" w:cs="標楷體" w:hint="eastAsia"/>
          <w:sz w:val="28"/>
          <w:szCs w:val="28"/>
        </w:rPr>
        <w:t>分比序順序</w:t>
      </w:r>
      <w:proofErr w:type="gramEnd"/>
      <w:r w:rsidRPr="00993107">
        <w:rPr>
          <w:rFonts w:ascii="標楷體" w:eastAsia="標楷體" w:hAnsi="標楷體" w:cs="標楷體" w:hint="eastAsia"/>
          <w:sz w:val="28"/>
          <w:szCs w:val="28"/>
        </w:rPr>
        <w:t>：</w:t>
      </w:r>
      <w:r w:rsidRPr="00954532">
        <w:rPr>
          <w:rFonts w:ascii="標楷體" w:eastAsia="標楷體" w:hAnsi="標楷體" w:cs="標楷體" w:hint="eastAsia"/>
          <w:sz w:val="28"/>
          <w:szCs w:val="28"/>
        </w:rPr>
        <w:t>適性化職</w:t>
      </w:r>
      <w:proofErr w:type="gramStart"/>
      <w:r w:rsidRPr="00954532">
        <w:rPr>
          <w:rFonts w:ascii="標楷體" w:eastAsia="標楷體" w:hAnsi="標楷體" w:cs="標楷體" w:hint="eastAsia"/>
          <w:sz w:val="28"/>
          <w:szCs w:val="28"/>
        </w:rPr>
        <w:t>涯</w:t>
      </w:r>
      <w:proofErr w:type="gramEnd"/>
      <w:r w:rsidRPr="00954532">
        <w:rPr>
          <w:rFonts w:ascii="標楷體" w:eastAsia="標楷體" w:hAnsi="標楷體" w:cs="標楷體" w:hint="eastAsia"/>
          <w:sz w:val="28"/>
          <w:szCs w:val="28"/>
        </w:rPr>
        <w:t>性向測驗</w:t>
      </w:r>
      <w:r>
        <w:rPr>
          <w:rFonts w:ascii="標楷體" w:eastAsia="標楷體" w:hAnsi="標楷體" w:cs="標楷體" w:hint="eastAsia"/>
          <w:sz w:val="28"/>
          <w:szCs w:val="28"/>
        </w:rPr>
        <w:t>、</w:t>
      </w:r>
      <w:r w:rsidRPr="00993107">
        <w:rPr>
          <w:rFonts w:ascii="標楷體" w:eastAsia="標楷體" w:hAnsi="標楷體" w:hint="eastAsia"/>
          <w:kern w:val="1"/>
          <w:sz w:val="28"/>
          <w:szCs w:val="28"/>
          <w:lang w:eastAsia="ar-SA"/>
        </w:rPr>
        <w:t>綜合活動、藝術</w:t>
      </w:r>
    </w:p>
    <w:p w:rsidR="00B0602E" w:rsidRDefault="00B0602E" w:rsidP="00B0602E">
      <w:pPr>
        <w:tabs>
          <w:tab w:val="left" w:pos="2127"/>
        </w:tabs>
        <w:suppressAutoHyphens/>
        <w:spacing w:line="420" w:lineRule="exact"/>
        <w:ind w:left="480"/>
        <w:rPr>
          <w:rFonts w:ascii="標楷體" w:eastAsia="標楷體" w:hAnsi="標楷體" w:cs="標楷體"/>
          <w:kern w:val="1"/>
          <w:sz w:val="28"/>
          <w:szCs w:val="28"/>
          <w:lang w:eastAsia="ar-SA"/>
        </w:rPr>
      </w:pPr>
      <w:r>
        <w:rPr>
          <w:rFonts w:ascii="標楷體" w:eastAsia="標楷體" w:hAnsi="標楷體" w:hint="eastAsia"/>
          <w:kern w:val="1"/>
          <w:sz w:val="28"/>
          <w:szCs w:val="28"/>
        </w:rPr>
        <w:t xml:space="preserve">          </w:t>
      </w:r>
      <w:r w:rsidRPr="00993107">
        <w:rPr>
          <w:rFonts w:ascii="標楷體" w:eastAsia="標楷體" w:hAnsi="標楷體" w:hint="eastAsia"/>
          <w:kern w:val="1"/>
          <w:sz w:val="28"/>
          <w:szCs w:val="28"/>
          <w:lang w:eastAsia="ar-SA"/>
        </w:rPr>
        <w:t>文、</w:t>
      </w:r>
      <w:r>
        <w:rPr>
          <w:rFonts w:ascii="標楷體" w:eastAsia="標楷體" w:hAnsi="標楷體" w:hint="eastAsia"/>
          <w:kern w:val="1"/>
          <w:sz w:val="28"/>
          <w:szCs w:val="28"/>
        </w:rPr>
        <w:t>健康與體育</w:t>
      </w:r>
      <w:r w:rsidRPr="00993107">
        <w:rPr>
          <w:rFonts w:ascii="標楷體" w:eastAsia="標楷體" w:hAnsi="標楷體" w:cs="標楷體" w:hint="eastAsia"/>
          <w:kern w:val="1"/>
          <w:sz w:val="28"/>
          <w:szCs w:val="28"/>
          <w:lang w:eastAsia="ar-SA"/>
        </w:rPr>
        <w:t>。</w:t>
      </w:r>
    </w:p>
    <w:p w:rsidR="00020EDD" w:rsidRDefault="00B0602E" w:rsidP="00B0602E">
      <w:pPr>
        <w:tabs>
          <w:tab w:val="left" w:pos="2127"/>
        </w:tabs>
        <w:suppressAutoHyphens/>
        <w:spacing w:line="420" w:lineRule="exact"/>
        <w:rPr>
          <w:rFonts w:ascii="標楷體" w:eastAsia="標楷體" w:hAnsi="標楷體" w:cs="標楷體"/>
          <w:sz w:val="28"/>
          <w:szCs w:val="28"/>
        </w:rPr>
      </w:pPr>
      <w:r>
        <w:rPr>
          <w:rFonts w:ascii="標楷體" w:eastAsia="標楷體" w:hAnsi="標楷體" w:cs="標楷體" w:hint="eastAsia"/>
          <w:sz w:val="28"/>
          <w:szCs w:val="28"/>
        </w:rPr>
        <w:t xml:space="preserve">           3.</w:t>
      </w:r>
      <w:r w:rsidRPr="00993107">
        <w:rPr>
          <w:rFonts w:ascii="標楷體" w:eastAsia="標楷體" w:hAnsi="標楷體" w:cs="標楷體" w:hint="eastAsia"/>
          <w:sz w:val="28"/>
          <w:szCs w:val="28"/>
        </w:rPr>
        <w:t>若參加人數未超過招收人數，則全數錄取，不再進行積分比</w:t>
      </w:r>
    </w:p>
    <w:p w:rsidR="00B0602E" w:rsidRPr="00993107" w:rsidRDefault="00020EDD" w:rsidP="00B0602E">
      <w:pPr>
        <w:tabs>
          <w:tab w:val="left" w:pos="2127"/>
        </w:tabs>
        <w:suppressAutoHyphens/>
        <w:spacing w:line="42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B0602E">
        <w:rPr>
          <w:rFonts w:ascii="標楷體" w:eastAsia="標楷體" w:hAnsi="標楷體" w:cs="標楷體" w:hint="eastAsia"/>
          <w:sz w:val="28"/>
          <w:szCs w:val="28"/>
        </w:rPr>
        <w:t xml:space="preserve">        </w:t>
      </w:r>
      <w:r w:rsidR="00B0602E" w:rsidRPr="00993107">
        <w:rPr>
          <w:rFonts w:ascii="標楷體" w:eastAsia="標楷體" w:hAnsi="標楷體" w:cs="標楷體" w:hint="eastAsia"/>
          <w:sz w:val="28"/>
          <w:szCs w:val="28"/>
        </w:rPr>
        <w:t>序。</w:t>
      </w:r>
    </w:p>
    <w:p w:rsidR="007E1620" w:rsidRDefault="007E1620" w:rsidP="007E1620">
      <w:pPr>
        <w:numPr>
          <w:ilvl w:val="1"/>
          <w:numId w:val="2"/>
        </w:numPr>
        <w:suppressAutoHyphens/>
        <w:spacing w:line="420" w:lineRule="exact"/>
        <w:ind w:left="993" w:hanging="567"/>
        <w:rPr>
          <w:rFonts w:ascii="標楷體" w:eastAsia="標楷體" w:hAnsi="標楷體" w:cs="標楷體"/>
          <w:sz w:val="28"/>
          <w:szCs w:val="28"/>
        </w:rPr>
      </w:pPr>
      <w:proofErr w:type="gramStart"/>
      <w:r>
        <w:rPr>
          <w:rFonts w:ascii="標楷體" w:eastAsia="標楷體" w:hAnsi="標楷體" w:cs="標楷體" w:hint="eastAsia"/>
          <w:sz w:val="28"/>
          <w:szCs w:val="28"/>
        </w:rPr>
        <w:t>遴</w:t>
      </w:r>
      <w:proofErr w:type="gramEnd"/>
      <w:r>
        <w:rPr>
          <w:rFonts w:ascii="標楷體" w:eastAsia="標楷體" w:hAnsi="標楷體" w:cs="標楷體" w:hint="eastAsia"/>
          <w:sz w:val="28"/>
          <w:szCs w:val="28"/>
        </w:rPr>
        <w:t>薦流程：</w:t>
      </w:r>
    </w:p>
    <w:p w:rsidR="007E1620" w:rsidRDefault="007E1620" w:rsidP="007E1620">
      <w:pPr>
        <w:numPr>
          <w:ilvl w:val="0"/>
          <w:numId w:val="10"/>
        </w:numPr>
        <w:tabs>
          <w:tab w:val="left" w:pos="1418"/>
        </w:tabs>
        <w:suppressAutoHyphens/>
        <w:spacing w:line="420" w:lineRule="exact"/>
        <w:ind w:left="1701"/>
        <w:rPr>
          <w:rFonts w:ascii="標楷體" w:eastAsia="標楷體" w:hAnsi="標楷體" w:cs="標楷體"/>
          <w:sz w:val="28"/>
          <w:szCs w:val="28"/>
        </w:rPr>
      </w:pPr>
      <w:proofErr w:type="gramStart"/>
      <w:r>
        <w:rPr>
          <w:rFonts w:ascii="標楷體" w:eastAsia="標楷體" w:hAnsi="標楷體" w:cs="標楷體" w:hint="eastAsia"/>
          <w:sz w:val="28"/>
          <w:szCs w:val="28"/>
        </w:rPr>
        <w:t>推輔：</w:t>
      </w:r>
      <w:proofErr w:type="gramEnd"/>
      <w:r>
        <w:rPr>
          <w:rFonts w:ascii="標楷體" w:eastAsia="標楷體" w:hAnsi="標楷體" w:cs="標楷體" w:hint="eastAsia"/>
          <w:sz w:val="28"/>
          <w:szCs w:val="28"/>
        </w:rPr>
        <w:t>8年級導師依</w:t>
      </w:r>
      <w:proofErr w:type="gramStart"/>
      <w:r>
        <w:rPr>
          <w:rFonts w:ascii="標楷體" w:eastAsia="標楷體" w:hAnsi="標楷體" w:cs="標楷體" w:hint="eastAsia"/>
          <w:sz w:val="28"/>
          <w:szCs w:val="28"/>
        </w:rPr>
        <w:t>遴</w:t>
      </w:r>
      <w:proofErr w:type="gramEnd"/>
      <w:r>
        <w:rPr>
          <w:rFonts w:ascii="標楷體" w:eastAsia="標楷體" w:hAnsi="標楷體" w:cs="標楷體" w:hint="eastAsia"/>
          <w:sz w:val="28"/>
          <w:szCs w:val="28"/>
        </w:rPr>
        <w:t>輔原則協助審查基本條件，推薦符合名單(人數不限)。</w:t>
      </w:r>
    </w:p>
    <w:p w:rsidR="007E1620" w:rsidRDefault="007E1620" w:rsidP="007E1620">
      <w:pPr>
        <w:numPr>
          <w:ilvl w:val="0"/>
          <w:numId w:val="10"/>
        </w:numPr>
        <w:tabs>
          <w:tab w:val="left" w:pos="1418"/>
        </w:tabs>
        <w:suppressAutoHyphens/>
        <w:spacing w:line="420" w:lineRule="exact"/>
        <w:ind w:left="1701"/>
        <w:rPr>
          <w:rFonts w:ascii="標楷體" w:eastAsia="標楷體" w:hAnsi="標楷體" w:cs="標楷體"/>
          <w:sz w:val="28"/>
          <w:szCs w:val="28"/>
        </w:rPr>
      </w:pPr>
      <w:r>
        <w:rPr>
          <w:rFonts w:ascii="標楷體" w:eastAsia="標楷體" w:hAnsi="標楷體" w:cs="標楷體" w:hint="eastAsia"/>
          <w:sz w:val="28"/>
          <w:szCs w:val="28"/>
        </w:rPr>
        <w:t>審查:</w:t>
      </w:r>
    </w:p>
    <w:p w:rsidR="007E1620" w:rsidRDefault="007E1620" w:rsidP="007E1620">
      <w:pPr>
        <w:numPr>
          <w:ilvl w:val="1"/>
          <w:numId w:val="8"/>
        </w:numPr>
        <w:tabs>
          <w:tab w:val="left" w:pos="0"/>
          <w:tab w:val="left" w:pos="1985"/>
        </w:tabs>
        <w:suppressAutoHyphens/>
        <w:spacing w:line="420" w:lineRule="exact"/>
        <w:ind w:left="2127" w:hanging="709"/>
        <w:rPr>
          <w:rFonts w:ascii="標楷體" w:eastAsia="標楷體" w:hAnsi="標楷體" w:cs="標楷體"/>
          <w:sz w:val="28"/>
          <w:szCs w:val="28"/>
        </w:rPr>
      </w:pPr>
      <w:r>
        <w:rPr>
          <w:rFonts w:ascii="標楷體" w:eastAsia="標楷體" w:hAnsi="標楷體" w:cs="標楷體" w:hint="eastAsia"/>
          <w:sz w:val="28"/>
          <w:szCs w:val="28"/>
        </w:rPr>
        <w:t>召開</w:t>
      </w:r>
      <w:proofErr w:type="gramStart"/>
      <w:r>
        <w:rPr>
          <w:rFonts w:ascii="標楷體" w:eastAsia="標楷體" w:hAnsi="標楷體" w:cs="標楷體" w:hint="eastAsia"/>
          <w:sz w:val="28"/>
          <w:szCs w:val="28"/>
        </w:rPr>
        <w:t>遴</w:t>
      </w:r>
      <w:proofErr w:type="gramEnd"/>
      <w:r>
        <w:rPr>
          <w:rFonts w:ascii="標楷體" w:eastAsia="標楷體" w:hAnsi="標楷體" w:cs="標楷體" w:hint="eastAsia"/>
          <w:sz w:val="28"/>
          <w:szCs w:val="28"/>
        </w:rPr>
        <w:t>輔會議，</w:t>
      </w:r>
      <w:proofErr w:type="gramStart"/>
      <w:r>
        <w:rPr>
          <w:rFonts w:ascii="標楷體" w:eastAsia="標楷體" w:hAnsi="標楷體" w:cs="標楷體" w:hint="eastAsia"/>
          <w:sz w:val="28"/>
          <w:szCs w:val="28"/>
        </w:rPr>
        <w:t>依比序標準</w:t>
      </w:r>
      <w:proofErr w:type="gramEnd"/>
      <w:r>
        <w:rPr>
          <w:rFonts w:ascii="標楷體" w:eastAsia="標楷體" w:hAnsi="標楷體" w:cs="標楷體" w:hint="eastAsia"/>
          <w:sz w:val="28"/>
          <w:szCs w:val="28"/>
        </w:rPr>
        <w:t>審查排序推薦名單。</w:t>
      </w:r>
    </w:p>
    <w:p w:rsidR="007E1620" w:rsidRDefault="007E1620" w:rsidP="007E1620">
      <w:pPr>
        <w:numPr>
          <w:ilvl w:val="1"/>
          <w:numId w:val="8"/>
        </w:numPr>
        <w:tabs>
          <w:tab w:val="left" w:pos="0"/>
          <w:tab w:val="left" w:pos="1985"/>
        </w:tabs>
        <w:suppressAutoHyphens/>
        <w:spacing w:line="420" w:lineRule="exact"/>
        <w:ind w:left="2127" w:hanging="709"/>
        <w:rPr>
          <w:rFonts w:ascii="標楷體" w:eastAsia="標楷體" w:hAnsi="標楷體" w:cs="標楷體"/>
          <w:sz w:val="28"/>
          <w:szCs w:val="28"/>
        </w:rPr>
      </w:pPr>
      <w:r>
        <w:rPr>
          <w:rFonts w:ascii="標楷體" w:eastAsia="標楷體" w:hAnsi="標楷體" w:cs="標楷體" w:hint="eastAsia"/>
          <w:sz w:val="28"/>
          <w:szCs w:val="28"/>
        </w:rPr>
        <w:t>學生依排序選填學校/</w:t>
      </w:r>
      <w:proofErr w:type="gramStart"/>
      <w:r>
        <w:rPr>
          <w:rFonts w:ascii="標楷體" w:eastAsia="標楷體" w:hAnsi="標楷體" w:cs="標楷體" w:hint="eastAsia"/>
          <w:sz w:val="28"/>
          <w:szCs w:val="28"/>
        </w:rPr>
        <w:t>職群志願</w:t>
      </w:r>
      <w:proofErr w:type="gramEnd"/>
      <w:r>
        <w:rPr>
          <w:rFonts w:ascii="標楷體" w:eastAsia="標楷體" w:hAnsi="標楷體" w:cs="標楷體" w:hint="eastAsia"/>
          <w:sz w:val="28"/>
          <w:szCs w:val="28"/>
        </w:rPr>
        <w:t>。</w:t>
      </w:r>
    </w:p>
    <w:p w:rsidR="007E1620" w:rsidRDefault="007E1620" w:rsidP="007E1620">
      <w:pPr>
        <w:numPr>
          <w:ilvl w:val="1"/>
          <w:numId w:val="8"/>
        </w:numPr>
        <w:tabs>
          <w:tab w:val="left" w:pos="0"/>
          <w:tab w:val="left" w:pos="1985"/>
        </w:tabs>
        <w:suppressAutoHyphens/>
        <w:spacing w:line="420" w:lineRule="exact"/>
        <w:ind w:left="2127" w:hanging="709"/>
        <w:rPr>
          <w:rFonts w:ascii="標楷體" w:eastAsia="標楷體" w:hAnsi="標楷體" w:cs="標楷體"/>
          <w:sz w:val="28"/>
          <w:szCs w:val="28"/>
        </w:rPr>
      </w:pPr>
      <w:r>
        <w:rPr>
          <w:rFonts w:ascii="標楷體" w:eastAsia="標楷體" w:hAnsi="標楷體" w:cs="標楷體" w:hint="eastAsia"/>
          <w:sz w:val="28"/>
          <w:szCs w:val="28"/>
        </w:rPr>
        <w:t>公告正取名單。</w:t>
      </w:r>
    </w:p>
    <w:p w:rsidR="007E1620" w:rsidRDefault="007E1620" w:rsidP="007E1620">
      <w:pPr>
        <w:numPr>
          <w:ilvl w:val="0"/>
          <w:numId w:val="10"/>
        </w:numPr>
        <w:tabs>
          <w:tab w:val="left" w:pos="1418"/>
        </w:tabs>
        <w:suppressAutoHyphens/>
        <w:spacing w:line="420" w:lineRule="exact"/>
        <w:ind w:left="1701"/>
        <w:rPr>
          <w:rFonts w:ascii="標楷體" w:eastAsia="標楷體" w:hAnsi="標楷體" w:cs="標楷體"/>
          <w:sz w:val="28"/>
          <w:szCs w:val="28"/>
        </w:rPr>
      </w:pPr>
      <w:r>
        <w:rPr>
          <w:rFonts w:ascii="標楷體" w:eastAsia="標楷體" w:hAnsi="標楷體" w:cs="標楷體" w:hint="eastAsia"/>
          <w:sz w:val="28"/>
          <w:szCs w:val="28"/>
        </w:rPr>
        <w:t>正取學生於規定時間內提交家長同意書予學校，逾期視同放棄。</w:t>
      </w:r>
    </w:p>
    <w:p w:rsidR="007E1620" w:rsidRDefault="007E1620" w:rsidP="007E1620">
      <w:pPr>
        <w:numPr>
          <w:ilvl w:val="0"/>
          <w:numId w:val="10"/>
        </w:numPr>
        <w:tabs>
          <w:tab w:val="left" w:pos="1418"/>
        </w:tabs>
        <w:suppressAutoHyphens/>
        <w:spacing w:line="420" w:lineRule="exact"/>
        <w:ind w:left="1701"/>
        <w:rPr>
          <w:rFonts w:ascii="標楷體" w:eastAsia="標楷體" w:hAnsi="標楷體" w:cs="標楷體"/>
          <w:sz w:val="28"/>
          <w:szCs w:val="28"/>
        </w:rPr>
      </w:pPr>
      <w:r>
        <w:rPr>
          <w:rFonts w:ascii="標楷體" w:eastAsia="標楷體" w:hAnsi="標楷體" w:cs="標楷體" w:hint="eastAsia"/>
          <w:sz w:val="28"/>
          <w:szCs w:val="28"/>
        </w:rPr>
        <w:t>遇有缺額，依</w:t>
      </w:r>
      <w:proofErr w:type="gramStart"/>
      <w:r>
        <w:rPr>
          <w:rFonts w:ascii="標楷體" w:eastAsia="標楷體" w:hAnsi="標楷體" w:cs="標楷體" w:hint="eastAsia"/>
          <w:sz w:val="28"/>
          <w:szCs w:val="28"/>
        </w:rPr>
        <w:t>遴</w:t>
      </w:r>
      <w:proofErr w:type="gramEnd"/>
      <w:r>
        <w:rPr>
          <w:rFonts w:ascii="標楷體" w:eastAsia="標楷體" w:hAnsi="標楷體" w:cs="標楷體" w:hint="eastAsia"/>
          <w:sz w:val="28"/>
          <w:szCs w:val="28"/>
        </w:rPr>
        <w:t>輔流程審查遞補。</w:t>
      </w:r>
    </w:p>
    <w:p w:rsidR="007E1620" w:rsidRPr="00020EDD" w:rsidRDefault="007E1620" w:rsidP="007E1620">
      <w:pPr>
        <w:numPr>
          <w:ilvl w:val="1"/>
          <w:numId w:val="2"/>
        </w:numPr>
        <w:suppressAutoHyphens/>
        <w:spacing w:line="420" w:lineRule="exact"/>
        <w:ind w:left="993" w:hanging="567"/>
        <w:rPr>
          <w:rFonts w:ascii="標楷體" w:eastAsia="標楷體" w:hAnsi="標楷體" w:cs="標楷體"/>
          <w:color w:val="FF0000"/>
          <w:sz w:val="28"/>
          <w:szCs w:val="28"/>
        </w:rPr>
      </w:pPr>
      <w:r w:rsidRPr="00020EDD">
        <w:rPr>
          <w:rFonts w:ascii="標楷體" w:eastAsia="標楷體" w:hAnsi="標楷體" w:cs="標楷體" w:hint="eastAsia"/>
          <w:color w:val="FF0000"/>
          <w:sz w:val="28"/>
          <w:szCs w:val="28"/>
        </w:rPr>
        <w:t>輔導安置（轉出入作業）：</w:t>
      </w:r>
    </w:p>
    <w:p w:rsidR="007E1620" w:rsidRPr="00020EDD" w:rsidRDefault="007E1620" w:rsidP="007E1620">
      <w:pPr>
        <w:numPr>
          <w:ilvl w:val="0"/>
          <w:numId w:val="11"/>
        </w:numPr>
        <w:tabs>
          <w:tab w:val="left" w:pos="1418"/>
        </w:tabs>
        <w:suppressAutoHyphens/>
        <w:spacing w:line="420" w:lineRule="exact"/>
        <w:ind w:left="1701"/>
        <w:rPr>
          <w:rFonts w:ascii="標楷體" w:eastAsia="標楷體" w:hAnsi="標楷體" w:cs="標楷體"/>
          <w:color w:val="FF0000"/>
          <w:sz w:val="28"/>
          <w:szCs w:val="28"/>
        </w:rPr>
      </w:pPr>
      <w:proofErr w:type="gramStart"/>
      <w:r w:rsidRPr="00020EDD">
        <w:rPr>
          <w:rFonts w:ascii="標楷體" w:eastAsia="標楷體" w:hAnsi="標楷體" w:cs="標楷體" w:hint="eastAsia"/>
          <w:color w:val="FF0000"/>
          <w:sz w:val="28"/>
          <w:szCs w:val="28"/>
        </w:rPr>
        <w:t>該職群開課</w:t>
      </w:r>
      <w:proofErr w:type="gramEnd"/>
      <w:r w:rsidRPr="00020EDD">
        <w:rPr>
          <w:rFonts w:ascii="標楷體" w:eastAsia="標楷體" w:hAnsi="標楷體" w:cs="標楷體" w:hint="eastAsia"/>
          <w:color w:val="FF0000"/>
          <w:sz w:val="28"/>
          <w:szCs w:val="28"/>
        </w:rPr>
        <w:t>1個月內，學生如因學習適應不良或生涯發展需求，需填具「轉出入家長同意切結書」，送交</w:t>
      </w:r>
      <w:proofErr w:type="gramStart"/>
      <w:r w:rsidRPr="00020EDD">
        <w:rPr>
          <w:rFonts w:ascii="標楷體" w:eastAsia="標楷體" w:hAnsi="標楷體" w:cs="標楷體" w:hint="eastAsia"/>
          <w:color w:val="FF0000"/>
          <w:sz w:val="28"/>
          <w:szCs w:val="28"/>
        </w:rPr>
        <w:t>遴</w:t>
      </w:r>
      <w:proofErr w:type="gramEnd"/>
      <w:r w:rsidRPr="00020EDD">
        <w:rPr>
          <w:rFonts w:ascii="標楷體" w:eastAsia="標楷體" w:hAnsi="標楷體" w:cs="標楷體" w:hint="eastAsia"/>
          <w:color w:val="FF0000"/>
          <w:sz w:val="28"/>
          <w:szCs w:val="28"/>
        </w:rPr>
        <w:t>輔會議討論決議，並依</w:t>
      </w:r>
      <w:proofErr w:type="gramStart"/>
      <w:r w:rsidRPr="00020EDD">
        <w:rPr>
          <w:rFonts w:ascii="標楷體" w:eastAsia="標楷體" w:hAnsi="標楷體" w:cs="標楷體" w:hint="eastAsia"/>
          <w:color w:val="FF0000"/>
          <w:sz w:val="28"/>
          <w:szCs w:val="28"/>
        </w:rPr>
        <w:t>原職群申請</w:t>
      </w:r>
      <w:proofErr w:type="gramEnd"/>
      <w:r w:rsidRPr="00020EDD">
        <w:rPr>
          <w:rFonts w:ascii="標楷體" w:eastAsia="標楷體" w:hAnsi="標楷體" w:cs="標楷體" w:hint="eastAsia"/>
          <w:color w:val="FF0000"/>
          <w:sz w:val="28"/>
          <w:szCs w:val="28"/>
        </w:rPr>
        <w:t>學生排序遞補缺額。</w:t>
      </w:r>
    </w:p>
    <w:p w:rsidR="007E1620" w:rsidRPr="00020EDD" w:rsidRDefault="007E1620" w:rsidP="007E1620">
      <w:pPr>
        <w:numPr>
          <w:ilvl w:val="0"/>
          <w:numId w:val="11"/>
        </w:numPr>
        <w:tabs>
          <w:tab w:val="left" w:pos="1418"/>
        </w:tabs>
        <w:suppressAutoHyphens/>
        <w:spacing w:line="420" w:lineRule="exact"/>
        <w:ind w:left="1701"/>
        <w:rPr>
          <w:rFonts w:ascii="標楷體" w:eastAsia="標楷體" w:hAnsi="標楷體" w:cs="標楷體"/>
          <w:color w:val="FF0000"/>
          <w:sz w:val="28"/>
          <w:szCs w:val="28"/>
        </w:rPr>
      </w:pPr>
      <w:r w:rsidRPr="00020EDD">
        <w:rPr>
          <w:rFonts w:ascii="標楷體" w:eastAsia="標楷體" w:hAnsi="標楷體" w:cs="標楷體" w:hint="eastAsia"/>
          <w:color w:val="FF0000"/>
          <w:sz w:val="28"/>
          <w:szCs w:val="28"/>
        </w:rPr>
        <w:t>學生未遵守</w:t>
      </w:r>
      <w:proofErr w:type="gramStart"/>
      <w:r w:rsidRPr="00020EDD">
        <w:rPr>
          <w:rFonts w:ascii="標楷體" w:eastAsia="標楷體" w:hAnsi="標楷體" w:cs="標楷體" w:hint="eastAsia"/>
          <w:color w:val="FF0000"/>
          <w:sz w:val="28"/>
          <w:szCs w:val="28"/>
        </w:rPr>
        <w:t>選讀職群學校</w:t>
      </w:r>
      <w:proofErr w:type="gramEnd"/>
      <w:r w:rsidRPr="00020EDD">
        <w:rPr>
          <w:rFonts w:ascii="標楷體" w:eastAsia="標楷體" w:hAnsi="標楷體" w:cs="標楷體" w:hint="eastAsia"/>
          <w:color w:val="FF0000"/>
          <w:sz w:val="28"/>
          <w:szCs w:val="28"/>
        </w:rPr>
        <w:t>之班級規定者，視情節輕重予以校規處分並違規記點，累計達3次（含）者</w:t>
      </w:r>
      <w:proofErr w:type="gramStart"/>
      <w:r w:rsidRPr="00020EDD">
        <w:rPr>
          <w:rFonts w:ascii="標楷體" w:eastAsia="標楷體" w:hAnsi="標楷體" w:cs="標楷體" w:hint="eastAsia"/>
          <w:color w:val="FF0000"/>
          <w:sz w:val="28"/>
          <w:szCs w:val="28"/>
        </w:rPr>
        <w:t>輔導退班</w:t>
      </w:r>
      <w:proofErr w:type="gramEnd"/>
      <w:r w:rsidRPr="00020EDD">
        <w:rPr>
          <w:rFonts w:ascii="標楷體" w:eastAsia="標楷體" w:hAnsi="標楷體" w:cs="標楷體" w:hint="eastAsia"/>
          <w:color w:val="FF0000"/>
          <w:sz w:val="28"/>
          <w:szCs w:val="28"/>
        </w:rPr>
        <w:t>。</w:t>
      </w:r>
    </w:p>
    <w:p w:rsidR="003E64F6" w:rsidRPr="00020EDD" w:rsidRDefault="007E1620" w:rsidP="00236E33">
      <w:pPr>
        <w:numPr>
          <w:ilvl w:val="0"/>
          <w:numId w:val="11"/>
        </w:numPr>
        <w:tabs>
          <w:tab w:val="left" w:pos="1418"/>
        </w:tabs>
        <w:suppressAutoHyphens/>
        <w:spacing w:line="396" w:lineRule="exact"/>
        <w:ind w:left="357"/>
        <w:jc w:val="center"/>
        <w:rPr>
          <w:color w:val="FF0000"/>
        </w:rPr>
      </w:pPr>
      <w:r w:rsidRPr="00020EDD">
        <w:rPr>
          <w:rFonts w:ascii="標楷體" w:eastAsia="標楷體" w:hAnsi="標楷體" w:cs="標楷體" w:hint="eastAsia"/>
          <w:color w:val="FF0000"/>
          <w:sz w:val="28"/>
          <w:szCs w:val="28"/>
        </w:rPr>
        <w:t>選讀技藝教育課程學生，其日常生活表現有違反校規小過乙次（含）以上處分，經</w:t>
      </w:r>
      <w:proofErr w:type="gramStart"/>
      <w:r w:rsidRPr="00020EDD">
        <w:rPr>
          <w:rFonts w:ascii="標楷體" w:eastAsia="標楷體" w:hAnsi="標楷體" w:cs="標楷體" w:hint="eastAsia"/>
          <w:color w:val="FF0000"/>
          <w:sz w:val="28"/>
          <w:szCs w:val="28"/>
        </w:rPr>
        <w:lastRenderedPageBreak/>
        <w:t>遴</w:t>
      </w:r>
      <w:proofErr w:type="gramEnd"/>
      <w:r w:rsidRPr="00020EDD">
        <w:rPr>
          <w:rFonts w:ascii="標楷體" w:eastAsia="標楷體" w:hAnsi="標楷體" w:cs="標楷體" w:hint="eastAsia"/>
          <w:color w:val="FF0000"/>
          <w:sz w:val="28"/>
          <w:szCs w:val="28"/>
        </w:rPr>
        <w:t>輔會議討論，情節嚴重者得以</w:t>
      </w:r>
      <w:proofErr w:type="gramStart"/>
      <w:r w:rsidRPr="00020EDD">
        <w:rPr>
          <w:rFonts w:ascii="標楷體" w:eastAsia="標楷體" w:hAnsi="標楷體" w:cs="標楷體" w:hint="eastAsia"/>
          <w:color w:val="FF0000"/>
          <w:sz w:val="28"/>
          <w:szCs w:val="28"/>
        </w:rPr>
        <w:t>輔導退班</w:t>
      </w:r>
      <w:proofErr w:type="gramEnd"/>
      <w:r w:rsidRPr="00020EDD">
        <w:rPr>
          <w:rFonts w:ascii="標楷體" w:eastAsia="標楷體" w:hAnsi="標楷體" w:cs="標楷體" w:hint="eastAsia"/>
          <w:color w:val="FF0000"/>
          <w:sz w:val="28"/>
          <w:szCs w:val="28"/>
        </w:rPr>
        <w:t>。</w:t>
      </w:r>
    </w:p>
    <w:p w:rsidR="003E64F6" w:rsidRPr="003E64F6" w:rsidRDefault="003E64F6" w:rsidP="003E64F6">
      <w:pPr>
        <w:pStyle w:val="ad"/>
        <w:spacing w:line="396" w:lineRule="exact"/>
        <w:ind w:left="357"/>
        <w:jc w:val="center"/>
        <w:rPr>
          <w:rFonts w:ascii="標楷體" w:eastAsia="標楷體" w:hAnsi="標楷體"/>
          <w:sz w:val="40"/>
          <w:szCs w:val="40"/>
        </w:rPr>
      </w:pPr>
      <w:proofErr w:type="gramStart"/>
      <w:r w:rsidRPr="003E64F6">
        <w:rPr>
          <w:rFonts w:ascii="標楷體" w:eastAsia="標楷體" w:hAnsi="標楷體"/>
          <w:sz w:val="40"/>
          <w:szCs w:val="40"/>
        </w:rPr>
        <w:t>臺</w:t>
      </w:r>
      <w:proofErr w:type="gramEnd"/>
      <w:r w:rsidRPr="003E64F6">
        <w:rPr>
          <w:rFonts w:ascii="標楷體" w:eastAsia="標楷體" w:hAnsi="標楷體"/>
          <w:sz w:val="40"/>
          <w:szCs w:val="40"/>
        </w:rPr>
        <w:t>南市立</w:t>
      </w:r>
      <w:r w:rsidRPr="003E64F6">
        <w:rPr>
          <w:rFonts w:ascii="標楷體" w:eastAsia="標楷體" w:hAnsi="標楷體" w:hint="eastAsia"/>
          <w:sz w:val="40"/>
          <w:szCs w:val="40"/>
        </w:rPr>
        <w:t>柳營</w:t>
      </w:r>
      <w:r w:rsidRPr="003E64F6">
        <w:rPr>
          <w:rFonts w:ascii="標楷體" w:eastAsia="標楷體" w:hAnsi="標楷體"/>
          <w:sz w:val="40"/>
          <w:szCs w:val="40"/>
        </w:rPr>
        <w:t>國中</w:t>
      </w:r>
      <w:r w:rsidRPr="003E64F6">
        <w:rPr>
          <w:rFonts w:ascii="標楷體" w:eastAsia="標楷體" w:hAnsi="標楷體"/>
          <w:spacing w:val="-82"/>
          <w:sz w:val="40"/>
          <w:szCs w:val="40"/>
        </w:rPr>
        <w:t xml:space="preserve"> </w:t>
      </w:r>
      <w:r w:rsidRPr="003E64F6">
        <w:rPr>
          <w:rFonts w:ascii="標楷體" w:eastAsia="標楷體" w:hAnsi="標楷體"/>
          <w:sz w:val="40"/>
          <w:szCs w:val="40"/>
        </w:rPr>
        <w:t>選修國中技藝教育課程</w:t>
      </w:r>
    </w:p>
    <w:p w:rsidR="003E64F6" w:rsidRDefault="003E64F6" w:rsidP="003E64F6">
      <w:pPr>
        <w:pStyle w:val="ad"/>
        <w:rPr>
          <w:sz w:val="23"/>
        </w:rPr>
      </w:pPr>
    </w:p>
    <w:p w:rsidR="003E64F6" w:rsidRDefault="003E64F6" w:rsidP="003E64F6">
      <w:pPr>
        <w:pStyle w:val="ad"/>
        <w:ind w:left="1289"/>
        <w:jc w:val="center"/>
      </w:pPr>
      <w:r>
        <w:rPr>
          <w:noProof/>
        </w:rPr>
        <mc:AlternateContent>
          <mc:Choice Requires="wps">
            <w:drawing>
              <wp:anchor distT="0" distB="0" distL="114300" distR="114300" simplePos="0" relativeHeight="251658240" behindDoc="0" locked="0" layoutInCell="1" allowOverlap="1" wp14:anchorId="25B72038" wp14:editId="7D5BC36E">
                <wp:simplePos x="0" y="0"/>
                <wp:positionH relativeFrom="page">
                  <wp:posOffset>3363595</wp:posOffset>
                </wp:positionH>
                <wp:positionV relativeFrom="paragraph">
                  <wp:posOffset>19050</wp:posOffset>
                </wp:positionV>
                <wp:extent cx="619125" cy="270510"/>
                <wp:effectExtent l="10795" t="9525" r="8255" b="571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70510"/>
                        </a:xfrm>
                        <a:prstGeom prst="rect">
                          <a:avLst/>
                        </a:prstGeom>
                        <a:solidFill>
                          <a:srgbClr val="D9D9D9"/>
                        </a:solidFill>
                        <a:ln w="6096">
                          <a:solidFill>
                            <a:srgbClr val="000000"/>
                          </a:solidFill>
                          <a:miter lim="800000"/>
                          <a:headEnd/>
                          <a:tailEnd/>
                        </a:ln>
                      </wps:spPr>
                      <wps:txbx>
                        <w:txbxContent>
                          <w:p w:rsidR="003E64F6" w:rsidRDefault="003E64F6" w:rsidP="003E64F6">
                            <w:pPr>
                              <w:tabs>
                                <w:tab w:val="left" w:pos="643"/>
                              </w:tabs>
                              <w:spacing w:line="369" w:lineRule="exact"/>
                              <w:rPr>
                                <w:b/>
                                <w:sz w:val="32"/>
                              </w:rPr>
                            </w:pPr>
                            <w:r>
                              <w:rPr>
                                <w:b/>
                                <w:sz w:val="32"/>
                              </w:rPr>
                              <w:t>退</w:t>
                            </w:r>
                            <w:r>
                              <w:rPr>
                                <w:b/>
                                <w:sz w:val="32"/>
                              </w:rPr>
                              <w:tab/>
                            </w:r>
                            <w:r>
                              <w:rPr>
                                <w:b/>
                                <w:sz w:val="32"/>
                              </w:rPr>
                              <w:t>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72038" id="_x0000_t202" coordsize="21600,21600" o:spt="202" path="m,l,21600r21600,l21600,xe">
                <v:stroke joinstyle="miter"/>
                <v:path gradientshapeok="t" o:connecttype="rect"/>
              </v:shapetype>
              <v:shape id="文字方塊 12" o:spid="_x0000_s1026" type="#_x0000_t202" style="position:absolute;left:0;text-align:left;margin-left:264.85pt;margin-top:1.5pt;width:48.75pt;height:2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" fillcolor="#d9d9d9" strokeweight=".48pt">
                <v:textbox inset="0,0,0,0">
                  <w:txbxContent>
                    <w:p w:rsidR="003E64F6" w:rsidRDefault="003E64F6" w:rsidP="003E64F6">
                      <w:pPr>
                        <w:tabs>
                          <w:tab w:val="left" w:pos="643"/>
                        </w:tabs>
                        <w:spacing w:line="369" w:lineRule="exact"/>
                        <w:rPr>
                          <w:b/>
                          <w:sz w:val="32"/>
                        </w:rPr>
                      </w:pPr>
                      <w:r>
                        <w:rPr>
                          <w:b/>
                          <w:sz w:val="32"/>
                        </w:rPr>
                        <w:t>退</w:t>
                      </w:r>
                      <w:r>
                        <w:rPr>
                          <w:b/>
                          <w:sz w:val="32"/>
                        </w:rPr>
                        <w:tab/>
                      </w:r>
                      <w:r>
                        <w:rPr>
                          <w:b/>
                          <w:sz w:val="32"/>
                        </w:rPr>
                        <w:t>出</w:t>
                      </w:r>
                    </w:p>
                  </w:txbxContent>
                </v:textbox>
                <w10:wrap anchorx="page"/>
              </v:shape>
            </w:pict>
          </mc:Fallback>
        </mc:AlternateContent>
      </w:r>
      <w:r>
        <w:t>申請書</w:t>
      </w:r>
    </w:p>
    <w:p w:rsidR="003E64F6" w:rsidRDefault="003E64F6" w:rsidP="003E64F6">
      <w:pPr>
        <w:pStyle w:val="ad"/>
        <w:rPr>
          <w:sz w:val="12"/>
        </w:rPr>
      </w:pPr>
    </w:p>
    <w:p w:rsidR="003E64F6" w:rsidRDefault="003E64F6" w:rsidP="003E64F6">
      <w:pPr>
        <w:tabs>
          <w:tab w:val="left" w:pos="6490"/>
          <w:tab w:val="left" w:pos="7450"/>
          <w:tab w:val="left" w:pos="8290"/>
        </w:tabs>
        <w:spacing w:before="26"/>
        <w:ind w:left="4690"/>
      </w:pPr>
      <w:r>
        <w:t>申請日期：</w:t>
      </w:r>
      <w:r>
        <w:tab/>
      </w:r>
      <w:r>
        <w:t>年</w:t>
      </w:r>
      <w:r>
        <w:tab/>
      </w:r>
      <w:r>
        <w:t>月</w:t>
      </w:r>
      <w:r>
        <w:tab/>
      </w:r>
      <w:r>
        <w:t>日</w:t>
      </w:r>
    </w:p>
    <w:p w:rsidR="003E64F6" w:rsidRDefault="003E64F6" w:rsidP="003E64F6">
      <w:pPr>
        <w:pStyle w:val="ad"/>
        <w:spacing w:before="7"/>
        <w:rPr>
          <w:sz w:val="4"/>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1868"/>
        <w:gridCol w:w="883"/>
        <w:gridCol w:w="1251"/>
        <w:gridCol w:w="1193"/>
        <w:gridCol w:w="1649"/>
      </w:tblGrid>
      <w:tr w:rsidR="003E64F6" w:rsidTr="003E64F6">
        <w:trPr>
          <w:trHeight w:hRule="exact" w:val="703"/>
        </w:trPr>
        <w:tc>
          <w:tcPr>
            <w:tcW w:w="1685" w:type="dxa"/>
          </w:tcPr>
          <w:p w:rsidR="003E64F6" w:rsidRDefault="003E64F6" w:rsidP="003E64F6">
            <w:pPr>
              <w:pStyle w:val="TableParagraph"/>
              <w:spacing w:before="153"/>
              <w:ind w:left="97" w:right="97"/>
              <w:jc w:val="center"/>
              <w:rPr>
                <w:sz w:val="24"/>
              </w:rPr>
            </w:pPr>
            <w:proofErr w:type="spellStart"/>
            <w:r>
              <w:rPr>
                <w:sz w:val="24"/>
              </w:rPr>
              <w:t>學生姓名</w:t>
            </w:r>
            <w:proofErr w:type="spellEnd"/>
          </w:p>
        </w:tc>
        <w:tc>
          <w:tcPr>
            <w:tcW w:w="1868" w:type="dxa"/>
          </w:tcPr>
          <w:p w:rsidR="003E64F6" w:rsidRDefault="003E64F6" w:rsidP="003E64F6"/>
        </w:tc>
        <w:tc>
          <w:tcPr>
            <w:tcW w:w="883" w:type="dxa"/>
          </w:tcPr>
          <w:p w:rsidR="003E64F6" w:rsidRDefault="003E64F6" w:rsidP="003E64F6">
            <w:pPr>
              <w:pStyle w:val="TableParagraph"/>
              <w:spacing w:before="153"/>
              <w:ind w:left="194"/>
              <w:rPr>
                <w:sz w:val="24"/>
              </w:rPr>
            </w:pPr>
            <w:proofErr w:type="spellStart"/>
            <w:r>
              <w:rPr>
                <w:sz w:val="24"/>
              </w:rPr>
              <w:t>性別</w:t>
            </w:r>
            <w:proofErr w:type="spellEnd"/>
          </w:p>
        </w:tc>
        <w:tc>
          <w:tcPr>
            <w:tcW w:w="1251" w:type="dxa"/>
          </w:tcPr>
          <w:p w:rsidR="003E64F6" w:rsidRDefault="003E64F6" w:rsidP="003E64F6"/>
        </w:tc>
        <w:tc>
          <w:tcPr>
            <w:tcW w:w="1193" w:type="dxa"/>
          </w:tcPr>
          <w:p w:rsidR="003E64F6" w:rsidRDefault="003E64F6" w:rsidP="003E64F6">
            <w:pPr>
              <w:pStyle w:val="TableParagraph"/>
              <w:spacing w:before="153"/>
              <w:ind w:left="110"/>
              <w:rPr>
                <w:sz w:val="24"/>
              </w:rPr>
            </w:pPr>
            <w:proofErr w:type="spellStart"/>
            <w:r>
              <w:rPr>
                <w:sz w:val="24"/>
              </w:rPr>
              <w:t>出生日期</w:t>
            </w:r>
            <w:proofErr w:type="spellEnd"/>
          </w:p>
        </w:tc>
        <w:tc>
          <w:tcPr>
            <w:tcW w:w="1649" w:type="dxa"/>
          </w:tcPr>
          <w:p w:rsidR="003E64F6" w:rsidRDefault="003E64F6" w:rsidP="003E64F6"/>
        </w:tc>
      </w:tr>
      <w:tr w:rsidR="003E64F6" w:rsidTr="003E64F6">
        <w:trPr>
          <w:trHeight w:hRule="exact" w:val="732"/>
        </w:trPr>
        <w:tc>
          <w:tcPr>
            <w:tcW w:w="1685" w:type="dxa"/>
          </w:tcPr>
          <w:p w:rsidR="003E64F6" w:rsidRDefault="003E64F6" w:rsidP="003E64F6">
            <w:pPr>
              <w:pStyle w:val="TableParagraph"/>
              <w:spacing w:line="276" w:lineRule="auto"/>
              <w:ind w:left="357" w:right="338" w:firstLine="120"/>
              <w:rPr>
                <w:sz w:val="24"/>
              </w:rPr>
            </w:pPr>
            <w:proofErr w:type="spellStart"/>
            <w:r>
              <w:rPr>
                <w:sz w:val="24"/>
              </w:rPr>
              <w:t>身分證</w:t>
            </w:r>
            <w:proofErr w:type="spellEnd"/>
            <w:r>
              <w:rPr>
                <w:sz w:val="24"/>
              </w:rPr>
              <w:t xml:space="preserve"> </w:t>
            </w:r>
            <w:proofErr w:type="spellStart"/>
            <w:r>
              <w:rPr>
                <w:sz w:val="24"/>
              </w:rPr>
              <w:t>統一編號</w:t>
            </w:r>
            <w:proofErr w:type="spellEnd"/>
          </w:p>
        </w:tc>
        <w:tc>
          <w:tcPr>
            <w:tcW w:w="1868" w:type="dxa"/>
          </w:tcPr>
          <w:p w:rsidR="003E64F6" w:rsidRDefault="003E64F6" w:rsidP="003E64F6"/>
        </w:tc>
        <w:tc>
          <w:tcPr>
            <w:tcW w:w="2134" w:type="dxa"/>
            <w:gridSpan w:val="2"/>
          </w:tcPr>
          <w:p w:rsidR="003E64F6" w:rsidRDefault="003E64F6" w:rsidP="003E64F6">
            <w:pPr>
              <w:pStyle w:val="TableParagraph"/>
              <w:spacing w:line="276" w:lineRule="auto"/>
              <w:ind w:left="818" w:right="326" w:hanging="480"/>
              <w:rPr>
                <w:sz w:val="24"/>
              </w:rPr>
            </w:pPr>
            <w:proofErr w:type="spellStart"/>
            <w:r>
              <w:rPr>
                <w:sz w:val="24"/>
              </w:rPr>
              <w:t>父母或監護人</w:t>
            </w:r>
            <w:proofErr w:type="spellEnd"/>
            <w:r>
              <w:rPr>
                <w:sz w:val="24"/>
              </w:rPr>
              <w:t xml:space="preserve"> </w:t>
            </w:r>
            <w:proofErr w:type="spellStart"/>
            <w:r>
              <w:rPr>
                <w:sz w:val="24"/>
              </w:rPr>
              <w:t>姓名</w:t>
            </w:r>
            <w:proofErr w:type="spellEnd"/>
          </w:p>
        </w:tc>
        <w:tc>
          <w:tcPr>
            <w:tcW w:w="2842" w:type="dxa"/>
            <w:gridSpan w:val="2"/>
          </w:tcPr>
          <w:p w:rsidR="003E64F6" w:rsidRDefault="003E64F6" w:rsidP="003E64F6"/>
        </w:tc>
      </w:tr>
      <w:tr w:rsidR="003E64F6" w:rsidTr="003E64F6">
        <w:trPr>
          <w:trHeight w:hRule="exact" w:val="1090"/>
        </w:trPr>
        <w:tc>
          <w:tcPr>
            <w:tcW w:w="1685" w:type="dxa"/>
          </w:tcPr>
          <w:p w:rsidR="003E64F6" w:rsidRDefault="003E64F6" w:rsidP="003E64F6">
            <w:pPr>
              <w:pStyle w:val="TableParagraph"/>
              <w:spacing w:before="5"/>
              <w:rPr>
                <w:sz w:val="26"/>
              </w:rPr>
            </w:pPr>
          </w:p>
          <w:p w:rsidR="003E64F6" w:rsidRDefault="003E64F6" w:rsidP="003E64F6">
            <w:pPr>
              <w:pStyle w:val="TableParagraph"/>
              <w:ind w:left="97" w:right="97"/>
              <w:jc w:val="center"/>
              <w:rPr>
                <w:sz w:val="24"/>
              </w:rPr>
            </w:pPr>
            <w:proofErr w:type="spellStart"/>
            <w:r>
              <w:rPr>
                <w:sz w:val="24"/>
              </w:rPr>
              <w:t>申請事項</w:t>
            </w:r>
            <w:proofErr w:type="spellEnd"/>
          </w:p>
        </w:tc>
        <w:tc>
          <w:tcPr>
            <w:tcW w:w="6844" w:type="dxa"/>
            <w:gridSpan w:val="5"/>
          </w:tcPr>
          <w:p w:rsidR="003E64F6" w:rsidRDefault="003E64F6" w:rsidP="003E64F6">
            <w:pPr>
              <w:pStyle w:val="TableParagraph"/>
              <w:tabs>
                <w:tab w:val="left" w:pos="2743"/>
                <w:tab w:val="left" w:pos="5744"/>
              </w:tabs>
              <w:spacing w:before="77"/>
              <w:ind w:left="103"/>
              <w:rPr>
                <w:sz w:val="24"/>
                <w:lang w:eastAsia="zh-TW"/>
              </w:rPr>
            </w:pPr>
            <w:r>
              <w:rPr>
                <w:b/>
                <w:sz w:val="24"/>
                <w:lang w:eastAsia="zh-TW"/>
              </w:rPr>
              <w:t>目前選修</w:t>
            </w:r>
            <w:r>
              <w:rPr>
                <w:rFonts w:ascii="Times New Roman" w:eastAsia="Times New Roman"/>
                <w:b/>
                <w:sz w:val="24"/>
                <w:u w:val="single"/>
                <w:lang w:eastAsia="zh-TW"/>
              </w:rPr>
              <w:t xml:space="preserve"> </w:t>
            </w:r>
            <w:r>
              <w:rPr>
                <w:rFonts w:ascii="Times New Roman" w:eastAsia="Times New Roman"/>
                <w:b/>
                <w:sz w:val="24"/>
                <w:u w:val="single"/>
                <w:lang w:eastAsia="zh-TW"/>
              </w:rPr>
              <w:tab/>
            </w:r>
            <w:r>
              <w:rPr>
                <w:sz w:val="24"/>
                <w:lang w:eastAsia="zh-TW"/>
              </w:rPr>
              <w:t>（合作學校）</w:t>
            </w:r>
            <w:r>
              <w:rPr>
                <w:rFonts w:ascii="Times New Roman" w:eastAsia="Times New Roman"/>
                <w:sz w:val="24"/>
                <w:u w:val="single"/>
                <w:lang w:eastAsia="zh-TW"/>
              </w:rPr>
              <w:t xml:space="preserve"> </w:t>
            </w:r>
            <w:r>
              <w:rPr>
                <w:rFonts w:ascii="Times New Roman" w:eastAsia="Times New Roman"/>
                <w:sz w:val="24"/>
                <w:u w:val="single"/>
                <w:lang w:eastAsia="zh-TW"/>
              </w:rPr>
              <w:tab/>
            </w:r>
            <w:r>
              <w:rPr>
                <w:sz w:val="24"/>
                <w:lang w:eastAsia="zh-TW"/>
              </w:rPr>
              <w:t>職群</w:t>
            </w:r>
          </w:p>
          <w:p w:rsidR="003E64F6" w:rsidRDefault="003E64F6" w:rsidP="003E64F6">
            <w:pPr>
              <w:pStyle w:val="TableParagraph"/>
              <w:spacing w:before="3"/>
              <w:rPr>
                <w:sz w:val="17"/>
                <w:lang w:eastAsia="zh-TW"/>
              </w:rPr>
            </w:pPr>
          </w:p>
          <w:p w:rsidR="003E64F6" w:rsidRDefault="003E64F6" w:rsidP="003E64F6">
            <w:pPr>
              <w:pStyle w:val="TableParagraph"/>
              <w:ind w:left="103"/>
              <w:rPr>
                <w:b/>
                <w:sz w:val="24"/>
              </w:rPr>
            </w:pPr>
            <w:r>
              <w:rPr>
                <w:sz w:val="24"/>
              </w:rPr>
              <w:t>，</w:t>
            </w:r>
            <w:proofErr w:type="spellStart"/>
            <w:r>
              <w:rPr>
                <w:sz w:val="24"/>
              </w:rPr>
              <w:t>擬</w:t>
            </w:r>
            <w:r>
              <w:rPr>
                <w:b/>
                <w:sz w:val="24"/>
              </w:rPr>
              <w:t>退選回原班上課</w:t>
            </w:r>
            <w:proofErr w:type="spellEnd"/>
          </w:p>
        </w:tc>
      </w:tr>
      <w:tr w:rsidR="003E64F6" w:rsidTr="003E64F6">
        <w:trPr>
          <w:trHeight w:hRule="exact" w:val="927"/>
        </w:trPr>
        <w:tc>
          <w:tcPr>
            <w:tcW w:w="1685" w:type="dxa"/>
          </w:tcPr>
          <w:p w:rsidR="003E64F6" w:rsidRDefault="003E64F6" w:rsidP="003E64F6">
            <w:pPr>
              <w:pStyle w:val="TableParagraph"/>
              <w:spacing w:before="3"/>
              <w:rPr>
                <w:sz w:val="20"/>
              </w:rPr>
            </w:pPr>
          </w:p>
          <w:p w:rsidR="003E64F6" w:rsidRDefault="003E64F6" w:rsidP="003E64F6">
            <w:pPr>
              <w:pStyle w:val="TableParagraph"/>
              <w:ind w:left="97" w:right="97"/>
              <w:jc w:val="center"/>
              <w:rPr>
                <w:sz w:val="24"/>
              </w:rPr>
            </w:pPr>
            <w:proofErr w:type="spellStart"/>
            <w:r>
              <w:rPr>
                <w:sz w:val="24"/>
              </w:rPr>
              <w:t>申請原因</w:t>
            </w:r>
            <w:proofErr w:type="spellEnd"/>
          </w:p>
        </w:tc>
        <w:tc>
          <w:tcPr>
            <w:tcW w:w="6844" w:type="dxa"/>
            <w:gridSpan w:val="5"/>
          </w:tcPr>
          <w:p w:rsidR="003E64F6" w:rsidRDefault="003E64F6" w:rsidP="003E64F6"/>
        </w:tc>
      </w:tr>
      <w:tr w:rsidR="003E64F6" w:rsidTr="003E64F6">
        <w:trPr>
          <w:trHeight w:hRule="exact" w:val="1159"/>
        </w:trPr>
        <w:tc>
          <w:tcPr>
            <w:tcW w:w="1685" w:type="dxa"/>
          </w:tcPr>
          <w:p w:rsidR="003E64F6" w:rsidRDefault="003E64F6" w:rsidP="003E64F6">
            <w:pPr>
              <w:pStyle w:val="TableParagraph"/>
              <w:spacing w:before="2"/>
              <w:rPr>
                <w:sz w:val="29"/>
              </w:rPr>
            </w:pPr>
          </w:p>
          <w:p w:rsidR="003E64F6" w:rsidRDefault="003E64F6" w:rsidP="003E64F6">
            <w:pPr>
              <w:pStyle w:val="TableParagraph"/>
              <w:ind w:left="97" w:right="97"/>
              <w:jc w:val="center"/>
              <w:rPr>
                <w:sz w:val="24"/>
              </w:rPr>
            </w:pPr>
            <w:proofErr w:type="spellStart"/>
            <w:r>
              <w:rPr>
                <w:sz w:val="24"/>
              </w:rPr>
              <w:t>申請人資料</w:t>
            </w:r>
            <w:proofErr w:type="spellEnd"/>
          </w:p>
        </w:tc>
        <w:tc>
          <w:tcPr>
            <w:tcW w:w="6844" w:type="dxa"/>
            <w:gridSpan w:val="5"/>
          </w:tcPr>
          <w:p w:rsidR="003E64F6" w:rsidRDefault="003E64F6" w:rsidP="003E64F6">
            <w:pPr>
              <w:pStyle w:val="TableParagraph"/>
              <w:tabs>
                <w:tab w:val="left" w:pos="3584"/>
              </w:tabs>
              <w:spacing w:before="113"/>
              <w:ind w:left="103"/>
              <w:rPr>
                <w:sz w:val="24"/>
                <w:lang w:eastAsia="zh-TW"/>
              </w:rPr>
            </w:pPr>
            <w:r>
              <w:rPr>
                <w:sz w:val="24"/>
                <w:lang w:eastAsia="zh-TW"/>
              </w:rPr>
              <w:t>姓名：</w:t>
            </w:r>
            <w:r>
              <w:rPr>
                <w:sz w:val="24"/>
                <w:lang w:eastAsia="zh-TW"/>
              </w:rPr>
              <w:tab/>
              <w:t>聯絡電話：</w:t>
            </w:r>
          </w:p>
          <w:p w:rsidR="003E64F6" w:rsidRDefault="003E64F6" w:rsidP="003E64F6">
            <w:pPr>
              <w:pStyle w:val="TableParagraph"/>
              <w:spacing w:before="3"/>
              <w:rPr>
                <w:sz w:val="17"/>
                <w:lang w:eastAsia="zh-TW"/>
              </w:rPr>
            </w:pPr>
          </w:p>
          <w:p w:rsidR="003E64F6" w:rsidRDefault="003E64F6" w:rsidP="003E64F6">
            <w:pPr>
              <w:pStyle w:val="TableParagraph"/>
              <w:ind w:left="103"/>
              <w:rPr>
                <w:sz w:val="24"/>
                <w:lang w:eastAsia="zh-TW"/>
              </w:rPr>
            </w:pPr>
            <w:r>
              <w:rPr>
                <w:sz w:val="24"/>
                <w:lang w:eastAsia="zh-TW"/>
              </w:rPr>
              <w:t>通訊地址：</w:t>
            </w:r>
          </w:p>
        </w:tc>
      </w:tr>
      <w:tr w:rsidR="003E64F6" w:rsidTr="003E64F6">
        <w:trPr>
          <w:trHeight w:hRule="exact" w:val="1090"/>
        </w:trPr>
        <w:tc>
          <w:tcPr>
            <w:tcW w:w="1685" w:type="dxa"/>
          </w:tcPr>
          <w:p w:rsidR="003E64F6" w:rsidRDefault="003E64F6" w:rsidP="003E64F6">
            <w:pPr>
              <w:pStyle w:val="TableParagraph"/>
              <w:spacing w:before="5"/>
              <w:rPr>
                <w:sz w:val="26"/>
                <w:lang w:eastAsia="zh-TW"/>
              </w:rPr>
            </w:pPr>
          </w:p>
          <w:p w:rsidR="003E64F6" w:rsidRDefault="003E64F6" w:rsidP="003E64F6">
            <w:pPr>
              <w:pStyle w:val="TableParagraph"/>
              <w:ind w:left="97" w:right="97"/>
              <w:jc w:val="center"/>
              <w:rPr>
                <w:sz w:val="24"/>
              </w:rPr>
            </w:pPr>
            <w:proofErr w:type="spellStart"/>
            <w:r>
              <w:rPr>
                <w:sz w:val="24"/>
              </w:rPr>
              <w:t>檢附證明文件</w:t>
            </w:r>
            <w:proofErr w:type="spellEnd"/>
          </w:p>
        </w:tc>
        <w:tc>
          <w:tcPr>
            <w:tcW w:w="6844" w:type="dxa"/>
            <w:gridSpan w:val="5"/>
          </w:tcPr>
          <w:p w:rsidR="003E64F6" w:rsidRDefault="003E64F6" w:rsidP="003E64F6">
            <w:pPr>
              <w:pStyle w:val="TableParagraph"/>
              <w:tabs>
                <w:tab w:val="left" w:pos="3944"/>
              </w:tabs>
              <w:spacing w:before="77"/>
              <w:ind w:left="103"/>
              <w:rPr>
                <w:sz w:val="24"/>
                <w:lang w:eastAsia="zh-TW"/>
              </w:rPr>
            </w:pPr>
            <w:r>
              <w:rPr>
                <w:sz w:val="24"/>
                <w:lang w:eastAsia="zh-TW"/>
              </w:rPr>
              <w:t>□學生暨家長放棄同意書(</w:t>
            </w:r>
            <w:proofErr w:type="gramStart"/>
            <w:r>
              <w:rPr>
                <w:sz w:val="24"/>
                <w:lang w:eastAsia="zh-TW"/>
              </w:rPr>
              <w:t>背面)</w:t>
            </w:r>
            <w:proofErr w:type="gramEnd"/>
            <w:r>
              <w:rPr>
                <w:sz w:val="24"/>
                <w:lang w:eastAsia="zh-TW"/>
              </w:rPr>
              <w:tab/>
              <w:t>□醫生診斷證明</w:t>
            </w:r>
          </w:p>
          <w:p w:rsidR="003E64F6" w:rsidRDefault="003E64F6" w:rsidP="003E64F6">
            <w:pPr>
              <w:pStyle w:val="TableParagraph"/>
              <w:spacing w:before="3"/>
              <w:rPr>
                <w:sz w:val="17"/>
                <w:lang w:eastAsia="zh-TW"/>
              </w:rPr>
            </w:pPr>
          </w:p>
          <w:p w:rsidR="003E64F6" w:rsidRDefault="003E64F6" w:rsidP="003E64F6">
            <w:pPr>
              <w:pStyle w:val="TableParagraph"/>
              <w:tabs>
                <w:tab w:val="left" w:pos="6639"/>
              </w:tabs>
              <w:ind w:left="103"/>
              <w:rPr>
                <w:rFonts w:ascii="Times New Roman" w:eastAsia="Times New Roman" w:hAnsi="Times New Roman"/>
                <w:sz w:val="24"/>
              </w:rPr>
            </w:pPr>
            <w:r>
              <w:rPr>
                <w:sz w:val="24"/>
              </w:rPr>
              <w:t>□</w:t>
            </w:r>
            <w:proofErr w:type="spellStart"/>
            <w:r>
              <w:rPr>
                <w:sz w:val="24"/>
              </w:rPr>
              <w:t>其他</w:t>
            </w:r>
            <w:proofErr w:type="spellEnd"/>
            <w:r>
              <w:rPr>
                <w:rFonts w:ascii="Times New Roman" w:eastAsia="Times New Roman" w:hAnsi="Times New Roman"/>
                <w:sz w:val="24"/>
                <w:u w:val="single"/>
              </w:rPr>
              <w:t xml:space="preserve"> </w:t>
            </w:r>
            <w:r>
              <w:rPr>
                <w:rFonts w:ascii="Times New Roman" w:eastAsia="Times New Roman" w:hAnsi="Times New Roman"/>
                <w:sz w:val="24"/>
                <w:u w:val="single"/>
              </w:rPr>
              <w:tab/>
            </w:r>
          </w:p>
        </w:tc>
      </w:tr>
      <w:tr w:rsidR="003E64F6" w:rsidTr="003E64F6">
        <w:trPr>
          <w:trHeight w:hRule="exact" w:val="1068"/>
        </w:trPr>
        <w:tc>
          <w:tcPr>
            <w:tcW w:w="1685" w:type="dxa"/>
          </w:tcPr>
          <w:p w:rsidR="003E64F6" w:rsidRDefault="003E64F6" w:rsidP="003E64F6">
            <w:pPr>
              <w:pStyle w:val="TableParagraph"/>
              <w:spacing w:before="156" w:line="276" w:lineRule="auto"/>
              <w:ind w:left="357" w:right="338" w:firstLine="240"/>
              <w:rPr>
                <w:sz w:val="24"/>
              </w:rPr>
            </w:pPr>
            <w:proofErr w:type="spellStart"/>
            <w:r>
              <w:rPr>
                <w:sz w:val="24"/>
              </w:rPr>
              <w:t>導師</w:t>
            </w:r>
            <w:proofErr w:type="spellEnd"/>
            <w:r>
              <w:rPr>
                <w:sz w:val="24"/>
              </w:rPr>
              <w:t xml:space="preserve"> </w:t>
            </w:r>
            <w:proofErr w:type="spellStart"/>
            <w:r>
              <w:rPr>
                <w:sz w:val="24"/>
              </w:rPr>
              <w:t>輔導紀錄</w:t>
            </w:r>
            <w:proofErr w:type="spellEnd"/>
          </w:p>
        </w:tc>
        <w:tc>
          <w:tcPr>
            <w:tcW w:w="6844" w:type="dxa"/>
            <w:gridSpan w:val="5"/>
          </w:tcPr>
          <w:p w:rsidR="003E64F6" w:rsidRDefault="003E64F6" w:rsidP="003E64F6"/>
        </w:tc>
      </w:tr>
      <w:tr w:rsidR="003E64F6" w:rsidTr="003E64F6">
        <w:trPr>
          <w:trHeight w:hRule="exact" w:val="533"/>
        </w:trPr>
        <w:tc>
          <w:tcPr>
            <w:tcW w:w="1685" w:type="dxa"/>
          </w:tcPr>
          <w:p w:rsidR="003E64F6" w:rsidRDefault="003E64F6" w:rsidP="003E64F6">
            <w:pPr>
              <w:pStyle w:val="TableParagraph"/>
              <w:spacing w:before="67"/>
              <w:ind w:left="97" w:right="97"/>
              <w:jc w:val="center"/>
              <w:rPr>
                <w:sz w:val="24"/>
              </w:rPr>
            </w:pPr>
            <w:proofErr w:type="spellStart"/>
            <w:r>
              <w:rPr>
                <w:sz w:val="24"/>
              </w:rPr>
              <w:t>受理單位</w:t>
            </w:r>
            <w:proofErr w:type="spellEnd"/>
          </w:p>
        </w:tc>
        <w:tc>
          <w:tcPr>
            <w:tcW w:w="6844" w:type="dxa"/>
            <w:gridSpan w:val="5"/>
          </w:tcPr>
          <w:p w:rsidR="003E64F6" w:rsidRDefault="003E64F6" w:rsidP="003E64F6">
            <w:pPr>
              <w:pStyle w:val="TableParagraph"/>
              <w:spacing w:before="67"/>
              <w:ind w:left="103"/>
              <w:rPr>
                <w:sz w:val="24"/>
                <w:lang w:eastAsia="zh-TW"/>
              </w:rPr>
            </w:pPr>
            <w:r>
              <w:rPr>
                <w:sz w:val="24"/>
                <w:lang w:eastAsia="zh-TW"/>
              </w:rPr>
              <w:t>業務承辦人：輔導室</w:t>
            </w:r>
            <w:r>
              <w:rPr>
                <w:rFonts w:asciiTheme="minorEastAsia" w:eastAsiaTheme="minorEastAsia" w:hAnsiTheme="minorEastAsia" w:hint="eastAsia"/>
                <w:sz w:val="24"/>
                <w:lang w:eastAsia="zh-TW"/>
              </w:rPr>
              <w:t>主任</w:t>
            </w:r>
          </w:p>
        </w:tc>
      </w:tr>
    </w:tbl>
    <w:p w:rsidR="003E64F6" w:rsidRDefault="003E64F6" w:rsidP="003E64F6">
      <w:pPr>
        <w:pStyle w:val="ad"/>
        <w:spacing w:before="7"/>
        <w:rPr>
          <w:sz w:val="27"/>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5"/>
        <w:gridCol w:w="2191"/>
        <w:gridCol w:w="958"/>
        <w:gridCol w:w="6"/>
        <w:gridCol w:w="2308"/>
      </w:tblGrid>
      <w:tr w:rsidR="003E64F6" w:rsidTr="003E64F6">
        <w:trPr>
          <w:trHeight w:hRule="exact" w:val="499"/>
        </w:trPr>
        <w:tc>
          <w:tcPr>
            <w:tcW w:w="3135" w:type="dxa"/>
            <w:tcBorders>
              <w:top w:val="single" w:sz="4" w:space="0" w:color="auto"/>
              <w:left w:val="single" w:sz="4" w:space="0" w:color="auto"/>
              <w:bottom w:val="single" w:sz="4" w:space="0" w:color="auto"/>
            </w:tcBorders>
          </w:tcPr>
          <w:p w:rsidR="003E64F6" w:rsidRDefault="003E64F6" w:rsidP="003E64F6">
            <w:pPr>
              <w:pStyle w:val="TableParagraph"/>
              <w:spacing w:line="305" w:lineRule="exact"/>
              <w:ind w:left="602"/>
              <w:rPr>
                <w:sz w:val="24"/>
              </w:rPr>
            </w:pPr>
            <w:proofErr w:type="spellStart"/>
            <w:r>
              <w:rPr>
                <w:sz w:val="24"/>
              </w:rPr>
              <w:t>家長簽章</w:t>
            </w:r>
            <w:proofErr w:type="spellEnd"/>
          </w:p>
          <w:p w:rsidR="003E64F6" w:rsidRDefault="003E64F6" w:rsidP="003E64F6">
            <w:pPr>
              <w:pStyle w:val="TableParagraph"/>
              <w:spacing w:line="279" w:lineRule="exact"/>
              <w:ind w:right="331"/>
              <w:jc w:val="right"/>
              <w:rPr>
                <w:sz w:val="24"/>
              </w:rPr>
            </w:pPr>
            <w:r>
              <w:rPr>
                <w:b/>
                <w:sz w:val="28"/>
              </w:rPr>
              <w:t>→</w:t>
            </w:r>
          </w:p>
        </w:tc>
        <w:tc>
          <w:tcPr>
            <w:tcW w:w="2191" w:type="dxa"/>
            <w:tcBorders>
              <w:right w:val="single" w:sz="4" w:space="0" w:color="auto"/>
            </w:tcBorders>
          </w:tcPr>
          <w:p w:rsidR="003E64F6" w:rsidRDefault="003E64F6" w:rsidP="003E64F6">
            <w:pPr>
              <w:pStyle w:val="TableParagraph"/>
              <w:spacing w:line="305" w:lineRule="exact"/>
              <w:ind w:left="609"/>
              <w:rPr>
                <w:sz w:val="24"/>
              </w:rPr>
            </w:pPr>
            <w:proofErr w:type="spellStart"/>
            <w:r>
              <w:rPr>
                <w:sz w:val="24"/>
              </w:rPr>
              <w:t>導師簽章</w:t>
            </w:r>
            <w:proofErr w:type="spellEnd"/>
          </w:p>
        </w:tc>
        <w:tc>
          <w:tcPr>
            <w:tcW w:w="958" w:type="dxa"/>
            <w:tcBorders>
              <w:top w:val="nil"/>
              <w:left w:val="single" w:sz="4" w:space="0" w:color="auto"/>
              <w:bottom w:val="nil"/>
              <w:right w:val="single" w:sz="4" w:space="0" w:color="auto"/>
            </w:tcBorders>
          </w:tcPr>
          <w:p w:rsidR="003E64F6" w:rsidRDefault="003E64F6" w:rsidP="003E64F6"/>
        </w:tc>
        <w:tc>
          <w:tcPr>
            <w:tcW w:w="2314" w:type="dxa"/>
            <w:gridSpan w:val="2"/>
            <w:tcBorders>
              <w:left w:val="single" w:sz="4" w:space="0" w:color="auto"/>
            </w:tcBorders>
          </w:tcPr>
          <w:p w:rsidR="003E64F6" w:rsidRDefault="003E64F6" w:rsidP="003E64F6">
            <w:pPr>
              <w:pStyle w:val="TableParagraph"/>
              <w:spacing w:line="305" w:lineRule="exact"/>
              <w:ind w:left="551"/>
              <w:rPr>
                <w:sz w:val="24"/>
              </w:rPr>
            </w:pPr>
            <w:proofErr w:type="spellStart"/>
            <w:r>
              <w:rPr>
                <w:sz w:val="24"/>
              </w:rPr>
              <w:t>遴輔會簽章</w:t>
            </w:r>
            <w:proofErr w:type="spellEnd"/>
          </w:p>
        </w:tc>
      </w:tr>
      <w:tr w:rsidR="003E64F6" w:rsidTr="003E64F6">
        <w:trPr>
          <w:trHeight w:hRule="exact" w:val="905"/>
        </w:trPr>
        <w:tc>
          <w:tcPr>
            <w:tcW w:w="3135" w:type="dxa"/>
            <w:tcBorders>
              <w:top w:val="single" w:sz="4" w:space="0" w:color="auto"/>
              <w:left w:val="single" w:sz="4" w:space="0" w:color="auto"/>
            </w:tcBorders>
          </w:tcPr>
          <w:p w:rsidR="003E64F6" w:rsidRDefault="003E64F6" w:rsidP="003E64F6">
            <w:pPr>
              <w:pStyle w:val="TableParagraph"/>
              <w:spacing w:line="279" w:lineRule="exact"/>
              <w:ind w:right="331"/>
              <w:jc w:val="right"/>
              <w:rPr>
                <w:b/>
                <w:sz w:val="28"/>
              </w:rPr>
            </w:pPr>
          </w:p>
        </w:tc>
        <w:tc>
          <w:tcPr>
            <w:tcW w:w="2191" w:type="dxa"/>
            <w:tcBorders>
              <w:top w:val="nil"/>
              <w:bottom w:val="nil"/>
              <w:right w:val="single" w:sz="4" w:space="0" w:color="auto"/>
            </w:tcBorders>
          </w:tcPr>
          <w:p w:rsidR="003E64F6" w:rsidRDefault="003E64F6" w:rsidP="003E64F6">
            <w:pPr>
              <w:pStyle w:val="TableParagraph"/>
              <w:spacing w:line="284" w:lineRule="exact"/>
              <w:ind w:right="123"/>
              <w:jc w:val="center"/>
              <w:rPr>
                <w:b/>
                <w:sz w:val="28"/>
              </w:rPr>
            </w:pPr>
          </w:p>
        </w:tc>
        <w:tc>
          <w:tcPr>
            <w:tcW w:w="964" w:type="dxa"/>
            <w:gridSpan w:val="2"/>
            <w:tcBorders>
              <w:top w:val="nil"/>
              <w:left w:val="single" w:sz="4" w:space="0" w:color="auto"/>
              <w:bottom w:val="nil"/>
              <w:right w:val="single" w:sz="4" w:space="0" w:color="auto"/>
            </w:tcBorders>
          </w:tcPr>
          <w:p w:rsidR="003E64F6" w:rsidRDefault="003E64F6" w:rsidP="003E64F6">
            <w:pPr>
              <w:pStyle w:val="TableParagraph"/>
              <w:spacing w:line="284" w:lineRule="exact"/>
              <w:ind w:right="123"/>
              <w:jc w:val="center"/>
              <w:rPr>
                <w:b/>
                <w:sz w:val="28"/>
              </w:rPr>
            </w:pPr>
            <w:r>
              <w:rPr>
                <w:b/>
                <w:sz w:val="28"/>
              </w:rPr>
              <w:t>→</w:t>
            </w:r>
          </w:p>
        </w:tc>
        <w:tc>
          <w:tcPr>
            <w:tcW w:w="2308" w:type="dxa"/>
            <w:tcBorders>
              <w:top w:val="nil"/>
              <w:left w:val="single" w:sz="4" w:space="0" w:color="auto"/>
              <w:bottom w:val="single" w:sz="4" w:space="0" w:color="auto"/>
            </w:tcBorders>
          </w:tcPr>
          <w:p w:rsidR="003E64F6" w:rsidRDefault="003E64F6" w:rsidP="003E64F6">
            <w:pPr>
              <w:pStyle w:val="TableParagraph"/>
              <w:spacing w:line="284" w:lineRule="exact"/>
              <w:ind w:right="123"/>
              <w:jc w:val="center"/>
              <w:rPr>
                <w:b/>
                <w:sz w:val="28"/>
              </w:rPr>
            </w:pPr>
          </w:p>
        </w:tc>
      </w:tr>
    </w:tbl>
    <w:p w:rsidR="003E64F6" w:rsidRDefault="003E64F6" w:rsidP="003E64F6">
      <w:pPr>
        <w:pStyle w:val="ad"/>
        <w:spacing w:before="2"/>
        <w:rPr>
          <w:sz w:val="27"/>
        </w:rPr>
      </w:pPr>
    </w:p>
    <w:p w:rsidR="003E64F6" w:rsidRDefault="003E64F6" w:rsidP="003E64F6">
      <w:pPr>
        <w:pStyle w:val="ad"/>
        <w:spacing w:before="58"/>
        <w:ind w:left="218"/>
      </w:pPr>
      <w:r>
        <w:rPr>
          <w:noProof/>
        </w:rPr>
        <mc:AlternateContent>
          <mc:Choice Requires="wps">
            <w:drawing>
              <wp:anchor distT="0" distB="0" distL="114300" distR="114300" simplePos="0" relativeHeight="251660288" behindDoc="1" locked="0" layoutInCell="1" allowOverlap="1" wp14:anchorId="446550EA" wp14:editId="7DDE07E2">
                <wp:simplePos x="0" y="0"/>
                <wp:positionH relativeFrom="page">
                  <wp:posOffset>2455545</wp:posOffset>
                </wp:positionH>
                <wp:positionV relativeFrom="paragraph">
                  <wp:posOffset>-1123950</wp:posOffset>
                </wp:positionV>
                <wp:extent cx="0" cy="891540"/>
                <wp:effectExtent l="7620" t="5715" r="11430" b="7620"/>
                <wp:wrapNone/>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59096" id="直線接點 1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35pt,-88.5pt" to="193.3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" strokeweight=".48pt">
                <w10:wrap anchorx="page"/>
              </v:line>
            </w:pict>
          </mc:Fallback>
        </mc:AlternateContent>
      </w:r>
      <w:r>
        <w:rPr>
          <w:noProof/>
        </w:rPr>
        <mc:AlternateContent>
          <mc:Choice Requires="wpg">
            <w:drawing>
              <wp:anchor distT="0" distB="0" distL="114300" distR="114300" simplePos="0" relativeHeight="251662336" behindDoc="1" locked="0" layoutInCell="1" allowOverlap="1" wp14:anchorId="49E15200" wp14:editId="6413AF3A">
                <wp:simplePos x="0" y="0"/>
                <wp:positionH relativeFrom="page">
                  <wp:posOffset>3063875</wp:posOffset>
                </wp:positionH>
                <wp:positionV relativeFrom="paragraph">
                  <wp:posOffset>-232410</wp:posOffset>
                </wp:positionV>
                <wp:extent cx="1397000" cy="6350"/>
                <wp:effectExtent l="6350" t="1905" r="6350" b="10795"/>
                <wp:wrapNone/>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0" cy="6350"/>
                          <a:chOff x="4825" y="-366"/>
                          <a:chExt cx="2200" cy="10"/>
                        </a:xfrm>
                      </wpg:grpSpPr>
                      <wps:wsp>
                        <wps:cNvPr id="6" name="Line 5"/>
                        <wps:cNvCnPr/>
                        <wps:spPr bwMode="auto">
                          <a:xfrm>
                            <a:off x="4830" y="-361"/>
                            <a:ext cx="217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wps:spPr bwMode="auto">
                          <a:xfrm>
                            <a:off x="7009" y="-361"/>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7"/>
                        <wps:cNvCnPr/>
                        <wps:spPr bwMode="auto">
                          <a:xfrm>
                            <a:off x="7009" y="-361"/>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413412" id="群組 2" o:spid="_x0000_s1026" style="position:absolute;margin-left:241.25pt;margin-top:-18.3pt;width:110pt;height:.5pt;z-index:-251654144;mso-position-horizontal-relative:page" coordorigin="4825,-366" coordsize="22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">
                <v:line id="Line 5" o:spid="_x0000_s1027" style="position:absolute;visibility:visible;mso-wrap-style:square" from="4830,-361" to="700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6" o:spid="_x0000_s1028" style="position:absolute;visibility:visible;mso-wrap-style:square" from="7009,-361" to="701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7" o:spid="_x0000_s1029" style="position:absolute;visibility:visible;mso-wrap-style:square" from="7009,-361" to="701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wrap anchorx="page"/>
              </v:group>
            </w:pict>
          </mc:Fallback>
        </mc:AlternateContent>
      </w:r>
      <w:r>
        <w:t>------------------------------------------------------------------------------</w:t>
      </w:r>
    </w:p>
    <w:p w:rsidR="003E64F6" w:rsidRPr="00EE42E5" w:rsidRDefault="003E64F6" w:rsidP="003E64F6">
      <w:pPr>
        <w:tabs>
          <w:tab w:val="left" w:pos="1417"/>
          <w:tab w:val="left" w:pos="4298"/>
          <w:tab w:val="left" w:pos="7058"/>
        </w:tabs>
        <w:spacing w:before="163"/>
        <w:ind w:left="218"/>
        <w:rPr>
          <w:rFonts w:ascii="標楷體" w:eastAsia="標楷體" w:hAnsi="標楷體"/>
        </w:rPr>
      </w:pPr>
      <w:r w:rsidRPr="00EE42E5">
        <w:rPr>
          <w:rFonts w:ascii="標楷體" w:eastAsia="標楷體" w:hAnsi="標楷體"/>
        </w:rPr>
        <w:t>台端申請</w:t>
      </w:r>
      <w:r w:rsidRPr="00EE42E5">
        <w:rPr>
          <w:rFonts w:ascii="標楷體" w:eastAsia="標楷體" w:hAnsi="標楷體"/>
        </w:rPr>
        <w:tab/>
        <w:t>貴子弟</w:t>
      </w:r>
      <w:r w:rsidRPr="00EE42E5">
        <w:rPr>
          <w:rFonts w:ascii="標楷體" w:eastAsia="標楷體" w:hAnsi="標楷體"/>
          <w:u w:val="single"/>
        </w:rPr>
        <w:t xml:space="preserve"> </w:t>
      </w:r>
      <w:r w:rsidRPr="00EE42E5">
        <w:rPr>
          <w:rFonts w:ascii="標楷體" w:eastAsia="標楷體" w:hAnsi="標楷體"/>
          <w:u w:val="single"/>
        </w:rPr>
        <w:tab/>
      </w:r>
      <w:r w:rsidRPr="00EE42E5">
        <w:rPr>
          <w:rFonts w:ascii="標楷體" w:eastAsia="標楷體" w:hAnsi="標楷體"/>
        </w:rPr>
        <w:t>退選國三技藝教育課程</w:t>
      </w:r>
      <w:r w:rsidRPr="00EE42E5">
        <w:rPr>
          <w:rFonts w:ascii="標楷體" w:eastAsia="標楷體" w:hAnsi="標楷體"/>
        </w:rPr>
        <w:tab/>
        <w:t>乙案</w:t>
      </w:r>
    </w:p>
    <w:p w:rsidR="003E64F6" w:rsidRPr="00EE42E5" w:rsidRDefault="003E64F6" w:rsidP="003E64F6">
      <w:pPr>
        <w:pStyle w:val="ad"/>
        <w:spacing w:before="5"/>
        <w:rPr>
          <w:sz w:val="20"/>
        </w:rPr>
      </w:pPr>
    </w:p>
    <w:p w:rsidR="003E64F6" w:rsidRPr="00EE42E5" w:rsidRDefault="003E64F6" w:rsidP="003E64F6">
      <w:pPr>
        <w:tabs>
          <w:tab w:val="left" w:pos="2151"/>
          <w:tab w:val="left" w:pos="6591"/>
        </w:tabs>
        <w:spacing w:before="27"/>
        <w:ind w:left="110"/>
        <w:jc w:val="center"/>
        <w:rPr>
          <w:rFonts w:ascii="標楷體" w:eastAsia="標楷體" w:hAnsi="標楷體"/>
        </w:rPr>
      </w:pPr>
      <w:r w:rsidRPr="00EE42E5">
        <w:rPr>
          <w:rFonts w:ascii="標楷體" w:eastAsia="標楷體" w:hAnsi="標楷體"/>
        </w:rPr>
        <w:t>經本委員會核定</w:t>
      </w:r>
      <w:r w:rsidRPr="00EE42E5">
        <w:rPr>
          <w:rFonts w:ascii="標楷體" w:eastAsia="標楷體" w:hAnsi="標楷體"/>
        </w:rPr>
        <w:tab/>
        <w:t>□因</w:t>
      </w:r>
      <w:r w:rsidRPr="00EE42E5">
        <w:rPr>
          <w:rFonts w:ascii="標楷體" w:eastAsia="標楷體" w:hAnsi="標楷體"/>
          <w:u w:val="single"/>
        </w:rPr>
        <w:t xml:space="preserve"> </w:t>
      </w:r>
      <w:r w:rsidRPr="00EE42E5">
        <w:rPr>
          <w:rFonts w:ascii="標楷體" w:eastAsia="標楷體" w:hAnsi="標楷體"/>
          <w:u w:val="single"/>
        </w:rPr>
        <w:tab/>
      </w:r>
      <w:r w:rsidRPr="00EE42E5">
        <w:rPr>
          <w:rFonts w:ascii="標楷體" w:eastAsia="標楷體" w:hAnsi="標楷體"/>
        </w:rPr>
        <w:t>，故不同意所提之申請</w:t>
      </w:r>
    </w:p>
    <w:p w:rsidR="003E64F6" w:rsidRPr="00EE42E5" w:rsidRDefault="003E64F6" w:rsidP="003E64F6">
      <w:pPr>
        <w:tabs>
          <w:tab w:val="left" w:pos="3351"/>
          <w:tab w:val="left" w:pos="4191"/>
        </w:tabs>
        <w:spacing w:before="36"/>
        <w:ind w:left="111"/>
        <w:jc w:val="center"/>
        <w:rPr>
          <w:rFonts w:ascii="標楷體" w:eastAsia="標楷體" w:hAnsi="標楷體"/>
        </w:rPr>
      </w:pPr>
      <w:r w:rsidRPr="00EE42E5">
        <w:rPr>
          <w:rFonts w:ascii="標楷體" w:eastAsia="標楷體" w:hAnsi="標楷體"/>
        </w:rPr>
        <w:t>□週</w:t>
      </w:r>
      <w:r>
        <w:rPr>
          <w:rFonts w:ascii="標楷體" w:eastAsia="標楷體" w:hAnsi="標楷體" w:hint="eastAsia"/>
        </w:rPr>
        <w:t>二</w:t>
      </w:r>
      <w:r w:rsidRPr="00EE42E5">
        <w:rPr>
          <w:rFonts w:ascii="標楷體" w:eastAsia="標楷體" w:hAnsi="標楷體"/>
          <w:spacing w:val="-60"/>
        </w:rPr>
        <w:t xml:space="preserve"> </w:t>
      </w:r>
      <w:r w:rsidRPr="00EE42E5">
        <w:rPr>
          <w:rFonts w:ascii="標楷體" w:eastAsia="標楷體" w:hAnsi="標楷體"/>
        </w:rPr>
        <w:t>5、6、7</w:t>
      </w:r>
      <w:r w:rsidRPr="00EE42E5">
        <w:rPr>
          <w:rFonts w:ascii="標楷體" w:eastAsia="標楷體" w:hAnsi="標楷體"/>
          <w:spacing w:val="-60"/>
        </w:rPr>
        <w:t xml:space="preserve"> </w:t>
      </w:r>
      <w:proofErr w:type="gramStart"/>
      <w:r w:rsidRPr="00EE42E5">
        <w:rPr>
          <w:rFonts w:ascii="標楷體" w:eastAsia="標楷體" w:hAnsi="標楷體"/>
        </w:rPr>
        <w:t>節回原</w:t>
      </w:r>
      <w:proofErr w:type="gramEnd"/>
      <w:r w:rsidRPr="00EE42E5">
        <w:rPr>
          <w:rFonts w:ascii="標楷體" w:eastAsia="標楷體" w:hAnsi="標楷體"/>
        </w:rPr>
        <w:t>班</w:t>
      </w:r>
      <w:r w:rsidRPr="00EE42E5">
        <w:rPr>
          <w:rFonts w:ascii="標楷體" w:eastAsia="標楷體" w:hAnsi="標楷體"/>
          <w:u w:val="single"/>
        </w:rPr>
        <w:t xml:space="preserve"> </w:t>
      </w:r>
      <w:r w:rsidRPr="00EE42E5">
        <w:rPr>
          <w:rFonts w:ascii="標楷體" w:eastAsia="標楷體" w:hAnsi="標楷體"/>
          <w:u w:val="single"/>
        </w:rPr>
        <w:tab/>
      </w:r>
      <w:r w:rsidRPr="00EE42E5">
        <w:rPr>
          <w:rFonts w:ascii="標楷體" w:eastAsia="標楷體" w:hAnsi="標楷體"/>
        </w:rPr>
        <w:t>年</w:t>
      </w:r>
      <w:r w:rsidRPr="00EE42E5">
        <w:rPr>
          <w:rFonts w:ascii="標楷體" w:eastAsia="標楷體" w:hAnsi="標楷體"/>
          <w:u w:val="single"/>
        </w:rPr>
        <w:t xml:space="preserve"> </w:t>
      </w:r>
      <w:r w:rsidRPr="00EE42E5">
        <w:rPr>
          <w:rFonts w:ascii="標楷體" w:eastAsia="標楷體" w:hAnsi="標楷體"/>
          <w:u w:val="single"/>
        </w:rPr>
        <w:tab/>
      </w:r>
      <w:r w:rsidRPr="00EE42E5">
        <w:rPr>
          <w:rFonts w:ascii="標楷體" w:eastAsia="標楷體" w:hAnsi="標楷體"/>
        </w:rPr>
        <w:t>班上課</w:t>
      </w:r>
    </w:p>
    <w:p w:rsidR="003E64F6" w:rsidRPr="00EE42E5" w:rsidRDefault="003E64F6" w:rsidP="003E64F6">
      <w:pPr>
        <w:pStyle w:val="ad"/>
        <w:spacing w:before="12"/>
        <w:rPr>
          <w:sz w:val="28"/>
        </w:rPr>
      </w:pPr>
    </w:p>
    <w:p w:rsidR="003E64F6" w:rsidRPr="00EE42E5" w:rsidRDefault="003E64F6" w:rsidP="003E64F6">
      <w:pPr>
        <w:tabs>
          <w:tab w:val="left" w:pos="6338"/>
        </w:tabs>
        <w:spacing w:before="27"/>
        <w:ind w:left="3218"/>
        <w:rPr>
          <w:rFonts w:ascii="標楷體" w:eastAsia="標楷體" w:hAnsi="標楷體"/>
        </w:rPr>
      </w:pPr>
      <w:r w:rsidRPr="00EE42E5">
        <w:rPr>
          <w:rFonts w:ascii="標楷體" w:eastAsia="標楷體" w:hAnsi="標楷體"/>
        </w:rPr>
        <w:t>此致</w:t>
      </w:r>
      <w:r w:rsidRPr="00EE42E5">
        <w:rPr>
          <w:rFonts w:ascii="標楷體" w:eastAsia="標楷體" w:hAnsi="標楷體"/>
          <w:u w:val="single"/>
        </w:rPr>
        <w:t xml:space="preserve"> </w:t>
      </w:r>
      <w:r w:rsidRPr="00EE42E5">
        <w:rPr>
          <w:rFonts w:ascii="標楷體" w:eastAsia="標楷體" w:hAnsi="標楷體"/>
          <w:u w:val="single"/>
        </w:rPr>
        <w:tab/>
      </w:r>
      <w:r w:rsidRPr="00EE42E5">
        <w:rPr>
          <w:rFonts w:ascii="標楷體" w:eastAsia="標楷體" w:hAnsi="標楷體"/>
        </w:rPr>
        <w:t>先生/女士</w:t>
      </w:r>
    </w:p>
    <w:p w:rsidR="003E64F6" w:rsidRPr="00EE42E5" w:rsidRDefault="003E64F6" w:rsidP="003E64F6">
      <w:pPr>
        <w:spacing w:before="26"/>
        <w:ind w:left="3969"/>
        <w:rPr>
          <w:rFonts w:ascii="標楷體" w:eastAsia="標楷體" w:hAnsi="標楷體"/>
        </w:rPr>
      </w:pPr>
      <w:proofErr w:type="gramStart"/>
      <w:r w:rsidRPr="00EE42E5">
        <w:rPr>
          <w:rFonts w:ascii="標楷體" w:eastAsia="標楷體" w:hAnsi="標楷體"/>
        </w:rPr>
        <w:t>臺</w:t>
      </w:r>
      <w:proofErr w:type="gramEnd"/>
      <w:r w:rsidRPr="00EE42E5">
        <w:rPr>
          <w:rFonts w:ascii="標楷體" w:eastAsia="標楷體" w:hAnsi="標楷體"/>
        </w:rPr>
        <w:t>南市立</w:t>
      </w:r>
      <w:r>
        <w:rPr>
          <w:rFonts w:ascii="標楷體" w:eastAsia="標楷體" w:hAnsi="標楷體" w:hint="eastAsia"/>
        </w:rPr>
        <w:t>柳營</w:t>
      </w:r>
      <w:r w:rsidRPr="00EE42E5">
        <w:rPr>
          <w:rFonts w:ascii="標楷體" w:eastAsia="標楷體" w:hAnsi="標楷體"/>
        </w:rPr>
        <w:t>國民中學技藝教育課程</w:t>
      </w:r>
      <w:proofErr w:type="gramStart"/>
      <w:r w:rsidRPr="00EE42E5">
        <w:rPr>
          <w:rFonts w:ascii="標楷體" w:eastAsia="標楷體" w:hAnsi="標楷體"/>
        </w:rPr>
        <w:t>遴</w:t>
      </w:r>
      <w:proofErr w:type="gramEnd"/>
      <w:r w:rsidRPr="00EE42E5">
        <w:rPr>
          <w:rFonts w:ascii="標楷體" w:eastAsia="標楷體" w:hAnsi="標楷體"/>
        </w:rPr>
        <w:t>輔會</w:t>
      </w:r>
    </w:p>
    <w:p w:rsidR="003E64F6" w:rsidRDefault="003E64F6" w:rsidP="003E64F6">
      <w:pPr>
        <w:sectPr w:rsidR="003E64F6" w:rsidSect="00020EDD">
          <w:footerReference w:type="default" r:id="rId8"/>
          <w:pgSz w:w="11910" w:h="16840"/>
          <w:pgMar w:top="720" w:right="720" w:bottom="720" w:left="720" w:header="720" w:footer="720" w:gutter="0"/>
          <w:cols w:space="720"/>
          <w:docGrid w:linePitch="326"/>
        </w:sectPr>
      </w:pPr>
    </w:p>
    <w:p w:rsidR="003E64F6" w:rsidRDefault="003E64F6" w:rsidP="003E64F6">
      <w:pPr>
        <w:pStyle w:val="ad"/>
        <w:spacing w:before="8"/>
        <w:rPr>
          <w:b/>
          <w:sz w:val="16"/>
        </w:rPr>
      </w:pPr>
    </w:p>
    <w:p w:rsidR="003E64F6" w:rsidRDefault="003E64F6" w:rsidP="003E64F6">
      <w:pPr>
        <w:pStyle w:val="1"/>
        <w:spacing w:line="396" w:lineRule="exact"/>
        <w:jc w:val="center"/>
        <w:rPr>
          <w:lang w:eastAsia="zh-TW"/>
        </w:rPr>
      </w:pPr>
      <w:proofErr w:type="gramStart"/>
      <w:r w:rsidRPr="00EE42E5">
        <w:rPr>
          <w:lang w:eastAsia="zh-TW"/>
        </w:rPr>
        <w:t>臺</w:t>
      </w:r>
      <w:proofErr w:type="gramEnd"/>
      <w:r w:rsidRPr="00EE42E5">
        <w:rPr>
          <w:lang w:eastAsia="zh-TW"/>
        </w:rPr>
        <w:t>南市立</w:t>
      </w:r>
      <w:r>
        <w:rPr>
          <w:rFonts w:hint="eastAsia"/>
          <w:lang w:eastAsia="zh-TW"/>
        </w:rPr>
        <w:t>柳營</w:t>
      </w:r>
      <w:r w:rsidRPr="00EE42E5">
        <w:rPr>
          <w:lang w:eastAsia="zh-TW"/>
        </w:rPr>
        <w:t>國中</w:t>
      </w:r>
      <w:r>
        <w:rPr>
          <w:rFonts w:asciiTheme="minorEastAsia" w:eastAsiaTheme="minorEastAsia" w:hAnsiTheme="minorEastAsia"/>
          <w:lang w:eastAsia="zh-TW"/>
        </w:rPr>
        <w:t>10</w:t>
      </w:r>
      <w:r>
        <w:rPr>
          <w:rFonts w:asciiTheme="minorEastAsia" w:eastAsiaTheme="minorEastAsia" w:hAnsiTheme="minorEastAsia" w:hint="eastAsia"/>
          <w:lang w:eastAsia="zh-TW"/>
        </w:rPr>
        <w:t>9</w:t>
      </w:r>
      <w:r>
        <w:rPr>
          <w:lang w:eastAsia="zh-TW"/>
        </w:rPr>
        <w:t>學年度技藝教育課程</w:t>
      </w:r>
    </w:p>
    <w:p w:rsidR="003E64F6" w:rsidRDefault="003E64F6" w:rsidP="003E64F6">
      <w:pPr>
        <w:pStyle w:val="1"/>
        <w:spacing w:line="396" w:lineRule="exact"/>
        <w:jc w:val="center"/>
        <w:rPr>
          <w:b w:val="0"/>
          <w:lang w:eastAsia="zh-TW"/>
        </w:rPr>
      </w:pPr>
      <w:r w:rsidRPr="00EE42E5">
        <w:rPr>
          <w:lang w:eastAsia="zh-TW"/>
        </w:rPr>
        <w:t>學生申請退出</w:t>
      </w:r>
      <w:r>
        <w:rPr>
          <w:lang w:eastAsia="zh-TW"/>
        </w:rPr>
        <w:t>家長同意書</w:t>
      </w:r>
    </w:p>
    <w:p w:rsidR="003E64F6" w:rsidRDefault="003E64F6" w:rsidP="003E64F6">
      <w:pPr>
        <w:pStyle w:val="ad"/>
        <w:tabs>
          <w:tab w:val="left" w:pos="3358"/>
        </w:tabs>
        <w:ind w:right="156"/>
      </w:pPr>
      <w:r>
        <w:t>本人子弟</w:t>
      </w:r>
      <w:r>
        <w:rPr>
          <w:rFonts w:eastAsia="Times New Roman"/>
          <w:u w:val="single"/>
        </w:rPr>
        <w:t xml:space="preserve"> </w:t>
      </w:r>
      <w:r>
        <w:rPr>
          <w:rFonts w:eastAsia="Times New Roman"/>
          <w:u w:val="single"/>
        </w:rPr>
        <w:tab/>
      </w:r>
      <w:r>
        <w:rPr>
          <w:spacing w:val="-11"/>
        </w:rPr>
        <w:t>申請退出「</w:t>
      </w:r>
      <w:r>
        <w:rPr>
          <w:rFonts w:eastAsiaTheme="minorEastAsia" w:hint="eastAsia"/>
          <w:spacing w:val="-11"/>
        </w:rPr>
        <w:t>____</w:t>
      </w:r>
      <w:r>
        <w:rPr>
          <w:rFonts w:eastAsia="Times New Roman"/>
          <w:spacing w:val="-2"/>
        </w:rPr>
        <w:t xml:space="preserve"> </w:t>
      </w:r>
      <w:r>
        <w:t>學年度國民中學技藝教育課程」</w:t>
      </w:r>
      <w:r>
        <w:rPr>
          <w:rFonts w:eastAsia="Times New Roman"/>
          <w:u w:val="single"/>
        </w:rPr>
        <w:tab/>
      </w:r>
      <w:r>
        <w:rPr>
          <w:rFonts w:eastAsia="Times New Roman"/>
        </w:rPr>
        <w:t>(</w:t>
      </w:r>
      <w:r>
        <w:t>合作學校</w:t>
      </w:r>
      <w:r>
        <w:rPr>
          <w:rFonts w:eastAsia="Times New Roman"/>
        </w:rPr>
        <w:t>)</w:t>
      </w:r>
      <w:r>
        <w:rPr>
          <w:rFonts w:eastAsia="Times New Roman"/>
          <w:u w:val="single"/>
        </w:rPr>
        <w:t xml:space="preserve"> </w:t>
      </w:r>
      <w:r>
        <w:rPr>
          <w:rFonts w:eastAsia="Times New Roman"/>
          <w:u w:val="single"/>
        </w:rPr>
        <w:tab/>
      </w:r>
      <w:r>
        <w:rPr>
          <w:rFonts w:eastAsia="Times New Roman"/>
        </w:rPr>
        <w:t>(</w:t>
      </w:r>
      <w:r>
        <w:t>職群</w:t>
      </w:r>
      <w:proofErr w:type="gramStart"/>
      <w:r>
        <w:t>）</w:t>
      </w:r>
      <w:proofErr w:type="gramEnd"/>
      <w:r>
        <w:t>回原班上課。</w:t>
      </w:r>
    </w:p>
    <w:p w:rsidR="003E64F6" w:rsidRDefault="003E64F6" w:rsidP="003E64F6">
      <w:pPr>
        <w:ind w:left="677"/>
        <w:rPr>
          <w:sz w:val="28"/>
        </w:rPr>
      </w:pPr>
    </w:p>
    <w:p w:rsidR="003E64F6" w:rsidRDefault="003E64F6" w:rsidP="003E64F6">
      <w:pPr>
        <w:ind w:left="677"/>
        <w:rPr>
          <w:sz w:val="28"/>
        </w:rPr>
      </w:pPr>
    </w:p>
    <w:p w:rsidR="003E64F6" w:rsidRDefault="003E64F6" w:rsidP="003E64F6">
      <w:pPr>
        <w:ind w:left="677"/>
        <w:rPr>
          <w:sz w:val="28"/>
        </w:rPr>
      </w:pPr>
    </w:p>
    <w:p w:rsidR="003E64F6" w:rsidRDefault="003E64F6" w:rsidP="003E64F6">
      <w:pPr>
        <w:ind w:left="677"/>
        <w:rPr>
          <w:sz w:val="28"/>
        </w:rPr>
      </w:pPr>
    </w:p>
    <w:p w:rsidR="003E64F6" w:rsidRDefault="003E64F6" w:rsidP="003E64F6">
      <w:pPr>
        <w:ind w:left="677"/>
        <w:rPr>
          <w:sz w:val="28"/>
        </w:rPr>
      </w:pPr>
      <w:r>
        <w:rPr>
          <w:sz w:val="28"/>
        </w:rPr>
        <w:t>此致</w:t>
      </w:r>
    </w:p>
    <w:p w:rsidR="003E64F6" w:rsidRDefault="003E64F6" w:rsidP="003E64F6">
      <w:pPr>
        <w:pStyle w:val="ad"/>
        <w:ind w:left="1397"/>
      </w:pPr>
      <w:proofErr w:type="gramStart"/>
      <w:r>
        <w:t>臺</w:t>
      </w:r>
      <w:proofErr w:type="gramEnd"/>
      <w:r>
        <w:t>南市立</w:t>
      </w:r>
      <w:r>
        <w:rPr>
          <w:rFonts w:hint="eastAsia"/>
        </w:rPr>
        <w:t>柳營</w:t>
      </w:r>
      <w:r>
        <w:t>國民中學</w:t>
      </w:r>
    </w:p>
    <w:p w:rsidR="003E64F6" w:rsidRDefault="003E64F6" w:rsidP="003E64F6">
      <w:pPr>
        <w:pStyle w:val="ad"/>
        <w:spacing w:before="246" w:line="412" w:lineRule="auto"/>
        <w:ind w:left="2806" w:right="1566"/>
        <w:rPr>
          <w:rFonts w:eastAsiaTheme="minorEastAsia"/>
        </w:rPr>
      </w:pPr>
      <w:r>
        <w:t>學生簽章：</w:t>
      </w:r>
      <w:r>
        <w:t xml:space="preserve"> </w:t>
      </w:r>
    </w:p>
    <w:p w:rsidR="003E64F6" w:rsidRDefault="003E64F6" w:rsidP="003E64F6">
      <w:pPr>
        <w:pStyle w:val="ad"/>
        <w:spacing w:before="246" w:line="412" w:lineRule="auto"/>
        <w:ind w:left="2806" w:right="1566"/>
      </w:pPr>
      <w:r>
        <w:rPr>
          <w:spacing w:val="2"/>
          <w:w w:val="99"/>
        </w:rPr>
        <w:t>法</w:t>
      </w:r>
      <w:r>
        <w:rPr>
          <w:w w:val="99"/>
        </w:rPr>
        <w:t>定代</w:t>
      </w:r>
      <w:r>
        <w:rPr>
          <w:spacing w:val="2"/>
          <w:w w:val="99"/>
        </w:rPr>
        <w:t>理</w:t>
      </w:r>
      <w:r>
        <w:rPr>
          <w:w w:val="99"/>
        </w:rPr>
        <w:t>人（家</w:t>
      </w:r>
      <w:r>
        <w:rPr>
          <w:spacing w:val="2"/>
          <w:w w:val="99"/>
        </w:rPr>
        <w:t>長</w:t>
      </w:r>
      <w:r>
        <w:rPr>
          <w:w w:val="99"/>
        </w:rPr>
        <w:t>或監</w:t>
      </w:r>
      <w:r>
        <w:rPr>
          <w:spacing w:val="2"/>
          <w:w w:val="99"/>
        </w:rPr>
        <w:t>護</w:t>
      </w:r>
      <w:r>
        <w:rPr>
          <w:w w:val="99"/>
        </w:rPr>
        <w:t>人</w:t>
      </w:r>
      <w:r>
        <w:rPr>
          <w:spacing w:val="-159"/>
          <w:w w:val="99"/>
        </w:rPr>
        <w:t>）</w:t>
      </w:r>
      <w:r>
        <w:rPr>
          <w:w w:val="99"/>
        </w:rPr>
        <w:t>：</w:t>
      </w:r>
      <w:r>
        <w:rPr>
          <w:w w:val="99"/>
        </w:rPr>
        <w:t xml:space="preserve"> </w:t>
      </w:r>
      <w:r>
        <w:t>連絡電話：</w:t>
      </w:r>
    </w:p>
    <w:p w:rsidR="003E64F6" w:rsidRDefault="003E64F6" w:rsidP="003E64F6">
      <w:pPr>
        <w:pStyle w:val="ad"/>
      </w:pPr>
    </w:p>
    <w:p w:rsidR="003E64F6" w:rsidRDefault="003E64F6" w:rsidP="003E64F6">
      <w:pPr>
        <w:pStyle w:val="ad"/>
        <w:spacing w:before="6"/>
        <w:rPr>
          <w:sz w:val="31"/>
        </w:rPr>
      </w:pPr>
    </w:p>
    <w:p w:rsidR="003E64F6" w:rsidRDefault="003E64F6" w:rsidP="003E64F6">
      <w:pPr>
        <w:pStyle w:val="ad"/>
        <w:spacing w:before="6"/>
        <w:rPr>
          <w:sz w:val="31"/>
        </w:rPr>
      </w:pPr>
    </w:p>
    <w:p w:rsidR="003E64F6" w:rsidRDefault="003E64F6" w:rsidP="003E64F6">
      <w:pPr>
        <w:pStyle w:val="ad"/>
        <w:spacing w:before="6"/>
        <w:rPr>
          <w:sz w:val="31"/>
        </w:rPr>
      </w:pPr>
    </w:p>
    <w:p w:rsidR="003E64F6" w:rsidRDefault="003E64F6" w:rsidP="003E64F6">
      <w:pPr>
        <w:pStyle w:val="ad"/>
        <w:spacing w:before="6"/>
        <w:rPr>
          <w:sz w:val="31"/>
        </w:rPr>
      </w:pPr>
    </w:p>
    <w:p w:rsidR="003E64F6" w:rsidRDefault="003E64F6" w:rsidP="003E64F6">
      <w:pPr>
        <w:pStyle w:val="ad"/>
        <w:spacing w:before="6"/>
        <w:rPr>
          <w:sz w:val="31"/>
        </w:rPr>
      </w:pPr>
    </w:p>
    <w:p w:rsidR="003E64F6" w:rsidRDefault="003E64F6" w:rsidP="003E64F6">
      <w:pPr>
        <w:tabs>
          <w:tab w:val="left" w:pos="1058"/>
          <w:tab w:val="left" w:pos="1996"/>
          <w:tab w:val="left" w:pos="2936"/>
          <w:tab w:val="left" w:pos="4674"/>
          <w:tab w:val="left" w:pos="6411"/>
          <w:tab w:val="left" w:pos="8149"/>
        </w:tabs>
        <w:spacing w:before="1"/>
        <w:ind w:left="118"/>
        <w:rPr>
          <w:sz w:val="28"/>
        </w:rPr>
      </w:pPr>
      <w:r>
        <w:rPr>
          <w:sz w:val="28"/>
        </w:rPr>
        <w:t>中</w:t>
      </w:r>
      <w:r>
        <w:rPr>
          <w:sz w:val="28"/>
        </w:rPr>
        <w:tab/>
      </w:r>
      <w:r>
        <w:rPr>
          <w:sz w:val="28"/>
        </w:rPr>
        <w:t>華</w:t>
      </w:r>
      <w:r>
        <w:rPr>
          <w:sz w:val="28"/>
        </w:rPr>
        <w:tab/>
      </w:r>
      <w:r>
        <w:rPr>
          <w:sz w:val="28"/>
        </w:rPr>
        <w:t>民</w:t>
      </w:r>
      <w:r>
        <w:rPr>
          <w:sz w:val="28"/>
        </w:rPr>
        <w:tab/>
      </w:r>
      <w:r>
        <w:rPr>
          <w:sz w:val="28"/>
        </w:rPr>
        <w:t>國</w:t>
      </w:r>
      <w:r>
        <w:rPr>
          <w:sz w:val="28"/>
        </w:rPr>
        <w:tab/>
      </w:r>
      <w:r>
        <w:rPr>
          <w:sz w:val="28"/>
        </w:rPr>
        <w:t>年</w:t>
      </w:r>
      <w:r>
        <w:rPr>
          <w:sz w:val="28"/>
        </w:rPr>
        <w:tab/>
      </w:r>
      <w:r>
        <w:rPr>
          <w:sz w:val="28"/>
        </w:rPr>
        <w:t>月</w:t>
      </w:r>
      <w:r>
        <w:rPr>
          <w:rFonts w:hint="eastAsia"/>
          <w:sz w:val="28"/>
        </w:rPr>
        <w:t xml:space="preserve">      </w:t>
      </w:r>
      <w:r>
        <w:rPr>
          <w:sz w:val="28"/>
        </w:rPr>
        <w:t>日</w:t>
      </w:r>
    </w:p>
    <w:p w:rsidR="003E64F6" w:rsidRDefault="003E64F6" w:rsidP="003E64F6">
      <w:pPr>
        <w:tabs>
          <w:tab w:val="left" w:pos="1058"/>
          <w:tab w:val="left" w:pos="1996"/>
          <w:tab w:val="left" w:pos="2936"/>
          <w:tab w:val="left" w:pos="4674"/>
          <w:tab w:val="left" w:pos="6411"/>
          <w:tab w:val="left" w:pos="8149"/>
        </w:tabs>
        <w:spacing w:before="1"/>
        <w:ind w:left="118"/>
        <w:rPr>
          <w:sz w:val="28"/>
        </w:rPr>
      </w:pPr>
    </w:p>
    <w:p w:rsidR="003E64F6" w:rsidRDefault="003E64F6" w:rsidP="003E64F6">
      <w:pPr>
        <w:spacing w:line="420" w:lineRule="exact"/>
        <w:jc w:val="center"/>
        <w:rPr>
          <w:rFonts w:ascii="標楷體" w:eastAsia="標楷體" w:hAnsi="標楷體"/>
          <w:sz w:val="44"/>
          <w:szCs w:val="44"/>
        </w:rPr>
      </w:pPr>
    </w:p>
    <w:p w:rsidR="003E64F6" w:rsidRDefault="003E64F6" w:rsidP="003E64F6">
      <w:pPr>
        <w:spacing w:line="420" w:lineRule="exact"/>
        <w:jc w:val="center"/>
        <w:rPr>
          <w:rFonts w:ascii="標楷體" w:eastAsia="標楷體" w:hAnsi="標楷體"/>
          <w:sz w:val="44"/>
          <w:szCs w:val="44"/>
        </w:rPr>
      </w:pPr>
    </w:p>
    <w:p w:rsidR="003E64F6" w:rsidRDefault="003E64F6" w:rsidP="003E64F6">
      <w:pPr>
        <w:spacing w:line="420" w:lineRule="exact"/>
        <w:jc w:val="center"/>
        <w:rPr>
          <w:rFonts w:ascii="標楷體" w:eastAsia="標楷體" w:hAnsi="標楷體"/>
          <w:sz w:val="44"/>
          <w:szCs w:val="44"/>
        </w:rPr>
      </w:pPr>
    </w:p>
    <w:p w:rsidR="003E64F6" w:rsidRDefault="003E64F6" w:rsidP="003E64F6">
      <w:pPr>
        <w:spacing w:line="420" w:lineRule="exact"/>
        <w:jc w:val="center"/>
        <w:rPr>
          <w:rFonts w:ascii="標楷體" w:eastAsia="標楷體" w:hAnsi="標楷體"/>
          <w:sz w:val="44"/>
          <w:szCs w:val="44"/>
        </w:rPr>
      </w:pPr>
    </w:p>
    <w:p w:rsidR="003E64F6" w:rsidRDefault="003E64F6" w:rsidP="003E64F6">
      <w:pPr>
        <w:spacing w:line="420" w:lineRule="exact"/>
        <w:jc w:val="center"/>
        <w:rPr>
          <w:rFonts w:ascii="標楷體" w:eastAsia="標楷體" w:hAnsi="標楷體"/>
          <w:sz w:val="44"/>
          <w:szCs w:val="44"/>
        </w:rPr>
      </w:pPr>
    </w:p>
    <w:p w:rsidR="003E64F6" w:rsidRDefault="003E64F6" w:rsidP="003E64F6">
      <w:pPr>
        <w:spacing w:line="420" w:lineRule="exact"/>
        <w:jc w:val="center"/>
        <w:rPr>
          <w:rFonts w:ascii="標楷體" w:eastAsia="標楷體" w:hAnsi="標楷體"/>
          <w:sz w:val="44"/>
          <w:szCs w:val="44"/>
        </w:rPr>
      </w:pPr>
    </w:p>
    <w:p w:rsidR="003E64F6" w:rsidRDefault="003E64F6" w:rsidP="003E64F6">
      <w:pPr>
        <w:spacing w:line="420" w:lineRule="exact"/>
        <w:jc w:val="center"/>
        <w:rPr>
          <w:rFonts w:ascii="標楷體" w:eastAsia="標楷體" w:hAnsi="標楷體"/>
          <w:sz w:val="44"/>
          <w:szCs w:val="44"/>
        </w:rPr>
      </w:pPr>
    </w:p>
    <w:p w:rsidR="003E64F6" w:rsidRDefault="003E64F6" w:rsidP="003E64F6">
      <w:pPr>
        <w:spacing w:line="420" w:lineRule="exact"/>
        <w:jc w:val="center"/>
        <w:rPr>
          <w:rFonts w:ascii="標楷體" w:eastAsia="標楷體" w:hAnsi="標楷體"/>
          <w:sz w:val="44"/>
          <w:szCs w:val="44"/>
        </w:rPr>
      </w:pPr>
    </w:p>
    <w:p w:rsidR="003E64F6" w:rsidRDefault="003E64F6" w:rsidP="003E64F6">
      <w:pPr>
        <w:spacing w:line="420" w:lineRule="exact"/>
        <w:jc w:val="center"/>
        <w:rPr>
          <w:rFonts w:ascii="標楷體" w:eastAsia="標楷體" w:hAnsi="標楷體"/>
          <w:sz w:val="44"/>
          <w:szCs w:val="44"/>
        </w:rPr>
      </w:pPr>
    </w:p>
    <w:p w:rsidR="003E64F6" w:rsidRDefault="003E64F6" w:rsidP="003E64F6">
      <w:pPr>
        <w:spacing w:line="420" w:lineRule="exact"/>
        <w:jc w:val="center"/>
        <w:rPr>
          <w:rFonts w:ascii="標楷體" w:eastAsia="標楷體" w:hAnsi="標楷體"/>
          <w:sz w:val="44"/>
          <w:szCs w:val="44"/>
        </w:rPr>
      </w:pPr>
      <w:r w:rsidRPr="00D60717">
        <w:rPr>
          <w:rFonts w:ascii="標楷體" w:eastAsia="標楷體" w:hAnsi="標楷體" w:hint="eastAsia"/>
          <w:sz w:val="44"/>
          <w:szCs w:val="44"/>
        </w:rPr>
        <w:lastRenderedPageBreak/>
        <w:t>10</w:t>
      </w:r>
      <w:r>
        <w:rPr>
          <w:rFonts w:ascii="標楷體" w:eastAsia="標楷體" w:hAnsi="標楷體" w:hint="eastAsia"/>
          <w:sz w:val="44"/>
          <w:szCs w:val="44"/>
        </w:rPr>
        <w:t>9</w:t>
      </w:r>
      <w:proofErr w:type="gramStart"/>
      <w:r w:rsidRPr="00D60717">
        <w:rPr>
          <w:rFonts w:ascii="標楷體" w:eastAsia="標楷體" w:hAnsi="標楷體" w:hint="eastAsia"/>
          <w:sz w:val="44"/>
          <w:szCs w:val="44"/>
        </w:rPr>
        <w:t>學年度抽離</w:t>
      </w:r>
      <w:proofErr w:type="gramEnd"/>
      <w:r w:rsidRPr="00D60717">
        <w:rPr>
          <w:rFonts w:ascii="標楷體" w:eastAsia="標楷體" w:hAnsi="標楷體" w:hint="eastAsia"/>
          <w:sz w:val="44"/>
          <w:szCs w:val="44"/>
        </w:rPr>
        <w:t>式技藝教育課程</w:t>
      </w:r>
      <w:r>
        <w:rPr>
          <w:rFonts w:ascii="標楷體" w:eastAsia="標楷體" w:hAnsi="標楷體" w:hint="eastAsia"/>
          <w:sz w:val="44"/>
          <w:szCs w:val="44"/>
        </w:rPr>
        <w:t>學生人數</w:t>
      </w:r>
    </w:p>
    <w:p w:rsidR="003E64F6" w:rsidRPr="00D60717" w:rsidRDefault="003E64F6" w:rsidP="003E64F6">
      <w:pPr>
        <w:spacing w:line="420" w:lineRule="exact"/>
        <w:jc w:val="center"/>
        <w:rPr>
          <w:rFonts w:ascii="標楷體" w:eastAsia="標楷體" w:hAnsi="標楷體"/>
          <w:sz w:val="44"/>
          <w:szCs w:val="44"/>
        </w:rPr>
      </w:pPr>
    </w:p>
    <w:tbl>
      <w:tblPr>
        <w:tblStyle w:val="af1"/>
        <w:tblW w:w="8500" w:type="dxa"/>
        <w:tblLook w:val="04A0" w:firstRow="1" w:lastRow="0" w:firstColumn="1" w:lastColumn="0" w:noHBand="0" w:noVBand="1"/>
      </w:tblPr>
      <w:tblGrid>
        <w:gridCol w:w="2252"/>
        <w:gridCol w:w="1854"/>
        <w:gridCol w:w="2126"/>
        <w:gridCol w:w="2268"/>
      </w:tblGrid>
      <w:tr w:rsidR="003E64F6" w:rsidRPr="00D60717" w:rsidTr="003E64F6">
        <w:tc>
          <w:tcPr>
            <w:tcW w:w="2252" w:type="dxa"/>
          </w:tcPr>
          <w:p w:rsidR="003E64F6" w:rsidRPr="00D60717" w:rsidRDefault="003E64F6" w:rsidP="003E64F6">
            <w:pPr>
              <w:spacing w:line="420" w:lineRule="exact"/>
              <w:jc w:val="center"/>
              <w:rPr>
                <w:rFonts w:ascii="標楷體" w:eastAsia="標楷體" w:hAnsi="標楷體"/>
                <w:sz w:val="40"/>
                <w:szCs w:val="40"/>
              </w:rPr>
            </w:pPr>
            <w:r>
              <w:rPr>
                <w:rFonts w:ascii="標楷體" w:eastAsia="標楷體" w:hAnsi="標楷體" w:hint="eastAsia"/>
                <w:sz w:val="40"/>
                <w:szCs w:val="40"/>
              </w:rPr>
              <w:t>班別/</w:t>
            </w:r>
            <w:proofErr w:type="gramStart"/>
            <w:r>
              <w:rPr>
                <w:rFonts w:ascii="標楷體" w:eastAsia="標楷體" w:hAnsi="標楷體" w:hint="eastAsia"/>
                <w:sz w:val="40"/>
                <w:szCs w:val="40"/>
              </w:rPr>
              <w:t>職群</w:t>
            </w:r>
            <w:proofErr w:type="gramEnd"/>
          </w:p>
        </w:tc>
        <w:tc>
          <w:tcPr>
            <w:tcW w:w="1854" w:type="dxa"/>
          </w:tcPr>
          <w:p w:rsidR="003E64F6" w:rsidRDefault="003E64F6" w:rsidP="003E64F6">
            <w:pPr>
              <w:spacing w:line="420" w:lineRule="exact"/>
              <w:jc w:val="center"/>
              <w:rPr>
                <w:rFonts w:ascii="標楷體" w:eastAsia="標楷體" w:hAnsi="標楷體"/>
                <w:sz w:val="40"/>
                <w:szCs w:val="40"/>
              </w:rPr>
            </w:pPr>
            <w:r w:rsidRPr="00D60717">
              <w:rPr>
                <w:rFonts w:ascii="標楷體" w:eastAsia="標楷體" w:hAnsi="標楷體" w:hint="eastAsia"/>
                <w:sz w:val="40"/>
                <w:szCs w:val="40"/>
              </w:rPr>
              <w:t>參加人數</w:t>
            </w:r>
          </w:p>
          <w:p w:rsidR="003E64F6" w:rsidRPr="00D60717" w:rsidRDefault="003E64F6" w:rsidP="003E64F6">
            <w:pPr>
              <w:spacing w:line="420" w:lineRule="exact"/>
              <w:jc w:val="center"/>
              <w:rPr>
                <w:rFonts w:ascii="標楷體" w:eastAsia="標楷體" w:hAnsi="標楷體"/>
                <w:sz w:val="40"/>
                <w:szCs w:val="40"/>
              </w:rPr>
            </w:pPr>
          </w:p>
        </w:tc>
        <w:tc>
          <w:tcPr>
            <w:tcW w:w="2126" w:type="dxa"/>
          </w:tcPr>
          <w:p w:rsidR="003E64F6" w:rsidRPr="00D60717" w:rsidRDefault="003E64F6" w:rsidP="003E64F6">
            <w:pPr>
              <w:spacing w:line="420" w:lineRule="exact"/>
              <w:jc w:val="center"/>
              <w:rPr>
                <w:rFonts w:ascii="標楷體" w:eastAsia="標楷體" w:hAnsi="標楷體"/>
                <w:sz w:val="40"/>
                <w:szCs w:val="40"/>
              </w:rPr>
            </w:pPr>
            <w:r>
              <w:rPr>
                <w:rFonts w:ascii="標楷體" w:eastAsia="標楷體" w:hAnsi="標楷體" w:hint="eastAsia"/>
                <w:sz w:val="40"/>
                <w:szCs w:val="40"/>
              </w:rPr>
              <w:t>退出人數</w:t>
            </w:r>
          </w:p>
        </w:tc>
        <w:tc>
          <w:tcPr>
            <w:tcW w:w="2268" w:type="dxa"/>
          </w:tcPr>
          <w:p w:rsidR="003E64F6" w:rsidRPr="00D60717" w:rsidRDefault="003E64F6" w:rsidP="003E64F6">
            <w:pPr>
              <w:spacing w:line="420" w:lineRule="exact"/>
              <w:jc w:val="center"/>
              <w:rPr>
                <w:rFonts w:ascii="標楷體" w:eastAsia="標楷體" w:hAnsi="標楷體"/>
                <w:sz w:val="40"/>
                <w:szCs w:val="40"/>
              </w:rPr>
            </w:pPr>
            <w:r w:rsidRPr="00D60717">
              <w:rPr>
                <w:rFonts w:ascii="標楷體" w:eastAsia="標楷體" w:hAnsi="標楷體" w:hint="eastAsia"/>
                <w:sz w:val="40"/>
                <w:szCs w:val="40"/>
              </w:rPr>
              <w:t>備註</w:t>
            </w:r>
          </w:p>
        </w:tc>
      </w:tr>
      <w:tr w:rsidR="003E64F6" w:rsidRPr="00D60717" w:rsidTr="003E64F6">
        <w:tc>
          <w:tcPr>
            <w:tcW w:w="2252" w:type="dxa"/>
          </w:tcPr>
          <w:p w:rsidR="003E64F6" w:rsidRPr="00D60717" w:rsidRDefault="003E64F6" w:rsidP="003E64F6">
            <w:pPr>
              <w:spacing w:line="420" w:lineRule="exact"/>
              <w:jc w:val="center"/>
              <w:rPr>
                <w:rFonts w:ascii="標楷體" w:eastAsia="標楷體" w:hAnsi="標楷體"/>
                <w:sz w:val="40"/>
                <w:szCs w:val="40"/>
              </w:rPr>
            </w:pPr>
            <w:r>
              <w:rPr>
                <w:rFonts w:ascii="標楷體" w:eastAsia="標楷體" w:hAnsi="標楷體" w:hint="eastAsia"/>
                <w:sz w:val="40"/>
                <w:szCs w:val="40"/>
              </w:rPr>
              <w:t>上學期餐旅</w:t>
            </w:r>
          </w:p>
        </w:tc>
        <w:tc>
          <w:tcPr>
            <w:tcW w:w="1854" w:type="dxa"/>
          </w:tcPr>
          <w:p w:rsidR="003E64F6" w:rsidRDefault="003E64F6" w:rsidP="003E64F6">
            <w:pPr>
              <w:spacing w:line="420" w:lineRule="exact"/>
              <w:jc w:val="center"/>
              <w:rPr>
                <w:rFonts w:ascii="標楷體" w:eastAsia="標楷體" w:hAnsi="標楷體"/>
                <w:sz w:val="40"/>
                <w:szCs w:val="40"/>
              </w:rPr>
            </w:pPr>
            <w:r>
              <w:rPr>
                <w:rFonts w:ascii="標楷體" w:eastAsia="標楷體" w:hAnsi="標楷體" w:hint="eastAsia"/>
                <w:sz w:val="40"/>
                <w:szCs w:val="40"/>
              </w:rPr>
              <w:t>24</w:t>
            </w:r>
          </w:p>
          <w:p w:rsidR="003E64F6" w:rsidRPr="00D60717" w:rsidRDefault="003E64F6" w:rsidP="003E64F6">
            <w:pPr>
              <w:spacing w:line="420" w:lineRule="exact"/>
              <w:jc w:val="center"/>
              <w:rPr>
                <w:rFonts w:ascii="標楷體" w:eastAsia="標楷體" w:hAnsi="標楷體"/>
                <w:sz w:val="40"/>
                <w:szCs w:val="40"/>
              </w:rPr>
            </w:pPr>
          </w:p>
        </w:tc>
        <w:tc>
          <w:tcPr>
            <w:tcW w:w="2126" w:type="dxa"/>
          </w:tcPr>
          <w:p w:rsidR="003E64F6" w:rsidRPr="00D60717" w:rsidRDefault="003E64F6" w:rsidP="003E64F6">
            <w:pPr>
              <w:spacing w:line="420" w:lineRule="exact"/>
              <w:jc w:val="center"/>
              <w:rPr>
                <w:rFonts w:ascii="標楷體" w:eastAsia="標楷體" w:hAnsi="標楷體"/>
                <w:sz w:val="40"/>
                <w:szCs w:val="40"/>
              </w:rPr>
            </w:pPr>
            <w:r>
              <w:rPr>
                <w:rFonts w:ascii="標楷體" w:eastAsia="標楷體" w:hAnsi="標楷體" w:hint="eastAsia"/>
                <w:sz w:val="40"/>
                <w:szCs w:val="40"/>
              </w:rPr>
              <w:t>0</w:t>
            </w:r>
          </w:p>
        </w:tc>
        <w:tc>
          <w:tcPr>
            <w:tcW w:w="2268" w:type="dxa"/>
          </w:tcPr>
          <w:p w:rsidR="003E64F6" w:rsidRPr="00B80D9B" w:rsidRDefault="003E64F6" w:rsidP="003E64F6">
            <w:pPr>
              <w:spacing w:line="420" w:lineRule="exact"/>
              <w:jc w:val="center"/>
              <w:rPr>
                <w:rFonts w:ascii="標楷體" w:eastAsia="標楷體" w:hAnsi="標楷體"/>
                <w:color w:val="FF0000"/>
                <w:sz w:val="40"/>
                <w:szCs w:val="40"/>
              </w:rPr>
            </w:pPr>
            <w:r w:rsidRPr="00B80D9B">
              <w:rPr>
                <w:rFonts w:ascii="標楷體" w:eastAsia="標楷體" w:hAnsi="標楷體" w:hint="eastAsia"/>
                <w:color w:val="FF0000"/>
                <w:sz w:val="40"/>
                <w:szCs w:val="40"/>
              </w:rPr>
              <w:t>無人轉出入</w:t>
            </w:r>
          </w:p>
        </w:tc>
      </w:tr>
      <w:tr w:rsidR="003E64F6" w:rsidRPr="00D60717" w:rsidTr="003E64F6">
        <w:tc>
          <w:tcPr>
            <w:tcW w:w="2252" w:type="dxa"/>
          </w:tcPr>
          <w:p w:rsidR="003E64F6" w:rsidRPr="00D60717" w:rsidRDefault="003E64F6" w:rsidP="003E64F6">
            <w:pPr>
              <w:spacing w:line="420" w:lineRule="exact"/>
              <w:jc w:val="center"/>
              <w:rPr>
                <w:rFonts w:ascii="標楷體" w:eastAsia="標楷體" w:hAnsi="標楷體"/>
                <w:sz w:val="40"/>
                <w:szCs w:val="40"/>
              </w:rPr>
            </w:pPr>
            <w:r>
              <w:rPr>
                <w:rFonts w:ascii="標楷體" w:eastAsia="標楷體" w:hAnsi="標楷體" w:hint="eastAsia"/>
                <w:sz w:val="40"/>
                <w:szCs w:val="40"/>
              </w:rPr>
              <w:t>下學期動力機械</w:t>
            </w:r>
          </w:p>
        </w:tc>
        <w:tc>
          <w:tcPr>
            <w:tcW w:w="1854" w:type="dxa"/>
          </w:tcPr>
          <w:p w:rsidR="003E64F6" w:rsidRPr="00D60717" w:rsidRDefault="003E64F6" w:rsidP="003E64F6">
            <w:pPr>
              <w:spacing w:line="420" w:lineRule="exact"/>
              <w:jc w:val="center"/>
              <w:rPr>
                <w:rFonts w:ascii="標楷體" w:eastAsia="標楷體" w:hAnsi="標楷體"/>
                <w:sz w:val="40"/>
                <w:szCs w:val="40"/>
              </w:rPr>
            </w:pPr>
            <w:r>
              <w:rPr>
                <w:rFonts w:ascii="標楷體" w:eastAsia="標楷體" w:hAnsi="標楷體" w:hint="eastAsia"/>
                <w:sz w:val="40"/>
                <w:szCs w:val="40"/>
              </w:rPr>
              <w:t>24</w:t>
            </w:r>
          </w:p>
        </w:tc>
        <w:tc>
          <w:tcPr>
            <w:tcW w:w="2126" w:type="dxa"/>
          </w:tcPr>
          <w:p w:rsidR="003E64F6" w:rsidRDefault="003E64F6" w:rsidP="003E64F6">
            <w:pPr>
              <w:spacing w:line="420" w:lineRule="exact"/>
              <w:jc w:val="center"/>
              <w:rPr>
                <w:rFonts w:ascii="標楷體" w:eastAsia="標楷體" w:hAnsi="標楷體"/>
                <w:sz w:val="40"/>
                <w:szCs w:val="40"/>
              </w:rPr>
            </w:pPr>
            <w:r>
              <w:rPr>
                <w:rFonts w:ascii="標楷體" w:eastAsia="標楷體" w:hAnsi="標楷體" w:hint="eastAsia"/>
                <w:sz w:val="40"/>
                <w:szCs w:val="40"/>
              </w:rPr>
              <w:t>0</w:t>
            </w:r>
          </w:p>
          <w:p w:rsidR="003E64F6" w:rsidRPr="00D60717" w:rsidRDefault="003E64F6" w:rsidP="003E64F6">
            <w:pPr>
              <w:spacing w:line="420" w:lineRule="exact"/>
              <w:jc w:val="center"/>
              <w:rPr>
                <w:rFonts w:ascii="標楷體" w:eastAsia="標楷體" w:hAnsi="標楷體"/>
                <w:sz w:val="40"/>
                <w:szCs w:val="40"/>
              </w:rPr>
            </w:pPr>
          </w:p>
        </w:tc>
        <w:tc>
          <w:tcPr>
            <w:tcW w:w="2268" w:type="dxa"/>
          </w:tcPr>
          <w:p w:rsidR="003E64F6" w:rsidRPr="00B80D9B" w:rsidRDefault="003E64F6" w:rsidP="003E64F6">
            <w:pPr>
              <w:spacing w:line="420" w:lineRule="exact"/>
              <w:jc w:val="center"/>
              <w:rPr>
                <w:rFonts w:ascii="標楷體" w:eastAsia="標楷體" w:hAnsi="標楷體"/>
                <w:color w:val="FF0000"/>
                <w:sz w:val="40"/>
                <w:szCs w:val="40"/>
              </w:rPr>
            </w:pPr>
            <w:r w:rsidRPr="00B80D9B">
              <w:rPr>
                <w:rFonts w:ascii="標楷體" w:eastAsia="標楷體" w:hAnsi="標楷體" w:hint="eastAsia"/>
                <w:color w:val="FF0000"/>
                <w:sz w:val="40"/>
                <w:szCs w:val="40"/>
              </w:rPr>
              <w:t>無人轉出入</w:t>
            </w:r>
          </w:p>
        </w:tc>
      </w:tr>
    </w:tbl>
    <w:p w:rsidR="003E64F6" w:rsidRPr="00D60717" w:rsidRDefault="003E64F6" w:rsidP="003E64F6">
      <w:pPr>
        <w:spacing w:line="420" w:lineRule="exact"/>
        <w:jc w:val="center"/>
        <w:rPr>
          <w:sz w:val="28"/>
        </w:rPr>
      </w:pPr>
    </w:p>
    <w:p w:rsidR="003E64F6" w:rsidRDefault="003E64F6" w:rsidP="003E64F6">
      <w:pPr>
        <w:tabs>
          <w:tab w:val="left" w:pos="1418"/>
        </w:tabs>
        <w:suppressAutoHyphens/>
        <w:spacing w:line="420" w:lineRule="exact"/>
        <w:rPr>
          <w:rFonts w:ascii="標楷體" w:eastAsia="標楷體" w:hAnsi="標楷體" w:cs="標楷體"/>
          <w:sz w:val="28"/>
          <w:szCs w:val="28"/>
        </w:rPr>
      </w:pPr>
    </w:p>
    <w:p w:rsidR="00ED2F79" w:rsidRDefault="00ED2F79" w:rsidP="007E1620">
      <w:pPr>
        <w:spacing w:before="240"/>
        <w:jc w:val="both"/>
        <w:rPr>
          <w:rFonts w:ascii="標楷體" w:eastAsia="標楷體" w:hAnsi="標楷體" w:cs="標楷體"/>
          <w:sz w:val="28"/>
          <w:szCs w:val="28"/>
        </w:rPr>
      </w:pPr>
    </w:p>
    <w:p w:rsidR="00ED2F79" w:rsidRDefault="00ED2F79" w:rsidP="007E1620">
      <w:pPr>
        <w:spacing w:before="240"/>
        <w:jc w:val="both"/>
        <w:rPr>
          <w:rFonts w:ascii="標楷體" w:eastAsia="標楷體" w:hAnsi="標楷體" w:cs="標楷體"/>
          <w:sz w:val="28"/>
          <w:szCs w:val="28"/>
        </w:rPr>
      </w:pPr>
    </w:p>
    <w:p w:rsidR="00ED2F79" w:rsidRDefault="00ED2F79" w:rsidP="007E1620">
      <w:pPr>
        <w:spacing w:before="240"/>
        <w:jc w:val="both"/>
        <w:rPr>
          <w:rFonts w:ascii="標楷體" w:eastAsia="標楷體" w:hAnsi="標楷體" w:cs="標楷體"/>
          <w:sz w:val="28"/>
          <w:szCs w:val="28"/>
        </w:rPr>
      </w:pPr>
    </w:p>
    <w:p w:rsidR="00ED2F79" w:rsidRDefault="00ED2F79" w:rsidP="007E1620">
      <w:pPr>
        <w:spacing w:before="240"/>
        <w:jc w:val="both"/>
        <w:rPr>
          <w:rFonts w:ascii="標楷體" w:eastAsia="標楷體" w:hAnsi="標楷體" w:cs="標楷體"/>
          <w:sz w:val="28"/>
          <w:szCs w:val="28"/>
        </w:rPr>
      </w:pPr>
    </w:p>
    <w:p w:rsidR="00ED2F79" w:rsidRDefault="00ED2F79" w:rsidP="007E1620">
      <w:pPr>
        <w:spacing w:before="240"/>
        <w:jc w:val="both"/>
        <w:rPr>
          <w:rFonts w:ascii="標楷體" w:eastAsia="標楷體" w:hAnsi="標楷體" w:cs="標楷體"/>
          <w:sz w:val="28"/>
          <w:szCs w:val="28"/>
        </w:rPr>
        <w:sectPr w:rsidR="00ED2F79">
          <w:footerReference w:type="default" r:id="rId9"/>
          <w:pgSz w:w="11906" w:h="16838"/>
          <w:pgMar w:top="1134" w:right="1134" w:bottom="1134" w:left="1134" w:header="720" w:footer="567" w:gutter="0"/>
          <w:cols w:space="720"/>
          <w:docGrid w:type="lines" w:linePitch="360"/>
        </w:sectPr>
      </w:pPr>
    </w:p>
    <w:tbl>
      <w:tblPr>
        <w:tblW w:w="10110" w:type="dxa"/>
        <w:tblInd w:w="-743" w:type="dxa"/>
        <w:tblLayout w:type="fixed"/>
        <w:tblLook w:val="0000" w:firstRow="0" w:lastRow="0" w:firstColumn="0" w:lastColumn="0" w:noHBand="0" w:noVBand="0"/>
      </w:tblPr>
      <w:tblGrid>
        <w:gridCol w:w="893"/>
        <w:gridCol w:w="951"/>
        <w:gridCol w:w="134"/>
        <w:gridCol w:w="1283"/>
        <w:gridCol w:w="1563"/>
        <w:gridCol w:w="422"/>
        <w:gridCol w:w="1705"/>
        <w:gridCol w:w="646"/>
        <w:gridCol w:w="1575"/>
        <w:gridCol w:w="938"/>
      </w:tblGrid>
      <w:tr w:rsidR="00B056AF" w:rsidRPr="00B056AF" w:rsidTr="00B056AF">
        <w:trPr>
          <w:trHeight w:val="600"/>
        </w:trPr>
        <w:tc>
          <w:tcPr>
            <w:tcW w:w="10110" w:type="dxa"/>
            <w:gridSpan w:val="10"/>
            <w:tcBorders>
              <w:top w:val="single" w:sz="4" w:space="0" w:color="000000"/>
              <w:left w:val="single" w:sz="4" w:space="0" w:color="000000"/>
              <w:bottom w:val="single" w:sz="4" w:space="0" w:color="auto"/>
              <w:right w:val="single" w:sz="4" w:space="0" w:color="000000"/>
            </w:tcBorders>
            <w:shd w:val="clear" w:color="auto" w:fill="FFFFFF"/>
            <w:vAlign w:val="center"/>
          </w:tcPr>
          <w:p w:rsidR="00B056AF" w:rsidRPr="00B056AF" w:rsidRDefault="00B056AF" w:rsidP="00B056AF">
            <w:pPr>
              <w:spacing w:afterLines="30" w:after="108" w:line="360" w:lineRule="exact"/>
              <w:rPr>
                <w:b/>
                <w:bCs/>
                <w:sz w:val="32"/>
                <w:szCs w:val="32"/>
              </w:rPr>
            </w:pPr>
            <w:r w:rsidRPr="00B056AF">
              <w:rPr>
                <w:b/>
                <w:bCs/>
                <w:noProof/>
                <w:sz w:val="32"/>
                <w:szCs w:val="32"/>
              </w:rPr>
              <w:lastRenderedPageBreak/>
              <mc:AlternateContent>
                <mc:Choice Requires="wps">
                  <w:drawing>
                    <wp:anchor distT="0" distB="0" distL="114935" distR="114935" simplePos="0" relativeHeight="251666432" behindDoc="0" locked="0" layoutInCell="1" allowOverlap="1" wp14:anchorId="4B0C1931" wp14:editId="2A2F3ED9">
                      <wp:simplePos x="0" y="0"/>
                      <wp:positionH relativeFrom="column">
                        <wp:posOffset>7987665</wp:posOffset>
                      </wp:positionH>
                      <wp:positionV relativeFrom="paragraph">
                        <wp:posOffset>81915</wp:posOffset>
                      </wp:positionV>
                      <wp:extent cx="1555115" cy="351790"/>
                      <wp:effectExtent l="10160" t="6350" r="6350" b="133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351790"/>
                              </a:xfrm>
                              <a:prstGeom prst="rect">
                                <a:avLst/>
                              </a:prstGeom>
                              <a:solidFill>
                                <a:srgbClr val="FFFFFF"/>
                              </a:solidFill>
                              <a:ln w="6350">
                                <a:solidFill>
                                  <a:srgbClr val="000000"/>
                                </a:solidFill>
                                <a:miter lim="800000"/>
                                <a:headEnd/>
                                <a:tailEnd/>
                              </a:ln>
                            </wps:spPr>
                            <wps:txbx>
                              <w:txbxContent>
                                <w:p w:rsidR="003E64F6" w:rsidRDefault="003E64F6" w:rsidP="00B056AF">
                                  <w:r>
                                    <w:rPr>
                                      <w:rFonts w:hint="eastAsia"/>
                                    </w:rPr>
                                    <w:t>學校編號</w:t>
                                  </w:r>
                                  <w:r>
                                    <w:rPr>
                                      <w:rFonts w:hint="eastAsia"/>
                                    </w:rPr>
                                    <w:t>-</w:t>
                                  </w:r>
                                  <w:r>
                                    <w:rPr>
                                      <w:rFonts w:hint="eastAsia"/>
                                    </w:rPr>
                                    <w:t>班次：</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C1931" id="文字方塊 1" o:spid="_x0000_s1027" type="#_x0000_t202" style="position:absolute;margin-left:628.95pt;margin-top:6.45pt;width:122.45pt;height:27.7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" strokeweight=".5pt">
                      <v:textbox inset="7.45pt,3.85pt,7.45pt,3.85pt">
                        <w:txbxContent>
                          <w:p w:rsidR="003E64F6" w:rsidRDefault="003E64F6" w:rsidP="00B056AF">
                            <w:r>
                              <w:rPr>
                                <w:rFonts w:hint="eastAsia"/>
                              </w:rPr>
                              <w:t>學校編號</w:t>
                            </w:r>
                            <w:r>
                              <w:rPr>
                                <w:rFonts w:hint="eastAsia"/>
                              </w:rPr>
                              <w:t>-</w:t>
                            </w:r>
                            <w:r>
                              <w:rPr>
                                <w:rFonts w:hint="eastAsia"/>
                              </w:rPr>
                              <w:t>班次：</w:t>
                            </w:r>
                          </w:p>
                        </w:txbxContent>
                      </v:textbox>
                    </v:shape>
                  </w:pict>
                </mc:Fallback>
              </mc:AlternateContent>
            </w:r>
            <w:proofErr w:type="gramStart"/>
            <w:r w:rsidRPr="00B056AF">
              <w:rPr>
                <w:rFonts w:ascii="標楷體" w:eastAsia="標楷體" w:hAnsi="標楷體"/>
                <w:b/>
                <w:bCs/>
                <w:sz w:val="32"/>
                <w:szCs w:val="32"/>
              </w:rPr>
              <w:t>臺</w:t>
            </w:r>
            <w:proofErr w:type="gramEnd"/>
            <w:r w:rsidRPr="00B056AF">
              <w:rPr>
                <w:rFonts w:ascii="標楷體" w:eastAsia="標楷體" w:hAnsi="標楷體"/>
                <w:b/>
                <w:bCs/>
                <w:sz w:val="32"/>
                <w:szCs w:val="32"/>
              </w:rPr>
              <w:t>南市立</w:t>
            </w:r>
            <w:r w:rsidRPr="00B056AF">
              <w:rPr>
                <w:rFonts w:ascii="標楷體" w:eastAsia="標楷體" w:hAnsi="標楷體" w:hint="eastAsia"/>
                <w:b/>
                <w:bCs/>
                <w:sz w:val="32"/>
                <w:szCs w:val="32"/>
              </w:rPr>
              <w:t>柳營</w:t>
            </w:r>
            <w:r w:rsidRPr="00B056AF">
              <w:rPr>
                <w:rFonts w:ascii="標楷體" w:eastAsia="標楷體" w:hAnsi="標楷體"/>
                <w:b/>
                <w:bCs/>
                <w:sz w:val="32"/>
                <w:szCs w:val="32"/>
              </w:rPr>
              <w:t>國中109學年度上學期抽離式技藝教育課程總體計畫</w:t>
            </w:r>
          </w:p>
        </w:tc>
      </w:tr>
      <w:tr w:rsidR="00B056AF" w:rsidRPr="00B056AF" w:rsidTr="00B056AF">
        <w:trPr>
          <w:trHeight w:val="552"/>
        </w:trPr>
        <w:tc>
          <w:tcPr>
            <w:tcW w:w="10110" w:type="dxa"/>
            <w:gridSpan w:val="10"/>
            <w:tcBorders>
              <w:top w:val="single" w:sz="4" w:space="0" w:color="auto"/>
              <w:left w:val="single" w:sz="4" w:space="0" w:color="000000"/>
              <w:bottom w:val="single" w:sz="4" w:space="0" w:color="auto"/>
              <w:right w:val="single" w:sz="4" w:space="0" w:color="000000"/>
            </w:tcBorders>
            <w:shd w:val="clear" w:color="auto" w:fill="D9D9D9"/>
            <w:vAlign w:val="center"/>
          </w:tcPr>
          <w:p w:rsidR="00B056AF" w:rsidRPr="00B056AF" w:rsidRDefault="00B056AF" w:rsidP="00B056AF">
            <w:pPr>
              <w:spacing w:line="300" w:lineRule="exact"/>
              <w:jc w:val="both"/>
              <w:rPr>
                <w:rFonts w:ascii="標楷體" w:eastAsia="標楷體" w:hAnsi="標楷體"/>
                <w:sz w:val="28"/>
                <w:szCs w:val="28"/>
              </w:rPr>
            </w:pPr>
            <w:r w:rsidRPr="00B056AF">
              <w:rPr>
                <w:rFonts w:ascii="標楷體" w:eastAsia="標楷體" w:hAnsi="標楷體" w:hint="eastAsia"/>
                <w:color w:val="FF0000"/>
                <w:sz w:val="28"/>
                <w:szCs w:val="28"/>
              </w:rPr>
              <w:t>壹、基本資料：</w:t>
            </w:r>
          </w:p>
        </w:tc>
      </w:tr>
      <w:tr w:rsidR="00B056AF" w:rsidRPr="00B056AF" w:rsidTr="00B056AF">
        <w:trPr>
          <w:trHeight w:val="552"/>
        </w:trPr>
        <w:tc>
          <w:tcPr>
            <w:tcW w:w="10110" w:type="dxa"/>
            <w:gridSpan w:val="10"/>
            <w:tcBorders>
              <w:top w:val="single" w:sz="4" w:space="0" w:color="auto"/>
              <w:left w:val="single" w:sz="4" w:space="0" w:color="000000"/>
              <w:bottom w:val="single" w:sz="4" w:space="0" w:color="auto"/>
              <w:right w:val="single" w:sz="4" w:space="0" w:color="000000"/>
            </w:tcBorders>
            <w:shd w:val="clear" w:color="auto" w:fill="D9D9D9"/>
            <w:vAlign w:val="center"/>
          </w:tcPr>
          <w:p w:rsidR="00B056AF" w:rsidRPr="00B056AF" w:rsidRDefault="00B056AF" w:rsidP="00B056AF">
            <w:pPr>
              <w:spacing w:line="300" w:lineRule="exact"/>
              <w:jc w:val="both"/>
              <w:rPr>
                <w:rFonts w:ascii="標楷體" w:eastAsia="標楷體" w:hAnsi="標楷體"/>
                <w:color w:val="FF0000"/>
                <w:sz w:val="28"/>
                <w:szCs w:val="28"/>
              </w:rPr>
            </w:pPr>
            <w:r w:rsidRPr="00B056AF">
              <w:rPr>
                <w:rFonts w:ascii="標楷體" w:eastAsia="標楷體" w:hAnsi="標楷體" w:hint="eastAsia"/>
                <w:color w:val="FF0000"/>
                <w:sz w:val="28"/>
                <w:szCs w:val="28"/>
              </w:rPr>
              <w:t>◎班次：第1班(請務必</w:t>
            </w:r>
            <w:proofErr w:type="gramStart"/>
            <w:r w:rsidRPr="00B056AF">
              <w:rPr>
                <w:rFonts w:ascii="標楷體" w:eastAsia="標楷體" w:hAnsi="標楷體" w:hint="eastAsia"/>
                <w:color w:val="FF0000"/>
                <w:sz w:val="28"/>
                <w:szCs w:val="28"/>
              </w:rPr>
              <w:t>與線上填報</w:t>
            </w:r>
            <w:proofErr w:type="gramEnd"/>
            <w:r w:rsidRPr="00B056AF">
              <w:rPr>
                <w:rFonts w:ascii="標楷體" w:eastAsia="標楷體" w:hAnsi="標楷體" w:hint="eastAsia"/>
                <w:color w:val="FF0000"/>
                <w:sz w:val="28"/>
                <w:szCs w:val="28"/>
              </w:rPr>
              <w:t>一致)</w:t>
            </w:r>
          </w:p>
        </w:tc>
      </w:tr>
      <w:tr w:rsidR="00B056AF" w:rsidRPr="00B056AF" w:rsidTr="00B056AF">
        <w:trPr>
          <w:trHeight w:val="552"/>
        </w:trPr>
        <w:tc>
          <w:tcPr>
            <w:tcW w:w="1978"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B056AF" w:rsidRPr="00B056AF" w:rsidRDefault="00B056AF" w:rsidP="00B056AF">
            <w:pPr>
              <w:suppressAutoHyphens/>
              <w:spacing w:line="300" w:lineRule="exact"/>
              <w:rPr>
                <w:rFonts w:ascii="標楷體" w:eastAsia="標楷體" w:hAnsi="標楷體" w:cs="標楷體"/>
                <w:b/>
                <w:bCs/>
                <w:sz w:val="26"/>
                <w:szCs w:val="26"/>
              </w:rPr>
            </w:pPr>
            <w:r w:rsidRPr="00B056AF">
              <w:rPr>
                <w:rFonts w:ascii="標楷體" w:eastAsia="標楷體" w:hAnsi="標楷體" w:cs="標楷體" w:hint="eastAsia"/>
                <w:sz w:val="26"/>
                <w:szCs w:val="26"/>
              </w:rPr>
              <w:t>一、班別：(右列擇</w:t>
            </w:r>
            <w:proofErr w:type="gramStart"/>
            <w:r w:rsidRPr="00B056AF">
              <w:rPr>
                <w:rFonts w:ascii="標楷體" w:eastAsia="標楷體" w:hAnsi="標楷體" w:cs="標楷體" w:hint="eastAsia"/>
                <w:sz w:val="26"/>
                <w:szCs w:val="26"/>
              </w:rPr>
              <w:t>一</w:t>
            </w:r>
            <w:proofErr w:type="gramEnd"/>
            <w:r w:rsidRPr="00B056AF">
              <w:rPr>
                <w:rFonts w:ascii="標楷體" w:eastAsia="標楷體" w:hAnsi="標楷體" w:cs="標楷體" w:hint="eastAsia"/>
                <w:sz w:val="26"/>
                <w:szCs w:val="26"/>
              </w:rPr>
              <w:t>)</w:t>
            </w:r>
          </w:p>
        </w:tc>
        <w:tc>
          <w:tcPr>
            <w:tcW w:w="2846" w:type="dxa"/>
            <w:gridSpan w:val="2"/>
            <w:tcBorders>
              <w:top w:val="single" w:sz="4" w:space="0" w:color="auto"/>
              <w:left w:val="single" w:sz="4" w:space="0" w:color="000000"/>
              <w:bottom w:val="single" w:sz="4" w:space="0" w:color="auto"/>
              <w:right w:val="single" w:sz="4" w:space="0" w:color="auto"/>
            </w:tcBorders>
            <w:shd w:val="clear" w:color="auto" w:fill="FFFFFF"/>
            <w:vAlign w:val="center"/>
          </w:tcPr>
          <w:p w:rsidR="00B056AF" w:rsidRPr="00B056AF" w:rsidRDefault="00B056AF" w:rsidP="00B056AF">
            <w:pPr>
              <w:spacing w:line="300" w:lineRule="exact"/>
              <w:ind w:left="41"/>
              <w:rPr>
                <w:rFonts w:ascii="標楷體" w:eastAsia="標楷體" w:hAnsi="標楷體" w:cs="標楷體"/>
                <w:sz w:val="26"/>
                <w:szCs w:val="26"/>
              </w:rPr>
            </w:pPr>
            <w:r w:rsidRPr="00B056AF">
              <w:rPr>
                <w:rFonts w:ascii="標楷體" w:eastAsia="標楷體" w:hAnsi="標楷體" w:cs="標楷體" w:hint="eastAsia"/>
                <w:sz w:val="26"/>
                <w:szCs w:val="26"/>
              </w:rPr>
              <w:t>□自辦式</w:t>
            </w:r>
            <w:r w:rsidRPr="00B056AF">
              <w:rPr>
                <w:rFonts w:ascii="標楷體" w:eastAsia="標楷體" w:hAnsi="標楷體" w:cs="標楷體" w:hint="eastAsia"/>
                <w:b/>
                <w:bCs/>
                <w:sz w:val="26"/>
                <w:szCs w:val="26"/>
              </w:rPr>
              <w:t>；</w:t>
            </w:r>
            <w:r w:rsidRPr="00B056AF">
              <w:rPr>
                <w:rFonts w:ascii="新細明體" w:hAnsi="新細明體" w:hint="eastAsia"/>
              </w:rPr>
              <w:t>■</w:t>
            </w:r>
            <w:r w:rsidRPr="00B056AF">
              <w:rPr>
                <w:rFonts w:ascii="標楷體" w:eastAsia="標楷體" w:hAnsi="標楷體" w:cs="標楷體" w:hint="eastAsia"/>
                <w:sz w:val="26"/>
                <w:szCs w:val="26"/>
              </w:rPr>
              <w:t>合作式；□特殊自辦式；□特殊合作式</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B056AF">
            <w:pPr>
              <w:spacing w:line="300" w:lineRule="exact"/>
              <w:ind w:leftChars="-45" w:left="173" w:hangingChars="108" w:hanging="281"/>
              <w:rPr>
                <w:rFonts w:ascii="標楷體" w:eastAsia="標楷體" w:hAnsi="標楷體" w:cs="標楷體"/>
                <w:sz w:val="26"/>
                <w:szCs w:val="26"/>
              </w:rPr>
            </w:pPr>
            <w:r w:rsidRPr="00B056AF">
              <w:rPr>
                <w:rFonts w:ascii="標楷體" w:eastAsia="標楷體" w:hAnsi="標楷體" w:cs="標楷體" w:hint="eastAsia"/>
                <w:sz w:val="26"/>
                <w:szCs w:val="26"/>
              </w:rPr>
              <w:t>七、合作學校(自</w:t>
            </w:r>
            <w:proofErr w:type="gramStart"/>
            <w:r w:rsidRPr="00B056AF">
              <w:rPr>
                <w:rFonts w:ascii="標楷體" w:eastAsia="標楷體" w:hAnsi="標楷體" w:cs="標楷體" w:hint="eastAsia"/>
                <w:sz w:val="26"/>
                <w:szCs w:val="26"/>
              </w:rPr>
              <w:t>辦式及特殊</w:t>
            </w:r>
            <w:proofErr w:type="gramEnd"/>
            <w:r w:rsidRPr="00B056AF">
              <w:rPr>
                <w:rFonts w:ascii="標楷體" w:eastAsia="標楷體" w:hAnsi="標楷體" w:cs="標楷體" w:hint="eastAsia"/>
                <w:sz w:val="26"/>
                <w:szCs w:val="26"/>
              </w:rPr>
              <w:t>自辦</w:t>
            </w:r>
            <w:proofErr w:type="gramStart"/>
            <w:r w:rsidRPr="00B056AF">
              <w:rPr>
                <w:rFonts w:ascii="標楷體" w:eastAsia="標楷體" w:hAnsi="標楷體" w:cs="標楷體" w:hint="eastAsia"/>
                <w:sz w:val="26"/>
                <w:szCs w:val="26"/>
              </w:rPr>
              <w:t>式免填</w:t>
            </w:r>
            <w:proofErr w:type="gramEnd"/>
            <w:r w:rsidRPr="00B056AF">
              <w:rPr>
                <w:rFonts w:ascii="標楷體" w:eastAsia="標楷體" w:hAnsi="標楷體" w:cs="標楷體" w:hint="eastAsia"/>
                <w:sz w:val="26"/>
                <w:szCs w:val="26"/>
              </w:rPr>
              <w:t>)</w:t>
            </w:r>
          </w:p>
        </w:tc>
        <w:tc>
          <w:tcPr>
            <w:tcW w:w="3159"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B056AF" w:rsidRPr="00B056AF" w:rsidRDefault="00B056AF" w:rsidP="00B056AF">
            <w:pPr>
              <w:spacing w:line="300" w:lineRule="exact"/>
              <w:rPr>
                <w:rFonts w:ascii="標楷體" w:eastAsia="標楷體" w:hAnsi="標楷體" w:cs="標楷體"/>
                <w:sz w:val="26"/>
                <w:szCs w:val="26"/>
              </w:rPr>
            </w:pPr>
            <w:r w:rsidRPr="00B056AF">
              <w:rPr>
                <w:rFonts w:ascii="標楷體" w:eastAsia="標楷體" w:hAnsi="標楷體" w:cs="標楷體" w:hint="eastAsia"/>
              </w:rPr>
              <w:t>育德工業家事職業學校</w:t>
            </w:r>
          </w:p>
        </w:tc>
      </w:tr>
      <w:tr w:rsidR="00B056AF" w:rsidRPr="00B056AF" w:rsidTr="00B056AF">
        <w:trPr>
          <w:trHeight w:val="523"/>
        </w:trPr>
        <w:tc>
          <w:tcPr>
            <w:tcW w:w="1978"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B056AF" w:rsidRPr="00B056AF" w:rsidRDefault="00B056AF" w:rsidP="00B056AF">
            <w:pPr>
              <w:suppressAutoHyphens/>
              <w:spacing w:line="300" w:lineRule="exact"/>
              <w:rPr>
                <w:rFonts w:ascii="標楷體" w:eastAsia="標楷體" w:hAnsi="標楷體" w:cs="標楷體"/>
                <w:sz w:val="26"/>
                <w:szCs w:val="26"/>
              </w:rPr>
            </w:pPr>
            <w:r w:rsidRPr="00B056AF">
              <w:rPr>
                <w:rFonts w:ascii="標楷體" w:eastAsia="標楷體" w:hAnsi="標楷體" w:cs="標楷體" w:hint="eastAsia"/>
                <w:sz w:val="26"/>
                <w:szCs w:val="26"/>
              </w:rPr>
              <w:t>二、</w:t>
            </w:r>
            <w:proofErr w:type="gramStart"/>
            <w:r w:rsidRPr="00B056AF">
              <w:rPr>
                <w:rFonts w:ascii="標楷體" w:eastAsia="標楷體" w:hAnsi="標楷體" w:cs="標楷體" w:hint="eastAsia"/>
                <w:sz w:val="26"/>
                <w:szCs w:val="26"/>
              </w:rPr>
              <w:t>職群</w:t>
            </w:r>
            <w:proofErr w:type="gramEnd"/>
          </w:p>
        </w:tc>
        <w:tc>
          <w:tcPr>
            <w:tcW w:w="28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B056AF">
            <w:pPr>
              <w:spacing w:line="300" w:lineRule="exact"/>
              <w:rPr>
                <w:rFonts w:ascii="標楷體" w:eastAsia="標楷體" w:hAnsi="標楷體" w:cs="標楷體"/>
                <w:sz w:val="26"/>
                <w:szCs w:val="26"/>
              </w:rPr>
            </w:pPr>
            <w:r w:rsidRPr="00B056AF">
              <w:rPr>
                <w:rFonts w:ascii="標楷體" w:eastAsia="標楷體" w:hAnsi="標楷體" w:cs="標楷體" w:hint="eastAsia"/>
                <w:sz w:val="26"/>
                <w:szCs w:val="26"/>
              </w:rPr>
              <w:t>餐</w:t>
            </w:r>
            <w:proofErr w:type="gramStart"/>
            <w:r w:rsidRPr="00B056AF">
              <w:rPr>
                <w:rFonts w:ascii="標楷體" w:eastAsia="標楷體" w:hAnsi="標楷體" w:cs="標楷體" w:hint="eastAsia"/>
                <w:sz w:val="26"/>
                <w:szCs w:val="26"/>
              </w:rPr>
              <w:t>旅職群</w:t>
            </w:r>
            <w:proofErr w:type="gramEnd"/>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B056AF">
            <w:pPr>
              <w:spacing w:line="300" w:lineRule="exact"/>
              <w:ind w:leftChars="-45" w:left="173" w:hangingChars="108" w:hanging="281"/>
              <w:rPr>
                <w:rFonts w:ascii="標楷體" w:eastAsia="標楷體" w:hAnsi="標楷體" w:cs="標楷體"/>
                <w:sz w:val="26"/>
                <w:szCs w:val="26"/>
              </w:rPr>
            </w:pPr>
            <w:r w:rsidRPr="00B056AF">
              <w:rPr>
                <w:rFonts w:ascii="標楷體" w:eastAsia="標楷體" w:hAnsi="標楷體" w:cs="標楷體" w:hint="eastAsia"/>
                <w:sz w:val="26"/>
                <w:szCs w:val="26"/>
              </w:rPr>
              <w:t>八、每週授課節數</w:t>
            </w:r>
            <w:proofErr w:type="gramStart"/>
            <w:r w:rsidRPr="00B056AF">
              <w:rPr>
                <w:rFonts w:ascii="標楷體" w:eastAsia="標楷體" w:hAnsi="標楷體" w:cs="標楷體" w:hint="eastAsia"/>
                <w:sz w:val="26"/>
                <w:szCs w:val="26"/>
              </w:rPr>
              <w:t>及總節數</w:t>
            </w:r>
            <w:proofErr w:type="gramEnd"/>
          </w:p>
        </w:tc>
        <w:tc>
          <w:tcPr>
            <w:tcW w:w="3159"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B056AF" w:rsidRPr="00B056AF" w:rsidRDefault="00B056AF" w:rsidP="00B056AF">
            <w:pPr>
              <w:spacing w:line="300" w:lineRule="exact"/>
              <w:rPr>
                <w:rFonts w:ascii="標楷體" w:eastAsia="標楷體" w:hAnsi="標楷體" w:cs="標楷體"/>
                <w:sz w:val="26"/>
                <w:szCs w:val="26"/>
              </w:rPr>
            </w:pPr>
            <w:r w:rsidRPr="00B056AF">
              <w:rPr>
                <w:rFonts w:ascii="標楷體" w:eastAsia="標楷體" w:hAnsi="標楷體" w:cs="標楷體" w:hint="eastAsia"/>
                <w:sz w:val="26"/>
                <w:szCs w:val="26"/>
              </w:rPr>
              <w:t>每週3節，共51節</w:t>
            </w:r>
          </w:p>
        </w:tc>
      </w:tr>
      <w:tr w:rsidR="00B056AF" w:rsidRPr="00B056AF" w:rsidTr="00B056AF">
        <w:trPr>
          <w:trHeight w:val="523"/>
        </w:trPr>
        <w:tc>
          <w:tcPr>
            <w:tcW w:w="1978"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B056AF" w:rsidRPr="00B056AF" w:rsidRDefault="00B056AF" w:rsidP="00B056AF">
            <w:pPr>
              <w:suppressAutoHyphens/>
              <w:spacing w:line="300" w:lineRule="exact"/>
              <w:rPr>
                <w:rFonts w:ascii="標楷體" w:eastAsia="標楷體" w:hAnsi="標楷體" w:cs="標楷體"/>
                <w:sz w:val="26"/>
                <w:szCs w:val="26"/>
              </w:rPr>
            </w:pPr>
            <w:r w:rsidRPr="00B056AF">
              <w:rPr>
                <w:rFonts w:ascii="標楷體" w:eastAsia="標楷體" w:hAnsi="標楷體" w:cs="標楷體" w:hint="eastAsia"/>
                <w:sz w:val="26"/>
                <w:szCs w:val="26"/>
              </w:rPr>
              <w:t>三、主題</w:t>
            </w:r>
          </w:p>
        </w:tc>
        <w:tc>
          <w:tcPr>
            <w:tcW w:w="2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56AF" w:rsidRPr="00B056AF" w:rsidRDefault="00B056AF" w:rsidP="00B056AF">
            <w:pPr>
              <w:spacing w:line="300" w:lineRule="exact"/>
              <w:rPr>
                <w:rFonts w:ascii="標楷體" w:eastAsia="標楷體" w:hAnsi="標楷體" w:cs="標楷體"/>
                <w:sz w:val="26"/>
                <w:szCs w:val="26"/>
              </w:rPr>
            </w:pPr>
            <w:proofErr w:type="gramStart"/>
            <w:r w:rsidRPr="00B056AF">
              <w:rPr>
                <w:rFonts w:ascii="標楷體" w:eastAsia="標楷體" w:hAnsi="標楷體" w:cs="標楷體" w:hint="eastAsia"/>
                <w:sz w:val="26"/>
                <w:szCs w:val="26"/>
              </w:rPr>
              <w:t>職群概論</w:t>
            </w:r>
            <w:proofErr w:type="gramEnd"/>
            <w:r w:rsidRPr="00B056AF">
              <w:rPr>
                <w:rFonts w:ascii="標楷體" w:eastAsia="標楷體" w:hAnsi="標楷體" w:cs="標楷體" w:hint="eastAsia"/>
                <w:sz w:val="26"/>
                <w:szCs w:val="26"/>
              </w:rPr>
              <w:t>/廚藝製作 /</w:t>
            </w:r>
            <w:r w:rsidRPr="00B056AF">
              <w:rPr>
                <w:rFonts w:eastAsia="標楷體"/>
                <w:szCs w:val="24"/>
              </w:rPr>
              <w:t>餐</w:t>
            </w:r>
            <w:r w:rsidRPr="00B056AF">
              <w:rPr>
                <w:rFonts w:eastAsia="標楷體" w:hint="eastAsia"/>
                <w:szCs w:val="24"/>
              </w:rPr>
              <w:t>飲</w:t>
            </w:r>
            <w:r w:rsidRPr="00B056AF">
              <w:rPr>
                <w:rFonts w:eastAsia="標楷體"/>
                <w:szCs w:val="24"/>
              </w:rPr>
              <w:t>服務技術</w:t>
            </w:r>
            <w:r w:rsidRPr="00B056AF">
              <w:rPr>
                <w:rFonts w:ascii="標楷體" w:eastAsia="標楷體" w:hAnsi="標楷體" w:cs="標楷體" w:hint="eastAsia"/>
                <w:sz w:val="26"/>
                <w:szCs w:val="26"/>
              </w:rPr>
              <w:t>/飲料調製實務</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B056AF">
            <w:pPr>
              <w:spacing w:line="300" w:lineRule="exact"/>
              <w:ind w:leftChars="-45" w:left="173" w:hangingChars="108" w:hanging="281"/>
              <w:rPr>
                <w:rFonts w:ascii="標楷體" w:eastAsia="標楷體" w:hAnsi="標楷體" w:cs="標楷體"/>
                <w:sz w:val="26"/>
                <w:szCs w:val="26"/>
              </w:rPr>
            </w:pPr>
            <w:r w:rsidRPr="00B056AF">
              <w:rPr>
                <w:rFonts w:ascii="標楷體" w:eastAsia="標楷體" w:hAnsi="標楷體" w:cs="標楷體" w:hint="eastAsia"/>
                <w:sz w:val="26"/>
                <w:szCs w:val="26"/>
              </w:rPr>
              <w:t>九、授課週數</w:t>
            </w:r>
          </w:p>
        </w:tc>
        <w:tc>
          <w:tcPr>
            <w:tcW w:w="3159"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B056AF" w:rsidRPr="00B056AF" w:rsidRDefault="00B056AF" w:rsidP="00B056AF">
            <w:pPr>
              <w:spacing w:line="300" w:lineRule="exact"/>
              <w:rPr>
                <w:rFonts w:ascii="標楷體" w:eastAsia="標楷體" w:hAnsi="標楷體" w:cs="標楷體"/>
                <w:sz w:val="26"/>
                <w:szCs w:val="26"/>
              </w:rPr>
            </w:pPr>
            <w:r w:rsidRPr="00B056AF">
              <w:rPr>
                <w:rFonts w:ascii="標楷體" w:eastAsia="標楷體" w:hAnsi="標楷體" w:cs="標楷體" w:hint="eastAsia"/>
                <w:sz w:val="26"/>
                <w:szCs w:val="26"/>
              </w:rPr>
              <w:t>17</w:t>
            </w:r>
            <w:proofErr w:type="gramStart"/>
            <w:r w:rsidRPr="00B056AF">
              <w:rPr>
                <w:rFonts w:ascii="標楷體" w:eastAsia="標楷體" w:hAnsi="標楷體" w:cs="標楷體" w:hint="eastAsia"/>
                <w:sz w:val="26"/>
                <w:szCs w:val="26"/>
              </w:rPr>
              <w:t>週</w:t>
            </w:r>
            <w:proofErr w:type="gramEnd"/>
          </w:p>
        </w:tc>
      </w:tr>
      <w:tr w:rsidR="00B056AF" w:rsidRPr="00B056AF" w:rsidTr="00B056AF">
        <w:trPr>
          <w:trHeight w:val="458"/>
        </w:trPr>
        <w:tc>
          <w:tcPr>
            <w:tcW w:w="1978"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B056AF" w:rsidRPr="00B056AF" w:rsidRDefault="00B056AF" w:rsidP="00B056AF">
            <w:pPr>
              <w:spacing w:line="300" w:lineRule="exact"/>
              <w:rPr>
                <w:rFonts w:ascii="標楷體" w:eastAsia="標楷體" w:hAnsi="標楷體" w:cs="標楷體"/>
                <w:sz w:val="26"/>
                <w:szCs w:val="26"/>
              </w:rPr>
            </w:pPr>
            <w:r w:rsidRPr="00B056AF">
              <w:rPr>
                <w:rFonts w:ascii="標楷體" w:eastAsia="標楷體" w:hAnsi="標楷體" w:cs="標楷體" w:hint="eastAsia"/>
                <w:sz w:val="26"/>
                <w:szCs w:val="26"/>
              </w:rPr>
              <w:t>四、學生數</w:t>
            </w:r>
          </w:p>
        </w:tc>
        <w:tc>
          <w:tcPr>
            <w:tcW w:w="28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B056AF">
            <w:pPr>
              <w:spacing w:line="300" w:lineRule="exact"/>
              <w:ind w:firstLineChars="150" w:firstLine="390"/>
              <w:rPr>
                <w:rFonts w:ascii="標楷體" w:eastAsia="標楷體" w:hAnsi="標楷體" w:cs="標楷體"/>
                <w:sz w:val="26"/>
                <w:szCs w:val="26"/>
              </w:rPr>
            </w:pPr>
            <w:r w:rsidRPr="00B056AF">
              <w:rPr>
                <w:rFonts w:ascii="標楷體" w:eastAsia="標楷體" w:hAnsi="標楷體" w:cs="標楷體" w:hint="eastAsia"/>
                <w:sz w:val="26"/>
                <w:szCs w:val="26"/>
              </w:rPr>
              <w:t>2</w:t>
            </w:r>
            <w:r w:rsidRPr="00B056AF">
              <w:rPr>
                <w:rFonts w:ascii="標楷體" w:eastAsia="標楷體" w:hAnsi="標楷體" w:cs="標楷體"/>
                <w:sz w:val="26"/>
                <w:szCs w:val="26"/>
              </w:rPr>
              <w:t>4</w:t>
            </w:r>
            <w:r w:rsidRPr="00B056AF">
              <w:rPr>
                <w:rFonts w:ascii="標楷體" w:eastAsia="標楷體" w:hAnsi="標楷體" w:cs="標楷體" w:hint="eastAsia"/>
                <w:sz w:val="26"/>
                <w:szCs w:val="26"/>
              </w:rPr>
              <w:t>人</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56AF" w:rsidRPr="00B056AF" w:rsidRDefault="00B056AF" w:rsidP="00B056AF">
            <w:pPr>
              <w:spacing w:line="300" w:lineRule="exact"/>
              <w:ind w:leftChars="-45" w:left="173" w:hangingChars="108" w:hanging="281"/>
              <w:rPr>
                <w:rFonts w:ascii="標楷體" w:eastAsia="標楷體" w:hAnsi="標楷體" w:cs="標楷體"/>
                <w:sz w:val="26"/>
                <w:szCs w:val="26"/>
              </w:rPr>
            </w:pPr>
            <w:r w:rsidRPr="00B056AF">
              <w:rPr>
                <w:rFonts w:ascii="標楷體" w:eastAsia="標楷體" w:hAnsi="標楷體" w:cs="標楷體" w:hint="eastAsia"/>
                <w:b/>
                <w:bCs/>
                <w:sz w:val="26"/>
                <w:szCs w:val="26"/>
              </w:rPr>
              <w:t>十、</w:t>
            </w:r>
            <w:r w:rsidRPr="00B056AF">
              <w:rPr>
                <w:rFonts w:ascii="標楷體" w:eastAsia="標楷體" w:hAnsi="標楷體" w:cs="標楷體" w:hint="eastAsia"/>
                <w:sz w:val="26"/>
                <w:szCs w:val="26"/>
              </w:rPr>
              <w:t>教室/工場名稱</w:t>
            </w:r>
          </w:p>
        </w:tc>
        <w:tc>
          <w:tcPr>
            <w:tcW w:w="3159"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056AF" w:rsidRPr="00B056AF" w:rsidRDefault="00B056AF" w:rsidP="00B056AF">
            <w:pPr>
              <w:spacing w:line="300" w:lineRule="exact"/>
              <w:rPr>
                <w:rFonts w:ascii="標楷體" w:eastAsia="標楷體" w:hAnsi="標楷體"/>
                <w:b/>
                <w:color w:val="FF0000"/>
              </w:rPr>
            </w:pPr>
            <w:r w:rsidRPr="00B056AF">
              <w:rPr>
                <w:rFonts w:ascii="標楷體" w:eastAsia="標楷體" w:hAnsi="標楷體" w:cs="標楷體" w:hint="eastAsia"/>
              </w:rPr>
              <w:t>中餐教室二/</w:t>
            </w:r>
            <w:proofErr w:type="gramStart"/>
            <w:r w:rsidRPr="00B056AF">
              <w:rPr>
                <w:rFonts w:ascii="標楷體" w:eastAsia="標楷體" w:hAnsi="標楷體" w:cs="標楷體" w:hint="eastAsia"/>
              </w:rPr>
              <w:t>飲調教室</w:t>
            </w:r>
            <w:proofErr w:type="gramEnd"/>
            <w:r w:rsidRPr="00B056AF">
              <w:rPr>
                <w:rFonts w:ascii="標楷體" w:eastAsia="標楷體" w:hAnsi="標楷體" w:cs="標楷體" w:hint="eastAsia"/>
              </w:rPr>
              <w:t>/</w:t>
            </w:r>
            <w:proofErr w:type="gramStart"/>
            <w:r w:rsidRPr="00B056AF">
              <w:rPr>
                <w:rFonts w:ascii="標楷體" w:eastAsia="標楷體" w:hAnsi="標楷體" w:cs="標楷體" w:hint="eastAsia"/>
              </w:rPr>
              <w:t>餐服教室</w:t>
            </w:r>
            <w:proofErr w:type="gramEnd"/>
          </w:p>
        </w:tc>
      </w:tr>
      <w:tr w:rsidR="00B056AF" w:rsidRPr="00B056AF" w:rsidTr="00B056AF">
        <w:trPr>
          <w:trHeight w:val="458"/>
        </w:trPr>
        <w:tc>
          <w:tcPr>
            <w:tcW w:w="1978" w:type="dxa"/>
            <w:gridSpan w:val="3"/>
            <w:vMerge w:val="restart"/>
            <w:tcBorders>
              <w:top w:val="single" w:sz="4" w:space="0" w:color="auto"/>
              <w:left w:val="single" w:sz="4" w:space="0" w:color="000000"/>
              <w:right w:val="single" w:sz="4" w:space="0" w:color="auto"/>
            </w:tcBorders>
            <w:shd w:val="clear" w:color="auto" w:fill="FFFFFF"/>
            <w:vAlign w:val="center"/>
          </w:tcPr>
          <w:p w:rsidR="00B056AF" w:rsidRPr="00B056AF" w:rsidRDefault="00B056AF" w:rsidP="00B056AF">
            <w:pPr>
              <w:spacing w:line="300" w:lineRule="exact"/>
              <w:ind w:left="458" w:hangingChars="176" w:hanging="458"/>
              <w:rPr>
                <w:rFonts w:ascii="標楷體" w:eastAsia="標楷體" w:hAnsi="標楷體" w:cs="標楷體"/>
                <w:sz w:val="26"/>
                <w:szCs w:val="26"/>
              </w:rPr>
            </w:pPr>
            <w:r w:rsidRPr="00B056AF">
              <w:rPr>
                <w:rFonts w:ascii="標楷體" w:eastAsia="標楷體" w:hAnsi="標楷體" w:cs="標楷體" w:hint="eastAsia"/>
                <w:sz w:val="26"/>
                <w:szCs w:val="26"/>
              </w:rPr>
              <w:t>五、授課師資(請確實填入實際授課教師姓名)</w:t>
            </w:r>
          </w:p>
          <w:p w:rsidR="00B056AF" w:rsidRPr="00B056AF" w:rsidRDefault="00B056AF" w:rsidP="00B056AF">
            <w:pPr>
              <w:spacing w:line="300" w:lineRule="exact"/>
              <w:ind w:left="458" w:hangingChars="176" w:hanging="458"/>
              <w:rPr>
                <w:rFonts w:ascii="標楷體" w:eastAsia="標楷體" w:hAnsi="標楷體" w:cs="標楷體"/>
                <w:sz w:val="26"/>
                <w:szCs w:val="26"/>
              </w:rPr>
            </w:pPr>
          </w:p>
        </w:tc>
        <w:tc>
          <w:tcPr>
            <w:tcW w:w="2846" w:type="dxa"/>
            <w:gridSpan w:val="2"/>
            <w:vMerge w:val="restart"/>
            <w:tcBorders>
              <w:top w:val="single" w:sz="4" w:space="0" w:color="auto"/>
              <w:left w:val="single" w:sz="4" w:space="0" w:color="auto"/>
              <w:right w:val="single" w:sz="4" w:space="0" w:color="auto"/>
            </w:tcBorders>
            <w:shd w:val="clear" w:color="auto" w:fill="auto"/>
            <w:vAlign w:val="center"/>
          </w:tcPr>
          <w:p w:rsidR="00B056AF" w:rsidRPr="00B056AF" w:rsidRDefault="00B056AF" w:rsidP="00B056AF">
            <w:pPr>
              <w:spacing w:line="300" w:lineRule="exact"/>
              <w:ind w:leftChars="-1" w:left="238" w:hangingChars="100" w:hanging="240"/>
              <w:rPr>
                <w:rFonts w:ascii="標楷體" w:eastAsia="標楷體" w:hAnsi="標楷體" w:cs="標楷體"/>
              </w:rPr>
            </w:pPr>
            <w:r w:rsidRPr="00B056AF">
              <w:rPr>
                <w:rFonts w:ascii="標楷體" w:eastAsia="標楷體" w:hAnsi="標楷體" w:cs="標楷體" w:hint="eastAsia"/>
              </w:rPr>
              <w:sym w:font="Wingdings 2" w:char="F052"/>
            </w:r>
            <w:r w:rsidRPr="00B056AF">
              <w:rPr>
                <w:rFonts w:ascii="標楷體" w:eastAsia="標楷體" w:hAnsi="標楷體" w:hint="eastAsia"/>
                <w:b/>
              </w:rPr>
              <w:t>在職教師：</w:t>
            </w:r>
            <w:r w:rsidRPr="00B056AF">
              <w:rPr>
                <w:rFonts w:ascii="標楷體" w:eastAsia="標楷體" w:hAnsi="標楷體" w:cs="標楷體" w:hint="eastAsia"/>
              </w:rPr>
              <w:t>蔡佩君老師(育德工家)/</w:t>
            </w:r>
            <w:r w:rsidRPr="00B056AF">
              <w:rPr>
                <w:rFonts w:ascii="標楷體" w:eastAsia="標楷體" w:hAnsi="標楷體" w:cs="標楷體" w:hint="eastAsia"/>
                <w:szCs w:val="24"/>
              </w:rPr>
              <w:t>該校聘書字號:</w:t>
            </w:r>
            <w:r w:rsidRPr="00B056AF">
              <w:rPr>
                <w:rFonts w:eastAsia="標楷體"/>
              </w:rPr>
              <w:t xml:space="preserve"> 108</w:t>
            </w:r>
            <w:r w:rsidRPr="00B056AF">
              <w:rPr>
                <w:rFonts w:eastAsia="標楷體"/>
              </w:rPr>
              <w:t>育德</w:t>
            </w:r>
            <w:proofErr w:type="gramStart"/>
            <w:r w:rsidRPr="00B056AF">
              <w:rPr>
                <w:rFonts w:eastAsia="標楷體"/>
              </w:rPr>
              <w:t>人聘字第</w:t>
            </w:r>
            <w:r w:rsidRPr="00B056AF">
              <w:rPr>
                <w:rFonts w:eastAsia="標楷體"/>
              </w:rPr>
              <w:t>031</w:t>
            </w:r>
            <w:r w:rsidRPr="00B056AF">
              <w:rPr>
                <w:rFonts w:eastAsia="標楷體"/>
              </w:rPr>
              <w:t>號</w:t>
            </w:r>
            <w:proofErr w:type="gramEnd"/>
            <w:r w:rsidRPr="00B056AF">
              <w:rPr>
                <w:rFonts w:ascii="標楷體" w:eastAsia="標楷體" w:hAnsi="標楷體" w:cs="標楷體" w:hint="eastAsia"/>
                <w:szCs w:val="24"/>
              </w:rPr>
              <w:t>。</w:t>
            </w:r>
          </w:p>
          <w:p w:rsidR="00B056AF" w:rsidRPr="00B056AF" w:rsidRDefault="00B056AF" w:rsidP="00B056AF">
            <w:pPr>
              <w:spacing w:line="300" w:lineRule="exact"/>
              <w:ind w:left="325"/>
              <w:rPr>
                <w:rFonts w:ascii="標楷體" w:eastAsia="標楷體" w:hAnsi="標楷體" w:cs="標楷體"/>
              </w:rPr>
            </w:pPr>
          </w:p>
          <w:p w:rsidR="00B056AF" w:rsidRPr="00B056AF" w:rsidRDefault="00B056AF" w:rsidP="00B056AF">
            <w:pPr>
              <w:spacing w:line="300" w:lineRule="exact"/>
              <w:ind w:left="41"/>
              <w:rPr>
                <w:rFonts w:ascii="標楷體" w:eastAsia="標楷體" w:hAnsi="標楷體" w:cs="標楷體"/>
                <w:sz w:val="26"/>
                <w:szCs w:val="26"/>
              </w:rPr>
            </w:pPr>
            <w:r w:rsidRPr="00B056AF">
              <w:rPr>
                <w:rFonts w:ascii="標楷體" w:eastAsia="標楷體" w:hAnsi="標楷體" w:cs="標楷體" w:hint="eastAsia"/>
                <w:sz w:val="22"/>
                <w:szCs w:val="22"/>
              </w:rPr>
              <w:t>※如授課教師為在職教師請填入教師姓名、所屬學校名稱及該校聘書字號；如授課教師為業師，請填入教師姓名、</w:t>
            </w:r>
            <w:r w:rsidRPr="00B056AF">
              <w:rPr>
                <w:rFonts w:ascii="標楷體" w:eastAsia="標楷體" w:hAnsi="標楷體" w:cs="標楷體"/>
                <w:sz w:val="22"/>
                <w:szCs w:val="22"/>
              </w:rPr>
              <w:t>職業證照字號</w:t>
            </w:r>
            <w:r w:rsidRPr="00B056AF">
              <w:rPr>
                <w:rFonts w:ascii="標楷體" w:eastAsia="標楷體" w:hAnsi="標楷體" w:cs="標楷體" w:hint="eastAsia"/>
                <w:sz w:val="22"/>
                <w:szCs w:val="22"/>
              </w:rPr>
              <w:t>或現職單位全銜(需符合</w:t>
            </w:r>
            <w:proofErr w:type="gramStart"/>
            <w:r w:rsidRPr="00B056AF">
              <w:rPr>
                <w:rFonts w:ascii="標楷體" w:eastAsia="標楷體" w:hAnsi="標楷體" w:cs="標楷體" w:hint="eastAsia"/>
                <w:sz w:val="22"/>
                <w:szCs w:val="22"/>
              </w:rPr>
              <w:t>該職群或</w:t>
            </w:r>
            <w:proofErr w:type="gramEnd"/>
            <w:r w:rsidRPr="00B056AF">
              <w:rPr>
                <w:rFonts w:ascii="標楷體" w:eastAsia="標楷體" w:hAnsi="標楷體" w:cs="標楷體" w:hint="eastAsia"/>
                <w:sz w:val="22"/>
                <w:szCs w:val="22"/>
              </w:rPr>
              <w:t>單元內容)。</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B056AF">
            <w:pPr>
              <w:spacing w:line="300" w:lineRule="exact"/>
              <w:ind w:leftChars="-45" w:left="173" w:hangingChars="108" w:hanging="281"/>
              <w:rPr>
                <w:rFonts w:ascii="標楷體" w:eastAsia="標楷體" w:hAnsi="標楷體" w:cs="標楷體"/>
                <w:sz w:val="26"/>
                <w:szCs w:val="26"/>
              </w:rPr>
            </w:pPr>
            <w:r w:rsidRPr="00B056AF">
              <w:rPr>
                <w:rFonts w:ascii="標楷體" w:eastAsia="標楷體" w:hAnsi="標楷體" w:cs="標楷體" w:hint="eastAsia"/>
                <w:sz w:val="26"/>
                <w:szCs w:val="26"/>
              </w:rPr>
              <w:t>十一、</w:t>
            </w:r>
            <w:r w:rsidRPr="00B056AF">
              <w:rPr>
                <w:rFonts w:ascii="標楷體" w:eastAsia="標楷體" w:hAnsi="標楷體" w:cs="標楷體" w:hint="eastAsia"/>
                <w:b/>
                <w:bCs/>
                <w:sz w:val="26"/>
                <w:szCs w:val="26"/>
              </w:rPr>
              <w:t>上課時段</w:t>
            </w:r>
          </w:p>
        </w:tc>
        <w:tc>
          <w:tcPr>
            <w:tcW w:w="3159"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B056AF" w:rsidRPr="00B056AF" w:rsidRDefault="00B056AF" w:rsidP="00B056AF">
            <w:pPr>
              <w:spacing w:line="300" w:lineRule="exact"/>
              <w:rPr>
                <w:rFonts w:ascii="標楷體" w:eastAsia="標楷體" w:hAnsi="標楷體" w:cs="標楷體"/>
                <w:sz w:val="26"/>
                <w:szCs w:val="26"/>
              </w:rPr>
            </w:pPr>
            <w:r w:rsidRPr="00B056AF">
              <w:rPr>
                <w:rFonts w:ascii="標楷體" w:eastAsia="標楷體" w:hAnsi="標楷體" w:cs="標楷體" w:hint="eastAsia"/>
                <w:sz w:val="26"/>
                <w:szCs w:val="26"/>
              </w:rPr>
              <w:t>星期二下午第5-7節</w:t>
            </w:r>
          </w:p>
        </w:tc>
      </w:tr>
      <w:tr w:rsidR="00B056AF" w:rsidRPr="00B056AF" w:rsidTr="00B056AF">
        <w:trPr>
          <w:trHeight w:val="1058"/>
        </w:trPr>
        <w:tc>
          <w:tcPr>
            <w:tcW w:w="1978" w:type="dxa"/>
            <w:gridSpan w:val="3"/>
            <w:vMerge/>
            <w:tcBorders>
              <w:left w:val="single" w:sz="4" w:space="0" w:color="000000"/>
              <w:bottom w:val="single" w:sz="4" w:space="0" w:color="000000"/>
              <w:right w:val="single" w:sz="4" w:space="0" w:color="auto"/>
            </w:tcBorders>
            <w:shd w:val="clear" w:color="auto" w:fill="FFFFFF"/>
            <w:vAlign w:val="center"/>
          </w:tcPr>
          <w:p w:rsidR="00B056AF" w:rsidRPr="00B056AF" w:rsidRDefault="00B056AF" w:rsidP="00B056AF">
            <w:pPr>
              <w:spacing w:line="300" w:lineRule="exact"/>
              <w:ind w:left="458" w:hangingChars="176" w:hanging="458"/>
              <w:rPr>
                <w:rFonts w:ascii="標楷體" w:eastAsia="標楷體" w:hAnsi="標楷體" w:cs="標楷體"/>
                <w:sz w:val="26"/>
                <w:szCs w:val="26"/>
              </w:rPr>
            </w:pPr>
          </w:p>
        </w:tc>
        <w:tc>
          <w:tcPr>
            <w:tcW w:w="2846" w:type="dxa"/>
            <w:gridSpan w:val="2"/>
            <w:vMerge/>
            <w:tcBorders>
              <w:left w:val="single" w:sz="4" w:space="0" w:color="auto"/>
              <w:bottom w:val="single" w:sz="4" w:space="0" w:color="000000"/>
              <w:right w:val="single" w:sz="4" w:space="0" w:color="auto"/>
            </w:tcBorders>
            <w:shd w:val="clear" w:color="auto" w:fill="auto"/>
            <w:vAlign w:val="center"/>
          </w:tcPr>
          <w:p w:rsidR="00B056AF" w:rsidRPr="00B056AF" w:rsidRDefault="00B056AF" w:rsidP="00B056AF">
            <w:pPr>
              <w:spacing w:line="300" w:lineRule="exact"/>
              <w:rPr>
                <w:rFonts w:ascii="標楷體" w:eastAsia="標楷體" w:hAnsi="標楷體" w:cs="標楷體"/>
                <w:sz w:val="26"/>
                <w:szCs w:val="26"/>
              </w:rPr>
            </w:pPr>
          </w:p>
        </w:tc>
        <w:tc>
          <w:tcPr>
            <w:tcW w:w="2127"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rsidR="00B056AF" w:rsidRPr="00B056AF" w:rsidRDefault="00B056AF" w:rsidP="00B056AF">
            <w:pPr>
              <w:spacing w:line="300" w:lineRule="exact"/>
              <w:ind w:leftChars="22" w:left="312" w:hangingChars="108" w:hanging="259"/>
              <w:rPr>
                <w:rFonts w:ascii="標楷體" w:eastAsia="標楷體" w:hAnsi="標楷體" w:cs="標楷體"/>
                <w:sz w:val="26"/>
                <w:szCs w:val="26"/>
              </w:rPr>
            </w:pPr>
            <w:r w:rsidRPr="00B056AF">
              <w:rPr>
                <w:rFonts w:ascii="標楷體" w:eastAsia="標楷體" w:hAnsi="標楷體" w:hint="eastAsia"/>
              </w:rPr>
              <w:t>十二</w:t>
            </w:r>
            <w:r w:rsidRPr="00B056AF">
              <w:rPr>
                <w:rFonts w:ascii="標楷體" w:eastAsia="標楷體" w:hAnsi="標楷體" w:cs="標楷體" w:hint="eastAsia"/>
                <w:sz w:val="26"/>
                <w:szCs w:val="26"/>
              </w:rPr>
              <w:t>、特殊情形</w:t>
            </w:r>
          </w:p>
        </w:tc>
        <w:tc>
          <w:tcPr>
            <w:tcW w:w="3159" w:type="dxa"/>
            <w:gridSpan w:val="3"/>
            <w:tcBorders>
              <w:top w:val="single" w:sz="4" w:space="0" w:color="auto"/>
              <w:left w:val="single" w:sz="4" w:space="0" w:color="auto"/>
              <w:bottom w:val="single" w:sz="4" w:space="0" w:color="000000"/>
              <w:right w:val="single" w:sz="4" w:space="0" w:color="000000"/>
            </w:tcBorders>
            <w:shd w:val="clear" w:color="auto" w:fill="FFFFFF"/>
            <w:vAlign w:val="center"/>
          </w:tcPr>
          <w:p w:rsidR="00B056AF" w:rsidRPr="00B056AF" w:rsidRDefault="00B056AF" w:rsidP="00B056AF">
            <w:pPr>
              <w:numPr>
                <w:ilvl w:val="0"/>
                <w:numId w:val="23"/>
              </w:numPr>
              <w:suppressAutoHyphens/>
              <w:snapToGrid w:val="0"/>
              <w:ind w:left="240" w:hanging="240"/>
              <w:rPr>
                <w:rFonts w:ascii="標楷體" w:eastAsia="標楷體" w:hAnsi="標楷體" w:cs="標楷體"/>
              </w:rPr>
            </w:pPr>
            <w:r w:rsidRPr="00B056AF">
              <w:rPr>
                <w:rFonts w:ascii="標楷體" w:eastAsia="標楷體" w:hAnsi="標楷體" w:cs="標楷體" w:hint="eastAsia"/>
              </w:rPr>
              <w:t>學生數低於15人原因：</w:t>
            </w:r>
          </w:p>
          <w:p w:rsidR="00B056AF" w:rsidRPr="00B056AF" w:rsidRDefault="00B056AF" w:rsidP="00B056AF">
            <w:pPr>
              <w:snapToGrid w:val="0"/>
              <w:ind w:leftChars="72" w:left="173"/>
              <w:rPr>
                <w:rFonts w:ascii="標楷體" w:eastAsia="標楷體" w:hAnsi="標楷體" w:cs="標楷體"/>
              </w:rPr>
            </w:pPr>
            <w:r w:rsidRPr="00B056AF">
              <w:rPr>
                <w:rFonts w:ascii="標楷體" w:eastAsia="標楷體" w:hAnsi="標楷體" w:cs="標楷體" w:hint="eastAsia"/>
              </w:rPr>
              <w:t>□「特殊自辦式」或「特殊合作式」；□偏遠學校；□其他：</w:t>
            </w:r>
            <w:r w:rsidRPr="00B056AF">
              <w:rPr>
                <w:rFonts w:ascii="標楷體" w:eastAsia="標楷體" w:hAnsi="標楷體" w:cs="標楷體" w:hint="eastAsia"/>
                <w:u w:val="single"/>
              </w:rPr>
              <w:t xml:space="preserve">    </w:t>
            </w:r>
            <w:r w:rsidRPr="00B056AF">
              <w:rPr>
                <w:rFonts w:ascii="標楷體" w:eastAsia="標楷體" w:hAnsi="標楷體" w:cs="標楷體" w:hint="eastAsia"/>
              </w:rPr>
              <w:t>。</w:t>
            </w:r>
          </w:p>
          <w:p w:rsidR="00B056AF" w:rsidRPr="00B056AF" w:rsidRDefault="00B056AF" w:rsidP="00B056AF">
            <w:pPr>
              <w:numPr>
                <w:ilvl w:val="0"/>
                <w:numId w:val="23"/>
              </w:numPr>
              <w:suppressAutoHyphens/>
              <w:snapToGrid w:val="0"/>
              <w:rPr>
                <w:rFonts w:ascii="標楷體" w:eastAsia="標楷體" w:hAnsi="標楷體" w:cs="標楷體"/>
              </w:rPr>
            </w:pPr>
            <w:r w:rsidRPr="00B056AF">
              <w:rPr>
                <w:rFonts w:ascii="標楷體" w:eastAsia="標楷體" w:hAnsi="標楷體" w:cs="標楷體" w:hint="eastAsia"/>
                <w:color w:val="FF0000"/>
              </w:rPr>
              <w:t>上下</w:t>
            </w:r>
            <w:proofErr w:type="gramStart"/>
            <w:r w:rsidRPr="00B056AF">
              <w:rPr>
                <w:rFonts w:ascii="標楷體" w:eastAsia="標楷體" w:hAnsi="標楷體" w:cs="標楷體" w:hint="eastAsia"/>
                <w:color w:val="FF0000"/>
              </w:rPr>
              <w:t>學期職群相同</w:t>
            </w:r>
            <w:proofErr w:type="gramEnd"/>
            <w:r w:rsidRPr="00B056AF">
              <w:rPr>
                <w:rFonts w:ascii="標楷體" w:eastAsia="標楷體" w:hAnsi="標楷體" w:cs="標楷體" w:hint="eastAsia"/>
                <w:color w:val="FF0000"/>
              </w:rPr>
              <w:t>原因：</w:t>
            </w:r>
          </w:p>
          <w:p w:rsidR="00B056AF" w:rsidRPr="00B056AF" w:rsidRDefault="00B056AF" w:rsidP="00B056AF">
            <w:pPr>
              <w:suppressAutoHyphens/>
              <w:snapToGrid w:val="0"/>
              <w:ind w:leftChars="72" w:left="173"/>
              <w:rPr>
                <w:rFonts w:ascii="標楷體" w:eastAsia="標楷體" w:hAnsi="標楷體" w:cs="標楷體"/>
              </w:rPr>
            </w:pPr>
            <w:r w:rsidRPr="00B056AF">
              <w:rPr>
                <w:rFonts w:ascii="標楷體" w:eastAsia="標楷體" w:hAnsi="標楷體" w:cs="標楷體" w:hint="eastAsia"/>
                <w:color w:val="FF0000"/>
              </w:rPr>
              <w:t>□</w:t>
            </w:r>
            <w:r w:rsidRPr="00B056AF">
              <w:rPr>
                <w:rFonts w:ascii="標楷體" w:eastAsia="標楷體" w:hAnsi="標楷體" w:cs="標楷體" w:hint="eastAsia"/>
              </w:rPr>
              <w:t>「特殊自辦式」或「特殊合作式」。</w:t>
            </w:r>
          </w:p>
          <w:p w:rsidR="00B056AF" w:rsidRPr="00B056AF" w:rsidRDefault="00B056AF" w:rsidP="00B056AF">
            <w:pPr>
              <w:numPr>
                <w:ilvl w:val="0"/>
                <w:numId w:val="23"/>
              </w:numPr>
              <w:suppressAutoHyphens/>
              <w:snapToGrid w:val="0"/>
              <w:rPr>
                <w:rFonts w:ascii="標楷體" w:eastAsia="標楷體" w:hAnsi="標楷體" w:cs="標楷體"/>
              </w:rPr>
            </w:pPr>
            <w:r w:rsidRPr="00B056AF">
              <w:rPr>
                <w:rFonts w:ascii="標楷體" w:eastAsia="標楷體" w:hAnsi="標楷體" w:cs="標楷體" w:hint="eastAsia"/>
              </w:rPr>
              <w:t>其他：</w:t>
            </w:r>
            <w:r w:rsidRPr="00B056AF">
              <w:rPr>
                <w:rFonts w:ascii="標楷體" w:eastAsia="標楷體" w:hAnsi="標楷體" w:cs="標楷體" w:hint="eastAsia"/>
                <w:u w:val="single"/>
              </w:rPr>
              <w:t xml:space="preserve">    </w:t>
            </w:r>
            <w:r w:rsidRPr="00B056AF">
              <w:rPr>
                <w:rFonts w:ascii="標楷體" w:eastAsia="標楷體" w:hAnsi="標楷體" w:cs="標楷體" w:hint="eastAsia"/>
              </w:rPr>
              <w:t>。</w:t>
            </w:r>
          </w:p>
        </w:tc>
      </w:tr>
      <w:tr w:rsidR="00B056AF" w:rsidRPr="00B056AF" w:rsidTr="00B056AF">
        <w:trPr>
          <w:trHeight w:val="773"/>
        </w:trPr>
        <w:tc>
          <w:tcPr>
            <w:tcW w:w="1978" w:type="dxa"/>
            <w:gridSpan w:val="3"/>
            <w:tcBorders>
              <w:top w:val="single" w:sz="4" w:space="0" w:color="auto"/>
              <w:left w:val="single" w:sz="4" w:space="0" w:color="000000"/>
              <w:bottom w:val="single" w:sz="4" w:space="0" w:color="000000"/>
              <w:right w:val="single" w:sz="12" w:space="0" w:color="auto"/>
            </w:tcBorders>
            <w:shd w:val="clear" w:color="auto" w:fill="FFFFFF"/>
            <w:vAlign w:val="center"/>
          </w:tcPr>
          <w:p w:rsidR="00B056AF" w:rsidRPr="00B056AF" w:rsidRDefault="00B056AF" w:rsidP="00B056AF">
            <w:pPr>
              <w:spacing w:line="300" w:lineRule="exact"/>
              <w:ind w:left="422" w:hangingChars="176" w:hanging="422"/>
              <w:rPr>
                <w:rFonts w:ascii="標楷體" w:eastAsia="標楷體" w:hAnsi="標楷體" w:cs="標楷體"/>
                <w:color w:val="0000FF"/>
                <w:sz w:val="26"/>
                <w:szCs w:val="26"/>
              </w:rPr>
            </w:pPr>
            <w:r w:rsidRPr="00B056AF">
              <w:rPr>
                <w:rFonts w:ascii="標楷體" w:eastAsia="標楷體" w:hAnsi="標楷體" w:hint="eastAsia"/>
              </w:rPr>
              <w:t>六</w:t>
            </w:r>
            <w:r w:rsidRPr="00B056AF">
              <w:rPr>
                <w:rFonts w:ascii="標楷體" w:eastAsia="標楷體" w:hAnsi="標楷體" w:cs="標楷體" w:hint="eastAsia"/>
                <w:sz w:val="26"/>
                <w:szCs w:val="26"/>
              </w:rPr>
              <w:t>、國中隨班(隊)輔導教師姓名及身分</w:t>
            </w:r>
          </w:p>
        </w:tc>
        <w:tc>
          <w:tcPr>
            <w:tcW w:w="2846" w:type="dxa"/>
            <w:gridSpan w:val="2"/>
            <w:tcBorders>
              <w:top w:val="single" w:sz="4" w:space="0" w:color="auto"/>
              <w:left w:val="single" w:sz="4" w:space="0" w:color="000000"/>
              <w:bottom w:val="single" w:sz="4" w:space="0" w:color="000000"/>
              <w:right w:val="single" w:sz="12" w:space="0" w:color="auto"/>
            </w:tcBorders>
            <w:shd w:val="clear" w:color="auto" w:fill="FFFFFF"/>
            <w:vAlign w:val="center"/>
          </w:tcPr>
          <w:p w:rsidR="00B056AF" w:rsidRPr="00B056AF" w:rsidRDefault="00B056AF" w:rsidP="00B056AF">
            <w:pPr>
              <w:spacing w:line="300" w:lineRule="exact"/>
              <w:rPr>
                <w:rFonts w:ascii="標楷體" w:eastAsia="標楷體" w:hAnsi="標楷體"/>
              </w:rPr>
            </w:pPr>
            <w:r w:rsidRPr="00B056AF">
              <w:rPr>
                <w:rFonts w:ascii="標楷體" w:eastAsia="標楷體" w:hAnsi="標楷體" w:hint="eastAsia"/>
              </w:rPr>
              <w:t>姓名：劉健宏</w:t>
            </w:r>
          </w:p>
          <w:p w:rsidR="00B056AF" w:rsidRPr="00B056AF" w:rsidRDefault="00B056AF" w:rsidP="00B056AF">
            <w:pPr>
              <w:spacing w:line="300" w:lineRule="exact"/>
            </w:pPr>
            <w:r w:rsidRPr="00B056AF">
              <w:rPr>
                <w:rFonts w:ascii="標楷體" w:eastAsia="標楷體" w:hAnsi="標楷體" w:hint="eastAsia"/>
              </w:rPr>
              <w:t>身分：</w:t>
            </w:r>
            <w:r w:rsidRPr="00B056AF">
              <w:rPr>
                <w:rFonts w:ascii="標楷體" w:eastAsia="標楷體" w:hAnsi="標楷體" w:hint="eastAsia"/>
                <w:b/>
              </w:rPr>
              <w:t>□</w:t>
            </w:r>
            <w:r w:rsidRPr="00B056AF">
              <w:rPr>
                <w:rFonts w:ascii="標楷體" w:eastAsia="標楷體" w:hAnsi="標楷體" w:hint="eastAsia"/>
              </w:rPr>
              <w:t>主任；</w:t>
            </w:r>
            <w:r w:rsidRPr="00B056AF">
              <w:rPr>
                <w:rFonts w:ascii="標楷體" w:eastAsia="標楷體" w:hAnsi="標楷體" w:hint="eastAsia"/>
                <w:b/>
              </w:rPr>
              <w:t>□</w:t>
            </w:r>
            <w:r w:rsidRPr="00B056AF">
              <w:rPr>
                <w:rFonts w:ascii="標楷體" w:eastAsia="標楷體" w:hAnsi="標楷體" w:hint="eastAsia"/>
              </w:rPr>
              <w:t>組長；■正式教師；</w:t>
            </w:r>
            <w:r w:rsidRPr="00B056AF">
              <w:rPr>
                <w:rFonts w:ascii="標楷體" w:eastAsia="標楷體" w:hAnsi="標楷體" w:hint="eastAsia"/>
                <w:b/>
              </w:rPr>
              <w:t>□</w:t>
            </w:r>
            <w:r w:rsidRPr="00B056AF">
              <w:rPr>
                <w:rFonts w:ascii="標楷體" w:eastAsia="標楷體" w:hAnsi="標楷體" w:hint="eastAsia"/>
              </w:rPr>
              <w:t>代理教師；</w:t>
            </w:r>
            <w:r w:rsidRPr="00B056AF">
              <w:rPr>
                <w:rFonts w:ascii="標楷體" w:eastAsia="標楷體" w:hAnsi="標楷體" w:hint="eastAsia"/>
                <w:b/>
              </w:rPr>
              <w:t>□</w:t>
            </w:r>
            <w:r w:rsidRPr="00B056AF">
              <w:rPr>
                <w:rFonts w:ascii="標楷體" w:eastAsia="標楷體" w:hAnsi="標楷體" w:hint="eastAsia"/>
              </w:rPr>
              <w:t>代課鐘點教師；</w:t>
            </w:r>
            <w:r w:rsidRPr="00B056AF">
              <w:rPr>
                <w:rFonts w:ascii="標楷體" w:eastAsia="標楷體" w:hAnsi="標楷體" w:hint="eastAsia"/>
                <w:b/>
              </w:rPr>
              <w:t>□</w:t>
            </w:r>
            <w:r w:rsidRPr="00B056AF">
              <w:rPr>
                <w:rFonts w:ascii="標楷體" w:eastAsia="標楷體" w:hAnsi="標楷體" w:hint="eastAsia"/>
              </w:rPr>
              <w:t>其他：。</w:t>
            </w:r>
          </w:p>
        </w:tc>
        <w:tc>
          <w:tcPr>
            <w:tcW w:w="2127" w:type="dxa"/>
            <w:gridSpan w:val="2"/>
            <w:tcBorders>
              <w:top w:val="single" w:sz="4" w:space="0" w:color="auto"/>
              <w:left w:val="single" w:sz="12" w:space="0" w:color="auto"/>
              <w:bottom w:val="single" w:sz="4" w:space="0" w:color="000000"/>
              <w:right w:val="single" w:sz="4" w:space="0" w:color="auto"/>
            </w:tcBorders>
            <w:shd w:val="clear" w:color="auto" w:fill="FFFFFF"/>
            <w:vAlign w:val="center"/>
          </w:tcPr>
          <w:p w:rsidR="00B056AF" w:rsidRPr="00B056AF" w:rsidRDefault="00B056AF" w:rsidP="00B056AF">
            <w:pPr>
              <w:spacing w:line="300" w:lineRule="exact"/>
              <w:ind w:leftChars="-45" w:left="173" w:hangingChars="108" w:hanging="281"/>
              <w:rPr>
                <w:rFonts w:ascii="標楷體" w:eastAsia="標楷體" w:hAnsi="標楷體" w:cs="標楷體"/>
                <w:sz w:val="26"/>
                <w:szCs w:val="26"/>
                <w:u w:val="single"/>
              </w:rPr>
            </w:pPr>
            <w:r w:rsidRPr="00B056AF">
              <w:rPr>
                <w:rFonts w:ascii="標楷體" w:eastAsia="標楷體" w:hAnsi="標楷體" w:cs="標楷體" w:hint="eastAsia"/>
                <w:b/>
                <w:sz w:val="26"/>
                <w:szCs w:val="26"/>
                <w:u w:val="single"/>
              </w:rPr>
              <w:t>十三、合作學校隨班輔導教師</w:t>
            </w:r>
          </w:p>
        </w:tc>
        <w:tc>
          <w:tcPr>
            <w:tcW w:w="3159"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rsidR="00B056AF" w:rsidRPr="00B056AF" w:rsidRDefault="00B056AF" w:rsidP="00B056AF">
            <w:pPr>
              <w:spacing w:line="300" w:lineRule="exact"/>
              <w:rPr>
                <w:rFonts w:ascii="標楷體" w:eastAsia="標楷體" w:hAnsi="標楷體" w:cs="標楷體"/>
              </w:rPr>
            </w:pPr>
            <w:r w:rsidRPr="00B056AF">
              <w:rPr>
                <w:rFonts w:ascii="標楷體" w:eastAsia="標楷體" w:hAnsi="標楷體" w:hint="eastAsia"/>
              </w:rPr>
              <w:t>姓名：</w:t>
            </w:r>
            <w:r w:rsidRPr="00B056AF">
              <w:rPr>
                <w:rFonts w:ascii="標楷體" w:eastAsia="標楷體" w:hAnsi="標楷體" w:cs="標楷體" w:hint="eastAsia"/>
              </w:rPr>
              <w:t>鄭志平</w:t>
            </w:r>
          </w:p>
          <w:p w:rsidR="00B056AF" w:rsidRPr="00B056AF" w:rsidRDefault="00B056AF" w:rsidP="00B056AF">
            <w:pPr>
              <w:spacing w:line="300" w:lineRule="exact"/>
              <w:rPr>
                <w:rFonts w:ascii="標楷體" w:eastAsia="標楷體" w:hAnsi="標楷體"/>
              </w:rPr>
            </w:pPr>
            <w:r w:rsidRPr="00B056AF">
              <w:rPr>
                <w:rFonts w:ascii="標楷體" w:eastAsia="標楷體" w:hAnsi="標楷體" w:cs="標楷體" w:hint="eastAsia"/>
              </w:rPr>
              <w:t>(請勿與授課師資相同)</w:t>
            </w:r>
          </w:p>
        </w:tc>
      </w:tr>
      <w:tr w:rsidR="00B056AF" w:rsidRPr="00B056AF" w:rsidTr="00B056AF">
        <w:trPr>
          <w:trHeight w:val="728"/>
        </w:trPr>
        <w:tc>
          <w:tcPr>
            <w:tcW w:w="10110" w:type="dxa"/>
            <w:gridSpan w:val="10"/>
            <w:tcBorders>
              <w:top w:val="single" w:sz="4" w:space="0" w:color="auto"/>
              <w:left w:val="single" w:sz="4" w:space="0" w:color="000000"/>
              <w:bottom w:val="single" w:sz="4" w:space="0" w:color="000000"/>
              <w:right w:val="single" w:sz="4" w:space="0" w:color="000000"/>
            </w:tcBorders>
            <w:shd w:val="clear" w:color="auto" w:fill="D9D9D9"/>
            <w:vAlign w:val="center"/>
          </w:tcPr>
          <w:p w:rsidR="00B056AF" w:rsidRPr="00B056AF" w:rsidRDefault="00B056AF" w:rsidP="00B056AF">
            <w:pPr>
              <w:spacing w:line="300" w:lineRule="exact"/>
              <w:rPr>
                <w:rFonts w:ascii="標楷體" w:eastAsia="標楷體" w:hAnsi="標楷體"/>
                <w:sz w:val="28"/>
                <w:szCs w:val="28"/>
              </w:rPr>
            </w:pPr>
            <w:r w:rsidRPr="00B056AF">
              <w:rPr>
                <w:rFonts w:ascii="標楷體" w:eastAsia="標楷體" w:hAnsi="標楷體" w:hint="eastAsia"/>
                <w:sz w:val="28"/>
                <w:szCs w:val="28"/>
              </w:rPr>
              <w:t>貳、課程規劃，■</w:t>
            </w:r>
            <w:r w:rsidRPr="00B056AF">
              <w:rPr>
                <w:rFonts w:ascii="標楷體" w:eastAsia="標楷體" w:hAnsi="標楷體" w:cs="標楷體" w:hint="eastAsia"/>
                <w:color w:val="0000FF"/>
                <w:sz w:val="26"/>
                <w:szCs w:val="26"/>
              </w:rPr>
              <w:t>已確認本學期課程教學內容皆以教育部公布之國民中學技藝教育課程大綱設計規劃。</w:t>
            </w:r>
          </w:p>
        </w:tc>
      </w:tr>
      <w:tr w:rsidR="00B056AF" w:rsidRPr="00B056AF" w:rsidTr="00B056AF">
        <w:tc>
          <w:tcPr>
            <w:tcW w:w="893" w:type="dxa"/>
            <w:tcBorders>
              <w:top w:val="single" w:sz="4" w:space="0" w:color="000000"/>
              <w:left w:val="single" w:sz="4" w:space="0" w:color="000000"/>
              <w:bottom w:val="single" w:sz="4" w:space="0" w:color="000000"/>
            </w:tcBorders>
            <w:vAlign w:val="center"/>
          </w:tcPr>
          <w:p w:rsidR="00B056AF" w:rsidRPr="00B056AF" w:rsidRDefault="00B056AF" w:rsidP="00B056AF">
            <w:pPr>
              <w:rPr>
                <w:rFonts w:eastAsia="標楷體"/>
                <w:b/>
              </w:rPr>
            </w:pPr>
            <w:proofErr w:type="gramStart"/>
            <w:r w:rsidRPr="00B056AF">
              <w:rPr>
                <w:rFonts w:eastAsia="標楷體"/>
                <w:b/>
              </w:rPr>
              <w:t>週</w:t>
            </w:r>
            <w:proofErr w:type="gramEnd"/>
            <w:r w:rsidRPr="00B056AF">
              <w:rPr>
                <w:rFonts w:eastAsia="標楷體"/>
                <w:b/>
              </w:rPr>
              <w:t>次</w:t>
            </w:r>
          </w:p>
        </w:tc>
        <w:tc>
          <w:tcPr>
            <w:tcW w:w="951" w:type="dxa"/>
            <w:tcBorders>
              <w:top w:val="single" w:sz="4" w:space="0" w:color="000000"/>
              <w:left w:val="single" w:sz="4" w:space="0" w:color="000000"/>
              <w:bottom w:val="single" w:sz="4" w:space="0" w:color="000000"/>
            </w:tcBorders>
            <w:vAlign w:val="center"/>
          </w:tcPr>
          <w:p w:rsidR="00B056AF" w:rsidRPr="00B056AF" w:rsidRDefault="00B056AF" w:rsidP="00B056AF">
            <w:pPr>
              <w:rPr>
                <w:rFonts w:ascii="標楷體" w:eastAsia="標楷體" w:hAnsi="標楷體" w:cs="標楷體"/>
                <w:b/>
              </w:rPr>
            </w:pPr>
            <w:r w:rsidRPr="00B056AF">
              <w:rPr>
                <w:rFonts w:eastAsia="標楷體"/>
                <w:b/>
              </w:rPr>
              <w:t>日期</w:t>
            </w:r>
          </w:p>
        </w:tc>
        <w:tc>
          <w:tcPr>
            <w:tcW w:w="1417" w:type="dxa"/>
            <w:gridSpan w:val="2"/>
            <w:tcBorders>
              <w:top w:val="single" w:sz="4" w:space="0" w:color="000000"/>
              <w:left w:val="single" w:sz="4" w:space="0" w:color="000000"/>
              <w:bottom w:val="single" w:sz="4" w:space="0" w:color="000000"/>
            </w:tcBorders>
            <w:vAlign w:val="center"/>
          </w:tcPr>
          <w:p w:rsidR="00B056AF" w:rsidRPr="00B056AF" w:rsidRDefault="00B056AF" w:rsidP="00B056AF">
            <w:pPr>
              <w:rPr>
                <w:rFonts w:ascii="標楷體" w:eastAsia="標楷體" w:hAnsi="標楷體" w:cs="標楷體"/>
                <w:b/>
              </w:rPr>
            </w:pPr>
            <w:r w:rsidRPr="00B056AF">
              <w:rPr>
                <w:rFonts w:ascii="標楷體" w:eastAsia="標楷體" w:hAnsi="標楷體" w:cs="標楷體" w:hint="eastAsia"/>
                <w:b/>
              </w:rPr>
              <w:t>主題名稱</w:t>
            </w:r>
          </w:p>
        </w:tc>
        <w:tc>
          <w:tcPr>
            <w:tcW w:w="1985" w:type="dxa"/>
            <w:gridSpan w:val="2"/>
            <w:tcBorders>
              <w:top w:val="single" w:sz="4" w:space="0" w:color="000000"/>
              <w:left w:val="single" w:sz="4" w:space="0" w:color="000000"/>
              <w:bottom w:val="single" w:sz="4" w:space="0" w:color="000000"/>
            </w:tcBorders>
            <w:vAlign w:val="center"/>
          </w:tcPr>
          <w:p w:rsidR="00B056AF" w:rsidRPr="00B056AF" w:rsidRDefault="00B056AF" w:rsidP="00B056AF">
            <w:pPr>
              <w:rPr>
                <w:rFonts w:ascii="標楷體" w:eastAsia="標楷體" w:hAnsi="標楷體" w:cs="標楷體"/>
                <w:b/>
              </w:rPr>
            </w:pPr>
            <w:r w:rsidRPr="00B056AF">
              <w:rPr>
                <w:rFonts w:ascii="標楷體" w:eastAsia="標楷體" w:hAnsi="標楷體" w:cs="標楷體" w:hint="eastAsia"/>
                <w:b/>
              </w:rPr>
              <w:t>單元名稱</w:t>
            </w:r>
          </w:p>
        </w:tc>
        <w:tc>
          <w:tcPr>
            <w:tcW w:w="2351" w:type="dxa"/>
            <w:gridSpan w:val="2"/>
            <w:tcBorders>
              <w:top w:val="single" w:sz="4" w:space="0" w:color="000000"/>
              <w:left w:val="single" w:sz="4" w:space="0" w:color="000000"/>
              <w:bottom w:val="single" w:sz="4" w:space="0" w:color="000000"/>
              <w:right w:val="single" w:sz="4" w:space="0" w:color="auto"/>
            </w:tcBorders>
            <w:vAlign w:val="center"/>
          </w:tcPr>
          <w:p w:rsidR="00B056AF" w:rsidRPr="00B056AF" w:rsidRDefault="00B056AF" w:rsidP="00B056AF">
            <w:pPr>
              <w:rPr>
                <w:rFonts w:ascii="標楷體" w:eastAsia="標楷體" w:hAnsi="標楷體" w:cs="標楷體"/>
                <w:b/>
              </w:rPr>
            </w:pPr>
            <w:r w:rsidRPr="00B056AF">
              <w:rPr>
                <w:rFonts w:ascii="標楷體" w:eastAsia="標楷體" w:hAnsi="標楷體" w:cs="標楷體" w:hint="eastAsia"/>
                <w:b/>
              </w:rPr>
              <w:t>實作名稱</w:t>
            </w:r>
          </w:p>
        </w:tc>
        <w:tc>
          <w:tcPr>
            <w:tcW w:w="1575" w:type="dxa"/>
            <w:tcBorders>
              <w:top w:val="single" w:sz="4" w:space="0" w:color="000000"/>
              <w:left w:val="single" w:sz="4" w:space="0" w:color="000000"/>
              <w:bottom w:val="single" w:sz="4" w:space="0" w:color="000000"/>
            </w:tcBorders>
          </w:tcPr>
          <w:p w:rsidR="00B056AF" w:rsidRPr="00B056AF" w:rsidRDefault="00B056AF" w:rsidP="00B056AF">
            <w:pPr>
              <w:rPr>
                <w:rFonts w:ascii="標楷體" w:eastAsia="標楷體" w:hAnsi="標楷體" w:cs="標楷體"/>
                <w:b/>
                <w:u w:val="single"/>
              </w:rPr>
            </w:pPr>
            <w:r w:rsidRPr="00B056AF">
              <w:rPr>
                <w:rFonts w:ascii="標楷體" w:eastAsia="標楷體" w:hAnsi="標楷體" w:cs="標楷體" w:hint="eastAsia"/>
                <w:b/>
                <w:u w:val="single"/>
              </w:rPr>
              <w:t>使用設備及數量(如有向教育局申請技藝設備者，請務必列入)</w:t>
            </w:r>
          </w:p>
        </w:tc>
        <w:tc>
          <w:tcPr>
            <w:tcW w:w="938" w:type="dxa"/>
            <w:tcBorders>
              <w:top w:val="single" w:sz="4" w:space="0" w:color="000000"/>
              <w:left w:val="single" w:sz="4" w:space="0" w:color="auto"/>
              <w:bottom w:val="single" w:sz="4" w:space="0" w:color="000000"/>
              <w:right w:val="single" w:sz="4" w:space="0" w:color="000000"/>
            </w:tcBorders>
            <w:vAlign w:val="center"/>
          </w:tcPr>
          <w:p w:rsidR="00B056AF" w:rsidRPr="00B056AF" w:rsidRDefault="00B056AF" w:rsidP="00B056AF">
            <w:r w:rsidRPr="00B056AF">
              <w:rPr>
                <w:rFonts w:ascii="標楷體" w:eastAsia="標楷體" w:hAnsi="標楷體" w:cs="標楷體" w:hint="eastAsia"/>
                <w:b/>
              </w:rPr>
              <w:t>備註</w:t>
            </w:r>
          </w:p>
        </w:tc>
      </w:tr>
      <w:tr w:rsidR="00E937DE" w:rsidRPr="00B056AF" w:rsidTr="00B056AF">
        <w:trPr>
          <w:trHeight w:val="85"/>
        </w:trPr>
        <w:tc>
          <w:tcPr>
            <w:tcW w:w="893" w:type="dxa"/>
            <w:tcBorders>
              <w:top w:val="single" w:sz="4" w:space="0" w:color="000000"/>
              <w:left w:val="single" w:sz="4" w:space="0" w:color="000000"/>
              <w:bottom w:val="single" w:sz="4" w:space="0" w:color="000000"/>
            </w:tcBorders>
            <w:shd w:val="clear" w:color="auto" w:fill="auto"/>
            <w:vAlign w:val="center"/>
          </w:tcPr>
          <w:p w:rsidR="00E937DE" w:rsidRPr="00E937DE" w:rsidRDefault="00E937DE" w:rsidP="00E937DE">
            <w:pPr>
              <w:jc w:val="center"/>
              <w:rPr>
                <w:rFonts w:eastAsia="標楷體"/>
                <w:bCs/>
                <w:color w:val="FF0000"/>
              </w:rPr>
            </w:pPr>
            <w:r w:rsidRPr="00E937DE">
              <w:rPr>
                <w:rFonts w:eastAsia="標楷體" w:hint="eastAsia"/>
                <w:bCs/>
              </w:rPr>
              <w:t>1</w:t>
            </w:r>
          </w:p>
        </w:tc>
        <w:tc>
          <w:tcPr>
            <w:tcW w:w="951" w:type="dxa"/>
            <w:tcBorders>
              <w:top w:val="single" w:sz="4" w:space="0" w:color="000000"/>
              <w:left w:val="single" w:sz="4" w:space="0" w:color="000000"/>
              <w:bottom w:val="single" w:sz="4" w:space="0" w:color="000000"/>
            </w:tcBorders>
            <w:shd w:val="clear" w:color="auto" w:fill="BFBFBF"/>
            <w:vAlign w:val="center"/>
          </w:tcPr>
          <w:p w:rsidR="00E937DE" w:rsidRPr="00B056AF" w:rsidRDefault="00E937DE" w:rsidP="00E937DE">
            <w:pPr>
              <w:jc w:val="center"/>
              <w:rPr>
                <w:rFonts w:ascii="標楷體" w:eastAsia="標楷體" w:hAnsi="標楷體" w:cs="標楷體"/>
              </w:rPr>
            </w:pPr>
            <w:r w:rsidRPr="00B056AF">
              <w:rPr>
                <w:rFonts w:eastAsia="標楷體" w:hint="eastAsia"/>
              </w:rPr>
              <w:t>9/8</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E937DE" w:rsidRPr="006D3D31" w:rsidRDefault="00E937DE" w:rsidP="00EA1554">
            <w:pPr>
              <w:rPr>
                <w:rStyle w:val="a6"/>
                <w:rFonts w:eastAsia="標楷體"/>
                <w:b w:val="0"/>
                <w:bCs w:val="0"/>
              </w:rPr>
            </w:pPr>
            <w:proofErr w:type="gramStart"/>
            <w:r w:rsidRPr="006D3D31">
              <w:rPr>
                <w:rStyle w:val="a6"/>
                <w:rFonts w:eastAsia="標楷體"/>
                <w:b w:val="0"/>
                <w:bCs w:val="0"/>
              </w:rPr>
              <w:t>職群概論</w:t>
            </w:r>
            <w:proofErr w:type="gramEnd"/>
          </w:p>
        </w:tc>
        <w:tc>
          <w:tcPr>
            <w:tcW w:w="1985" w:type="dxa"/>
            <w:gridSpan w:val="2"/>
            <w:tcBorders>
              <w:top w:val="single" w:sz="4" w:space="0" w:color="000000"/>
              <w:left w:val="single" w:sz="4" w:space="0" w:color="000000"/>
              <w:bottom w:val="single" w:sz="4" w:space="0" w:color="000000"/>
            </w:tcBorders>
            <w:shd w:val="clear" w:color="auto" w:fill="auto"/>
            <w:vAlign w:val="center"/>
          </w:tcPr>
          <w:p w:rsidR="00E937DE" w:rsidRPr="003F4859" w:rsidRDefault="00E937DE" w:rsidP="00EA1554">
            <w:pPr>
              <w:snapToGrid w:val="0"/>
              <w:rPr>
                <w:rFonts w:eastAsia="標楷體"/>
              </w:rPr>
            </w:pPr>
            <w:r w:rsidRPr="003F4859">
              <w:rPr>
                <w:rFonts w:eastAsia="標楷體"/>
              </w:rPr>
              <w:t>1.</w:t>
            </w:r>
            <w:r w:rsidRPr="003F4859">
              <w:rPr>
                <w:rFonts w:eastAsia="標楷體" w:hint="eastAsia"/>
              </w:rPr>
              <w:t>餐</w:t>
            </w:r>
            <w:proofErr w:type="gramStart"/>
            <w:r w:rsidRPr="003F4859">
              <w:rPr>
                <w:rFonts w:eastAsia="標楷體" w:hint="eastAsia"/>
              </w:rPr>
              <w:t>旅職群</w:t>
            </w:r>
            <w:proofErr w:type="gramEnd"/>
            <w:r w:rsidRPr="003F4859">
              <w:rPr>
                <w:rFonts w:eastAsia="標楷體" w:hint="eastAsia"/>
              </w:rPr>
              <w:t>概論</w:t>
            </w:r>
          </w:p>
          <w:p w:rsidR="00E937DE" w:rsidRPr="006D3D31" w:rsidRDefault="00E937DE" w:rsidP="00EA1554">
            <w:pPr>
              <w:snapToGrid w:val="0"/>
              <w:rPr>
                <w:rStyle w:val="a6"/>
                <w:rFonts w:eastAsia="標楷體"/>
                <w:b w:val="0"/>
                <w:bCs w:val="0"/>
              </w:rPr>
            </w:pPr>
            <w:r w:rsidRPr="003F4859">
              <w:rPr>
                <w:rFonts w:eastAsia="標楷體"/>
              </w:rPr>
              <w:t>2.</w:t>
            </w:r>
            <w:r w:rsidRPr="003F4859">
              <w:rPr>
                <w:rFonts w:eastAsia="標楷體" w:hint="eastAsia"/>
              </w:rPr>
              <w:t>職業安全與道德</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E937DE" w:rsidRPr="006D3D31" w:rsidRDefault="00E937DE" w:rsidP="00EA1554">
            <w:pPr>
              <w:rPr>
                <w:rStyle w:val="a6"/>
                <w:rFonts w:eastAsia="標楷體"/>
                <w:b w:val="0"/>
                <w:bCs w:val="0"/>
              </w:rPr>
            </w:pPr>
            <w:r>
              <w:rPr>
                <w:rStyle w:val="a6"/>
                <w:rFonts w:eastAsia="標楷體" w:hint="eastAsia"/>
                <w:b w:val="0"/>
                <w:bCs w:val="0"/>
              </w:rPr>
              <w:t>1.</w:t>
            </w:r>
            <w:r w:rsidRPr="003F4859">
              <w:rPr>
                <w:rStyle w:val="a6"/>
                <w:rFonts w:eastAsia="標楷體" w:hint="eastAsia"/>
                <w:b w:val="0"/>
                <w:bCs w:val="0"/>
              </w:rPr>
              <w:t>餐旅的類別與特性</w:t>
            </w:r>
          </w:p>
          <w:p w:rsidR="00E937DE" w:rsidRDefault="00E937DE" w:rsidP="00EA1554">
            <w:pPr>
              <w:rPr>
                <w:rStyle w:val="a6"/>
                <w:rFonts w:eastAsia="標楷體"/>
                <w:b w:val="0"/>
                <w:bCs w:val="0"/>
              </w:rPr>
            </w:pPr>
            <w:r>
              <w:rPr>
                <w:rStyle w:val="a6"/>
                <w:rFonts w:eastAsia="標楷體" w:hint="eastAsia"/>
                <w:b w:val="0"/>
                <w:bCs w:val="0"/>
              </w:rPr>
              <w:t>2.</w:t>
            </w:r>
            <w:r w:rsidRPr="003F4859">
              <w:rPr>
                <w:rStyle w:val="a6"/>
                <w:rFonts w:eastAsia="標楷體" w:hint="eastAsia"/>
                <w:b w:val="0"/>
                <w:bCs w:val="0"/>
              </w:rPr>
              <w:t>餐旅從業人員的工作內容與應有素養</w:t>
            </w:r>
          </w:p>
          <w:p w:rsidR="00E937DE" w:rsidRPr="00801D49" w:rsidRDefault="00E937DE" w:rsidP="00EA1554">
            <w:pPr>
              <w:rPr>
                <w:rStyle w:val="a6"/>
                <w:rFonts w:eastAsia="標楷體"/>
                <w:b w:val="0"/>
                <w:bCs w:val="0"/>
              </w:rPr>
            </w:pPr>
            <w:r>
              <w:rPr>
                <w:rStyle w:val="a6"/>
                <w:rFonts w:eastAsia="標楷體" w:hint="eastAsia"/>
                <w:b w:val="0"/>
                <w:bCs w:val="0"/>
              </w:rPr>
              <w:lastRenderedPageBreak/>
              <w:t>3.</w:t>
            </w:r>
            <w:r w:rsidRPr="00801D49">
              <w:rPr>
                <w:rStyle w:val="a6"/>
                <w:rFonts w:eastAsia="標楷體" w:hint="eastAsia"/>
                <w:b w:val="0"/>
                <w:bCs w:val="0"/>
              </w:rPr>
              <w:t>瞭解餐旅業未來的願景</w:t>
            </w:r>
          </w:p>
          <w:p w:rsidR="00E937DE" w:rsidRPr="006D3D31" w:rsidRDefault="00E937DE" w:rsidP="00EA1554">
            <w:pPr>
              <w:rPr>
                <w:rStyle w:val="a6"/>
                <w:rFonts w:eastAsia="標楷體"/>
                <w:b w:val="0"/>
                <w:bCs w:val="0"/>
              </w:rPr>
            </w:pPr>
            <w:r>
              <w:rPr>
                <w:rStyle w:val="a6"/>
                <w:rFonts w:eastAsia="標楷體" w:hint="eastAsia"/>
                <w:b w:val="0"/>
                <w:bCs w:val="0"/>
              </w:rPr>
              <w:t>4.</w:t>
            </w:r>
            <w:r w:rsidRPr="009B71FE">
              <w:rPr>
                <w:rStyle w:val="a6"/>
                <w:rFonts w:eastAsia="標楷體" w:hint="eastAsia"/>
                <w:b w:val="0"/>
                <w:bCs w:val="0"/>
              </w:rPr>
              <w:t>安全的工作態度</w:t>
            </w:r>
            <w:r>
              <w:rPr>
                <w:rStyle w:val="a6"/>
                <w:rFonts w:eastAsia="標楷體" w:hint="eastAsia"/>
                <w:b w:val="0"/>
                <w:bCs w:val="0"/>
              </w:rPr>
              <w:t>與</w:t>
            </w:r>
            <w:r w:rsidRPr="009B71FE">
              <w:rPr>
                <w:rStyle w:val="a6"/>
                <w:rFonts w:eastAsia="標楷體" w:hint="eastAsia"/>
                <w:b w:val="0"/>
                <w:bCs w:val="0"/>
              </w:rPr>
              <w:t>敬業合作之職業道德</w:t>
            </w:r>
          </w:p>
        </w:tc>
        <w:tc>
          <w:tcPr>
            <w:tcW w:w="1575" w:type="dxa"/>
            <w:vMerge w:val="restart"/>
            <w:tcBorders>
              <w:top w:val="single" w:sz="4" w:space="0" w:color="000000"/>
              <w:left w:val="single" w:sz="4" w:space="0" w:color="000000"/>
            </w:tcBorders>
            <w:shd w:val="clear" w:color="auto" w:fill="auto"/>
            <w:vAlign w:val="center"/>
          </w:tcPr>
          <w:p w:rsidR="00E937DE" w:rsidRPr="00B056AF" w:rsidRDefault="00E937DE" w:rsidP="00980D17">
            <w:pPr>
              <w:rPr>
                <w:rFonts w:eastAsia="標楷體"/>
              </w:rPr>
            </w:pPr>
            <w:r w:rsidRPr="00B056AF">
              <w:rPr>
                <w:rFonts w:eastAsia="標楷體"/>
              </w:rPr>
              <w:lastRenderedPageBreak/>
              <w:t>筆、紙本、</w:t>
            </w:r>
            <w:r w:rsidRPr="00B056AF">
              <w:rPr>
                <w:rFonts w:eastAsia="標楷體" w:hint="eastAsia"/>
              </w:rPr>
              <w:t>白板</w:t>
            </w:r>
          </w:p>
          <w:p w:rsidR="00E937DE" w:rsidRPr="00B056AF" w:rsidRDefault="00E937DE" w:rsidP="00980D17">
            <w:pPr>
              <w:rPr>
                <w:bCs/>
              </w:rPr>
            </w:pPr>
            <w:r w:rsidRPr="00B056AF">
              <w:rPr>
                <w:rFonts w:eastAsia="標楷體"/>
                <w:bCs/>
              </w:rPr>
              <w:t>口布</w:t>
            </w:r>
          </w:p>
          <w:p w:rsidR="00E937DE" w:rsidRPr="00B056AF" w:rsidRDefault="00E937DE" w:rsidP="00980D17">
            <w:pPr>
              <w:rPr>
                <w:rFonts w:eastAsia="標楷體"/>
              </w:rPr>
            </w:pPr>
            <w:r w:rsidRPr="00B056AF">
              <w:rPr>
                <w:rFonts w:eastAsia="標楷體" w:hint="eastAsia"/>
              </w:rPr>
              <w:lastRenderedPageBreak/>
              <w:t>鋼盆</w:t>
            </w:r>
          </w:p>
          <w:p w:rsidR="00E937DE" w:rsidRPr="00B056AF" w:rsidRDefault="00E937DE" w:rsidP="00980D17">
            <w:pPr>
              <w:rPr>
                <w:rFonts w:eastAsia="標楷體"/>
              </w:rPr>
            </w:pPr>
            <w:r w:rsidRPr="00B056AF">
              <w:rPr>
                <w:rFonts w:eastAsia="標楷體" w:hint="eastAsia"/>
              </w:rPr>
              <w:t>切麵刀</w:t>
            </w:r>
          </w:p>
          <w:p w:rsidR="00E937DE" w:rsidRPr="00B056AF" w:rsidRDefault="00E937DE" w:rsidP="00980D17">
            <w:pPr>
              <w:rPr>
                <w:rFonts w:eastAsia="標楷體"/>
                <w:b/>
                <w:bCs/>
                <w:sz w:val="20"/>
              </w:rPr>
            </w:pPr>
            <w:proofErr w:type="gramStart"/>
            <w:r w:rsidRPr="00B056AF">
              <w:rPr>
                <w:rFonts w:eastAsia="標楷體" w:hint="eastAsia"/>
              </w:rPr>
              <w:t>桿麵</w:t>
            </w:r>
            <w:proofErr w:type="gramEnd"/>
            <w:r w:rsidRPr="00B056AF">
              <w:rPr>
                <w:rFonts w:eastAsia="標楷體" w:hint="eastAsia"/>
              </w:rPr>
              <w:t>棍</w:t>
            </w:r>
          </w:p>
          <w:p w:rsidR="00E937DE" w:rsidRPr="00B056AF" w:rsidRDefault="00E937DE" w:rsidP="00980D17">
            <w:pPr>
              <w:rPr>
                <w:rFonts w:ascii="標楷體" w:eastAsia="標楷體" w:hAnsi="標楷體" w:cs="標楷體"/>
              </w:rPr>
            </w:pPr>
            <w:r w:rsidRPr="00B056AF">
              <w:rPr>
                <w:rFonts w:ascii="標楷體" w:eastAsia="標楷體" w:hAnsi="標楷體" w:cs="標楷體" w:hint="eastAsia"/>
              </w:rPr>
              <w:t>刀具</w:t>
            </w:r>
          </w:p>
          <w:p w:rsidR="00E937DE" w:rsidRPr="00B056AF" w:rsidRDefault="00E937DE" w:rsidP="00980D17">
            <w:pPr>
              <w:rPr>
                <w:rFonts w:ascii="標楷體" w:eastAsia="標楷體" w:hAnsi="標楷體" w:cs="標楷體"/>
              </w:rPr>
            </w:pPr>
            <w:r w:rsidRPr="00B056AF">
              <w:rPr>
                <w:rFonts w:ascii="標楷體" w:eastAsia="標楷體" w:hAnsi="標楷體" w:cs="標楷體" w:hint="eastAsia"/>
              </w:rPr>
              <w:t>砧板</w:t>
            </w:r>
          </w:p>
          <w:p w:rsidR="00E937DE" w:rsidRPr="00B056AF" w:rsidRDefault="00E937DE" w:rsidP="00980D17">
            <w:pPr>
              <w:rPr>
                <w:rFonts w:ascii="標楷體" w:eastAsia="標楷體" w:hAnsi="標楷體" w:cs="標楷體"/>
              </w:rPr>
            </w:pPr>
            <w:r w:rsidRPr="00B056AF">
              <w:rPr>
                <w:rFonts w:ascii="標楷體" w:eastAsia="標楷體" w:hAnsi="標楷體" w:cs="標楷體" w:hint="eastAsia"/>
              </w:rPr>
              <w:t>量匙</w:t>
            </w:r>
          </w:p>
          <w:p w:rsidR="00E937DE" w:rsidRPr="00B056AF" w:rsidRDefault="00E937DE" w:rsidP="00980D17">
            <w:pPr>
              <w:rPr>
                <w:rFonts w:ascii="標楷體" w:eastAsia="標楷體" w:hAnsi="標楷體" w:cs="標楷體"/>
              </w:rPr>
            </w:pPr>
            <w:r w:rsidRPr="00B056AF">
              <w:rPr>
                <w:rFonts w:ascii="標楷體" w:eastAsia="標楷體" w:hAnsi="標楷體" w:cs="標楷體" w:hint="eastAsia"/>
              </w:rPr>
              <w:t>量杯</w:t>
            </w:r>
          </w:p>
          <w:p w:rsidR="00E937DE" w:rsidRPr="00B056AF" w:rsidRDefault="00E937DE" w:rsidP="00980D17">
            <w:pPr>
              <w:rPr>
                <w:rFonts w:ascii="標楷體" w:eastAsia="標楷體" w:hAnsi="標楷體" w:cs="標楷體"/>
              </w:rPr>
            </w:pPr>
            <w:r w:rsidRPr="00B056AF">
              <w:rPr>
                <w:rFonts w:ascii="標楷體" w:eastAsia="標楷體" w:hAnsi="標楷體" w:cs="標楷體" w:hint="eastAsia"/>
              </w:rPr>
              <w:t>炒菜鍋</w:t>
            </w:r>
          </w:p>
          <w:p w:rsidR="00E937DE" w:rsidRPr="00B056AF" w:rsidRDefault="00E937DE" w:rsidP="00980D17">
            <w:pPr>
              <w:rPr>
                <w:rFonts w:eastAsia="標楷體"/>
              </w:rPr>
            </w:pPr>
            <w:r w:rsidRPr="00B056AF">
              <w:rPr>
                <w:rFonts w:ascii="標楷體" w:eastAsia="標楷體" w:hAnsi="標楷體" w:cs="標楷體" w:hint="eastAsia"/>
              </w:rPr>
              <w:t>鍋鏟</w:t>
            </w:r>
          </w:p>
          <w:p w:rsidR="00E937DE" w:rsidRPr="00B056AF" w:rsidRDefault="00E937DE" w:rsidP="00980D17">
            <w:pPr>
              <w:rPr>
                <w:rFonts w:ascii="標楷體" w:eastAsia="標楷體" w:hAnsi="標楷體" w:cs="標楷體"/>
              </w:rPr>
            </w:pPr>
            <w:r w:rsidRPr="00B056AF">
              <w:rPr>
                <w:rFonts w:ascii="標楷體" w:eastAsia="標楷體" w:hAnsi="標楷體" w:cs="標楷體" w:hint="eastAsia"/>
              </w:rPr>
              <w:t>攪拌鋼</w:t>
            </w:r>
          </w:p>
          <w:p w:rsidR="00E937DE" w:rsidRPr="00B056AF" w:rsidRDefault="00E937DE" w:rsidP="00980D17">
            <w:pPr>
              <w:rPr>
                <w:rFonts w:ascii="標楷體" w:eastAsia="標楷體" w:hAnsi="標楷體" w:cs="標楷體"/>
              </w:rPr>
            </w:pPr>
            <w:r w:rsidRPr="00B056AF">
              <w:rPr>
                <w:rFonts w:ascii="標楷體" w:eastAsia="標楷體" w:hAnsi="標楷體" w:cs="標楷體" w:hint="eastAsia"/>
              </w:rPr>
              <w:t>烤箱</w:t>
            </w:r>
          </w:p>
          <w:p w:rsidR="00E937DE" w:rsidRPr="00B056AF" w:rsidRDefault="00E937DE" w:rsidP="00980D17">
            <w:pPr>
              <w:rPr>
                <w:rFonts w:ascii="標楷體" w:eastAsia="標楷體" w:hAnsi="標楷體" w:cs="標楷體"/>
                <w:bCs/>
              </w:rPr>
            </w:pPr>
            <w:r w:rsidRPr="00B056AF">
              <w:rPr>
                <w:rFonts w:ascii="標楷體" w:eastAsia="標楷體" w:hAnsi="標楷體" w:cs="標楷體" w:hint="eastAsia"/>
                <w:bCs/>
              </w:rPr>
              <w:t>磅秤</w:t>
            </w:r>
          </w:p>
          <w:p w:rsidR="00E937DE" w:rsidRPr="00B056AF" w:rsidRDefault="00E937DE" w:rsidP="00980D17">
            <w:pPr>
              <w:rPr>
                <w:rFonts w:ascii="標楷體" w:eastAsia="標楷體" w:hAnsi="標楷體" w:cs="標楷體"/>
                <w:bCs/>
              </w:rPr>
            </w:pPr>
            <w:r w:rsidRPr="00B056AF">
              <w:rPr>
                <w:rFonts w:ascii="標楷體" w:eastAsia="標楷體" w:hAnsi="標楷體" w:cs="標楷體" w:hint="eastAsia"/>
                <w:bCs/>
              </w:rPr>
              <w:t>橡皮刮刀</w:t>
            </w:r>
          </w:p>
          <w:p w:rsidR="00E937DE" w:rsidRPr="00B056AF" w:rsidRDefault="00E937DE" w:rsidP="00980D17">
            <w:pPr>
              <w:rPr>
                <w:rFonts w:ascii="標楷體" w:eastAsia="標楷體" w:hAnsi="標楷體" w:cs="標楷體"/>
                <w:bCs/>
              </w:rPr>
            </w:pPr>
            <w:r w:rsidRPr="00B056AF">
              <w:rPr>
                <w:rFonts w:ascii="標楷體" w:eastAsia="標楷體" w:hAnsi="標楷體" w:cs="標楷體" w:hint="eastAsia"/>
                <w:bCs/>
              </w:rPr>
              <w:t>烤盤</w:t>
            </w:r>
          </w:p>
          <w:p w:rsidR="00E937DE" w:rsidRPr="00B056AF" w:rsidRDefault="00E937DE" w:rsidP="00980D17">
            <w:pPr>
              <w:rPr>
                <w:rFonts w:eastAsia="標楷體"/>
                <w:b/>
                <w:bCs/>
                <w:sz w:val="20"/>
              </w:rPr>
            </w:pPr>
            <w:r w:rsidRPr="00B056AF">
              <w:rPr>
                <w:rFonts w:ascii="標楷體" w:eastAsia="標楷體" w:hAnsi="標楷體" w:cs="標楷體" w:hint="eastAsia"/>
                <w:bCs/>
              </w:rPr>
              <w:t>篩網</w:t>
            </w:r>
          </w:p>
          <w:p w:rsidR="00E937DE" w:rsidRPr="00B056AF" w:rsidRDefault="00E937DE" w:rsidP="00980D17">
            <w:pPr>
              <w:rPr>
                <w:rFonts w:ascii="標楷體" w:eastAsia="標楷體" w:hAnsi="標楷體" w:cs="標楷體"/>
                <w:bCs/>
              </w:rPr>
            </w:pPr>
            <w:r w:rsidRPr="00B056AF">
              <w:rPr>
                <w:rFonts w:ascii="標楷體" w:eastAsia="標楷體" w:hAnsi="標楷體" w:cs="標楷體" w:hint="eastAsia"/>
                <w:bCs/>
              </w:rPr>
              <w:t>湯匙</w:t>
            </w:r>
          </w:p>
          <w:p w:rsidR="00E937DE" w:rsidRPr="00B056AF" w:rsidRDefault="00E937DE" w:rsidP="00980D17">
            <w:pPr>
              <w:rPr>
                <w:rFonts w:ascii="標楷體" w:eastAsia="標楷體" w:hAnsi="標楷體" w:cs="標楷體"/>
                <w:bCs/>
              </w:rPr>
            </w:pPr>
            <w:r w:rsidRPr="00B056AF">
              <w:rPr>
                <w:rFonts w:ascii="標楷體" w:eastAsia="標楷體" w:hAnsi="標楷體" w:cs="標楷體" w:hint="eastAsia"/>
                <w:bCs/>
              </w:rPr>
              <w:t>盤子</w:t>
            </w:r>
          </w:p>
          <w:p w:rsidR="00E937DE" w:rsidRPr="00B056AF" w:rsidRDefault="00E937DE" w:rsidP="00980D17">
            <w:pPr>
              <w:rPr>
                <w:rFonts w:ascii="標楷體" w:eastAsia="標楷體" w:hAnsi="標楷體" w:cs="標楷體"/>
                <w:bCs/>
              </w:rPr>
            </w:pPr>
            <w:r w:rsidRPr="00B056AF">
              <w:rPr>
                <w:rFonts w:ascii="標楷體" w:eastAsia="標楷體" w:hAnsi="標楷體" w:cs="標楷體" w:hint="eastAsia"/>
                <w:bCs/>
              </w:rPr>
              <w:t>筷架</w:t>
            </w:r>
          </w:p>
          <w:p w:rsidR="00E937DE" w:rsidRPr="00B056AF" w:rsidRDefault="00E937DE" w:rsidP="00980D17">
            <w:pPr>
              <w:rPr>
                <w:rFonts w:ascii="標楷體" w:eastAsia="標楷體" w:hAnsi="標楷體" w:cs="標楷體"/>
                <w:bCs/>
              </w:rPr>
            </w:pPr>
            <w:r w:rsidRPr="00B056AF">
              <w:rPr>
                <w:rFonts w:ascii="標楷體" w:eastAsia="標楷體" w:hAnsi="標楷體" w:cs="標楷體" w:hint="eastAsia"/>
                <w:bCs/>
              </w:rPr>
              <w:t>味碟</w:t>
            </w:r>
          </w:p>
          <w:p w:rsidR="00E937DE" w:rsidRPr="00B056AF" w:rsidRDefault="00E937DE" w:rsidP="00980D17">
            <w:pPr>
              <w:rPr>
                <w:rFonts w:ascii="標楷體" w:eastAsia="標楷體" w:hAnsi="標楷體" w:cs="標楷體"/>
              </w:rPr>
            </w:pPr>
            <w:r w:rsidRPr="00B056AF">
              <w:rPr>
                <w:rFonts w:ascii="標楷體" w:eastAsia="標楷體" w:hAnsi="標楷體" w:cs="標楷體" w:hint="eastAsia"/>
              </w:rPr>
              <w:t>骨盤</w:t>
            </w:r>
          </w:p>
          <w:p w:rsidR="00E937DE" w:rsidRPr="00B056AF" w:rsidRDefault="00E937DE" w:rsidP="00980D17">
            <w:pPr>
              <w:rPr>
                <w:rFonts w:ascii="標楷體" w:eastAsia="標楷體" w:hAnsi="標楷體" w:cs="標楷體"/>
              </w:rPr>
            </w:pPr>
            <w:r w:rsidRPr="00B056AF">
              <w:rPr>
                <w:rFonts w:ascii="標楷體" w:eastAsia="標楷體" w:hAnsi="標楷體" w:cs="標楷體" w:hint="eastAsia"/>
              </w:rPr>
              <w:t>桌巾</w:t>
            </w:r>
          </w:p>
          <w:p w:rsidR="00E937DE" w:rsidRPr="00B056AF" w:rsidRDefault="00E937DE" w:rsidP="00980D17">
            <w:pPr>
              <w:rPr>
                <w:rFonts w:ascii="標楷體" w:eastAsia="標楷體" w:hAnsi="標楷體" w:cs="標楷體"/>
              </w:rPr>
            </w:pPr>
            <w:r w:rsidRPr="00B056AF">
              <w:rPr>
                <w:rFonts w:ascii="標楷體" w:eastAsia="標楷體" w:hAnsi="標楷體" w:cs="標楷體" w:hint="eastAsia"/>
              </w:rPr>
              <w:t>杯子</w:t>
            </w:r>
          </w:p>
          <w:p w:rsidR="00E937DE" w:rsidRPr="00B056AF" w:rsidRDefault="00E937DE" w:rsidP="00980D17">
            <w:pPr>
              <w:rPr>
                <w:rFonts w:ascii="標楷體" w:eastAsia="標楷體" w:hAnsi="標楷體" w:cs="標楷體"/>
                <w:bCs/>
              </w:rPr>
            </w:pPr>
            <w:r w:rsidRPr="00B056AF">
              <w:rPr>
                <w:rFonts w:ascii="標楷體" w:eastAsia="標楷體" w:hAnsi="標楷體" w:cs="標楷體" w:hint="eastAsia"/>
                <w:bCs/>
              </w:rPr>
              <w:t>搖酒器</w:t>
            </w:r>
          </w:p>
          <w:p w:rsidR="00E937DE" w:rsidRPr="00B056AF" w:rsidRDefault="00E937DE" w:rsidP="006E3086">
            <w:pPr>
              <w:rPr>
                <w:rFonts w:eastAsia="標楷體"/>
              </w:rPr>
            </w:pPr>
            <w:r w:rsidRPr="00B056AF">
              <w:rPr>
                <w:rFonts w:ascii="標楷體" w:eastAsia="標楷體" w:hAnsi="標楷體" w:cs="標楷體" w:hint="eastAsia"/>
                <w:bCs/>
              </w:rPr>
              <w:t>杯子</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7DE" w:rsidRPr="00B056AF" w:rsidRDefault="00AD5246" w:rsidP="00980D17">
            <w:pPr>
              <w:snapToGrid w:val="0"/>
              <w:rPr>
                <w:rFonts w:ascii="標楷體" w:eastAsia="標楷體" w:hAnsi="標楷體" w:cs="標楷體"/>
                <w:sz w:val="22"/>
                <w:szCs w:val="22"/>
              </w:rPr>
            </w:pPr>
            <w:r w:rsidRPr="00AD5246">
              <w:rPr>
                <w:rFonts w:ascii="標楷體" w:eastAsia="標楷體" w:hAnsi="標楷體" w:cs="標楷體" w:hint="eastAsia"/>
                <w:color w:val="FF0000"/>
                <w:sz w:val="22"/>
                <w:szCs w:val="22"/>
              </w:rPr>
              <w:lastRenderedPageBreak/>
              <w:t>始業式</w:t>
            </w:r>
          </w:p>
        </w:tc>
      </w:tr>
      <w:tr w:rsidR="00E937DE" w:rsidRPr="00B056AF" w:rsidTr="00B056AF">
        <w:trPr>
          <w:trHeight w:val="180"/>
        </w:trPr>
        <w:tc>
          <w:tcPr>
            <w:tcW w:w="893" w:type="dxa"/>
            <w:tcBorders>
              <w:top w:val="single" w:sz="4" w:space="0" w:color="000000"/>
              <w:left w:val="single" w:sz="4" w:space="0" w:color="000000"/>
              <w:bottom w:val="single" w:sz="4" w:space="0" w:color="000000"/>
            </w:tcBorders>
            <w:shd w:val="clear" w:color="auto" w:fill="auto"/>
            <w:vAlign w:val="center"/>
          </w:tcPr>
          <w:p w:rsidR="00E937DE" w:rsidRPr="00E937DE" w:rsidRDefault="00E937DE" w:rsidP="00E937DE">
            <w:pPr>
              <w:jc w:val="center"/>
              <w:rPr>
                <w:color w:val="FF0000"/>
              </w:rPr>
            </w:pPr>
            <w:r w:rsidRPr="00E937DE">
              <w:rPr>
                <w:rFonts w:eastAsia="標楷體" w:hint="eastAsia"/>
              </w:rPr>
              <w:t>2</w:t>
            </w:r>
          </w:p>
        </w:tc>
        <w:tc>
          <w:tcPr>
            <w:tcW w:w="951" w:type="dxa"/>
            <w:tcBorders>
              <w:top w:val="single" w:sz="4" w:space="0" w:color="000000"/>
              <w:left w:val="single" w:sz="4" w:space="0" w:color="000000"/>
              <w:bottom w:val="single" w:sz="4" w:space="0" w:color="000000"/>
            </w:tcBorders>
            <w:shd w:val="clear" w:color="auto" w:fill="BFBFBF"/>
            <w:vAlign w:val="center"/>
          </w:tcPr>
          <w:p w:rsidR="00E937DE" w:rsidRPr="00B056AF" w:rsidRDefault="00E937DE" w:rsidP="00E937DE">
            <w:pPr>
              <w:jc w:val="center"/>
              <w:rPr>
                <w:rFonts w:ascii="標楷體" w:eastAsia="標楷體" w:hAnsi="標楷體" w:cs="標楷體"/>
              </w:rPr>
            </w:pPr>
            <w:r w:rsidRPr="00B056AF">
              <w:rPr>
                <w:rFonts w:eastAsia="標楷體"/>
              </w:rPr>
              <w:t>9/</w:t>
            </w:r>
            <w:r w:rsidRPr="00B056AF">
              <w:rPr>
                <w:rFonts w:eastAsia="標楷體" w:hint="eastAsia"/>
              </w:rPr>
              <w:t>15</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E937DE" w:rsidRPr="006D3D31" w:rsidRDefault="00E937DE" w:rsidP="00EA1554">
            <w:pPr>
              <w:snapToGrid w:val="0"/>
              <w:rPr>
                <w:rFonts w:eastAsia="標楷體"/>
              </w:rPr>
            </w:pPr>
            <w:r w:rsidRPr="003F4859">
              <w:rPr>
                <w:rFonts w:eastAsia="標楷體"/>
              </w:rPr>
              <w:t>餐</w:t>
            </w:r>
            <w:r w:rsidRPr="003F4859">
              <w:rPr>
                <w:rFonts w:eastAsia="標楷體" w:hint="eastAsia"/>
              </w:rPr>
              <w:t>飲</w:t>
            </w:r>
            <w:r w:rsidRPr="003F4859">
              <w:rPr>
                <w:rFonts w:eastAsia="標楷體"/>
              </w:rPr>
              <w:t>旅服務技術</w:t>
            </w:r>
            <w:r w:rsidRPr="003F4859">
              <w:rPr>
                <w:rFonts w:eastAsia="標楷體"/>
              </w:rPr>
              <w:t>1</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E937DE" w:rsidRPr="006D3D31" w:rsidRDefault="00E937DE" w:rsidP="00EA1554">
            <w:pPr>
              <w:snapToGrid w:val="0"/>
              <w:rPr>
                <w:rStyle w:val="a6"/>
                <w:rFonts w:eastAsia="標楷體"/>
                <w:b w:val="0"/>
                <w:bCs w:val="0"/>
              </w:rPr>
            </w:pPr>
            <w:proofErr w:type="gramStart"/>
            <w:r w:rsidRPr="003F4859">
              <w:rPr>
                <w:rFonts w:eastAsia="標楷體" w:hint="eastAsia"/>
              </w:rPr>
              <w:t>口布的</w:t>
            </w:r>
            <w:proofErr w:type="gramEnd"/>
            <w:r w:rsidRPr="003F4859">
              <w:rPr>
                <w:rFonts w:eastAsia="標楷體" w:hint="eastAsia"/>
              </w:rPr>
              <w:t>折疊</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E937DE" w:rsidRPr="006D3D31" w:rsidRDefault="00E937DE" w:rsidP="00EA1554">
            <w:pPr>
              <w:rPr>
                <w:rStyle w:val="a6"/>
                <w:rFonts w:eastAsia="標楷體"/>
                <w:b w:val="0"/>
                <w:bCs w:val="0"/>
              </w:rPr>
            </w:pPr>
            <w:proofErr w:type="gramStart"/>
            <w:r>
              <w:rPr>
                <w:rStyle w:val="a6"/>
                <w:rFonts w:eastAsia="標楷體"/>
                <w:b w:val="0"/>
              </w:rPr>
              <w:t>口布</w:t>
            </w:r>
            <w:r w:rsidRPr="006D3D31">
              <w:rPr>
                <w:rStyle w:val="a6"/>
                <w:rFonts w:eastAsia="標楷體"/>
                <w:b w:val="0"/>
              </w:rPr>
              <w:t>摺</w:t>
            </w:r>
            <w:r>
              <w:rPr>
                <w:rStyle w:val="a6"/>
                <w:rFonts w:eastAsia="標楷體" w:hint="eastAsia"/>
                <w:b w:val="0"/>
              </w:rPr>
              <w:t>疊</w:t>
            </w:r>
            <w:proofErr w:type="gramEnd"/>
            <w:r>
              <w:rPr>
                <w:rStyle w:val="a6"/>
                <w:rFonts w:eastAsia="標楷體" w:hint="eastAsia"/>
                <w:b w:val="0"/>
              </w:rPr>
              <w:t>演練</w:t>
            </w:r>
          </w:p>
        </w:tc>
        <w:tc>
          <w:tcPr>
            <w:tcW w:w="1575" w:type="dxa"/>
            <w:vMerge/>
            <w:tcBorders>
              <w:left w:val="single" w:sz="4" w:space="0" w:color="000000"/>
            </w:tcBorders>
            <w:shd w:val="clear" w:color="auto" w:fill="auto"/>
            <w:vAlign w:val="center"/>
          </w:tcPr>
          <w:p w:rsidR="00E937DE" w:rsidRPr="00B056AF" w:rsidRDefault="00E937DE" w:rsidP="00980D17">
            <w:pPr>
              <w:jc w:val="both"/>
              <w:rPr>
                <w:rFonts w:ascii="標楷體" w:eastAsia="標楷體" w:hAnsi="標楷體" w:cs="標楷體"/>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E937DE" w:rsidRPr="00B056AF" w:rsidRDefault="00E937DE" w:rsidP="00980D17">
            <w:pPr>
              <w:snapToGrid w:val="0"/>
              <w:jc w:val="both"/>
              <w:rPr>
                <w:rFonts w:ascii="標楷體" w:eastAsia="標楷體" w:hAnsi="標楷體" w:cs="標楷體"/>
                <w:sz w:val="22"/>
                <w:szCs w:val="22"/>
              </w:rPr>
            </w:pPr>
          </w:p>
        </w:tc>
      </w:tr>
      <w:tr w:rsidR="003F4896" w:rsidRPr="00B056AF" w:rsidTr="00B056AF">
        <w:trPr>
          <w:trHeight w:val="108"/>
        </w:trPr>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E937DE">
            <w:pPr>
              <w:jc w:val="center"/>
              <w:rPr>
                <w:color w:val="FF0000"/>
              </w:rPr>
            </w:pPr>
            <w:r w:rsidRPr="00E937DE">
              <w:rPr>
                <w:rFonts w:eastAsia="標楷體" w:hint="eastAsia"/>
              </w:rPr>
              <w:t>3</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E937DE">
            <w:pPr>
              <w:jc w:val="center"/>
              <w:rPr>
                <w:rFonts w:ascii="標楷體" w:eastAsia="標楷體" w:hAnsi="標楷體" w:cs="標楷體"/>
              </w:rPr>
            </w:pPr>
            <w:r w:rsidRPr="00B056AF">
              <w:t>9/</w:t>
            </w:r>
            <w:r w:rsidRPr="00B056AF">
              <w:rPr>
                <w:rFonts w:hint="eastAsia"/>
              </w:rPr>
              <w:t>22</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EA1554">
            <w:pPr>
              <w:snapToGrid w:val="0"/>
              <w:rPr>
                <w:rFonts w:eastAsia="標楷體"/>
              </w:rPr>
            </w:pPr>
            <w:r w:rsidRPr="006D3D31">
              <w:rPr>
                <w:rFonts w:eastAsia="標楷體"/>
              </w:rPr>
              <w:t>廚藝製作</w:t>
            </w:r>
            <w:r w:rsidRPr="006D3D31">
              <w:rPr>
                <w:rFonts w:eastAsia="標楷體"/>
              </w:rPr>
              <w:t>1</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AD5246">
            <w:pPr>
              <w:autoSpaceDE w:val="0"/>
              <w:autoSpaceDN w:val="0"/>
              <w:adjustRightInd w:val="0"/>
              <w:rPr>
                <w:rFonts w:eastAsia="標楷體"/>
              </w:rPr>
            </w:pPr>
            <w:r w:rsidRPr="006D3D31">
              <w:rPr>
                <w:rFonts w:eastAsia="標楷體"/>
              </w:rPr>
              <w:t>中餐廚房器具的認識與安全使用方法</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AD5246">
            <w:pPr>
              <w:snapToGrid w:val="0"/>
              <w:rPr>
                <w:rFonts w:eastAsia="標楷體"/>
              </w:rPr>
            </w:pPr>
            <w:r w:rsidRPr="006D3D31">
              <w:rPr>
                <w:rFonts w:eastAsia="標楷體"/>
              </w:rPr>
              <w:t>基礎刀工練習</w:t>
            </w:r>
            <w:r w:rsidRPr="006D3D31">
              <w:rPr>
                <w:rFonts w:eastAsia="標楷體"/>
              </w:rPr>
              <w:t>(</w:t>
            </w:r>
            <w:r w:rsidRPr="006D3D31">
              <w:rPr>
                <w:rFonts w:eastAsia="標楷體"/>
              </w:rPr>
              <w:t>紅蘿蔔</w:t>
            </w:r>
            <w:r w:rsidRPr="006D3D31">
              <w:rPr>
                <w:rFonts w:eastAsia="標楷體"/>
              </w:rPr>
              <w:t>)</w:t>
            </w:r>
          </w:p>
        </w:tc>
        <w:tc>
          <w:tcPr>
            <w:tcW w:w="1575" w:type="dxa"/>
            <w:vMerge/>
            <w:tcBorders>
              <w:left w:val="single" w:sz="4" w:space="0" w:color="000000"/>
            </w:tcBorders>
            <w:shd w:val="clear" w:color="auto" w:fill="auto"/>
            <w:vAlign w:val="center"/>
          </w:tcPr>
          <w:p w:rsidR="003F4896" w:rsidRPr="00B056AF" w:rsidRDefault="003F4896" w:rsidP="00980D17">
            <w:pPr>
              <w:jc w:val="both"/>
              <w:rPr>
                <w:rFonts w:ascii="標楷體" w:eastAsia="標楷體" w:hAnsi="標楷體" w:cs="標楷體"/>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3F4896" w:rsidRPr="00B056AF" w:rsidRDefault="003F4896" w:rsidP="00980D17">
            <w:pPr>
              <w:snapToGrid w:val="0"/>
              <w:jc w:val="both"/>
              <w:rPr>
                <w:rFonts w:ascii="標楷體" w:eastAsia="標楷體" w:hAnsi="標楷體" w:cs="標楷體"/>
                <w:sz w:val="22"/>
                <w:szCs w:val="22"/>
              </w:rPr>
            </w:pPr>
          </w:p>
        </w:tc>
      </w:tr>
      <w:tr w:rsidR="003F4896" w:rsidRPr="00B056AF" w:rsidTr="00B056AF">
        <w:trPr>
          <w:trHeight w:val="180"/>
        </w:trPr>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E937DE">
            <w:pPr>
              <w:jc w:val="center"/>
              <w:rPr>
                <w:color w:val="FF0000"/>
              </w:rPr>
            </w:pPr>
            <w:r w:rsidRPr="00E937DE">
              <w:rPr>
                <w:rFonts w:eastAsia="標楷體" w:hint="eastAsia"/>
              </w:rPr>
              <w:t>4</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E937DE">
            <w:pPr>
              <w:jc w:val="center"/>
              <w:rPr>
                <w:rFonts w:ascii="標楷體" w:eastAsia="標楷體" w:hAnsi="標楷體" w:cs="標楷體"/>
              </w:rPr>
            </w:pPr>
            <w:r w:rsidRPr="00B056AF">
              <w:t>9/2</w:t>
            </w:r>
            <w:r w:rsidRPr="00B056AF">
              <w:rPr>
                <w:rFonts w:hint="eastAsia"/>
              </w:rPr>
              <w:t>9</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EA1554">
            <w:pPr>
              <w:snapToGrid w:val="0"/>
              <w:rPr>
                <w:rFonts w:eastAsia="標楷體"/>
              </w:rPr>
            </w:pPr>
            <w:r w:rsidRPr="006D3D31">
              <w:rPr>
                <w:rFonts w:eastAsia="標楷體"/>
              </w:rPr>
              <w:t>廚藝製作</w:t>
            </w:r>
            <w:r w:rsidRPr="006D3D31">
              <w:rPr>
                <w:rFonts w:eastAsia="標楷體"/>
              </w:rPr>
              <w:t>2</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AD5246">
            <w:pPr>
              <w:snapToGrid w:val="0"/>
              <w:rPr>
                <w:rFonts w:eastAsia="標楷體"/>
              </w:rPr>
            </w:pPr>
            <w:r w:rsidRPr="006D3D31">
              <w:rPr>
                <w:rFonts w:eastAsia="標楷體"/>
              </w:rPr>
              <w:t>中餐廚房器具的認識與安全使用方法</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Default="003F4896" w:rsidP="00AD5246">
            <w:pPr>
              <w:snapToGrid w:val="0"/>
              <w:rPr>
                <w:rFonts w:eastAsia="標楷體"/>
              </w:rPr>
            </w:pPr>
            <w:r w:rsidRPr="006D3D31">
              <w:rPr>
                <w:rFonts w:eastAsia="標楷體"/>
              </w:rPr>
              <w:t>基礎刀工練習</w:t>
            </w:r>
            <w:r w:rsidRPr="006D3D31">
              <w:rPr>
                <w:rFonts w:eastAsia="標楷體"/>
              </w:rPr>
              <w:t>(</w:t>
            </w:r>
            <w:r w:rsidRPr="006D3D31">
              <w:rPr>
                <w:rFonts w:eastAsia="標楷體"/>
              </w:rPr>
              <w:t>紅蘿蔔</w:t>
            </w:r>
            <w:r w:rsidRPr="006D3D31">
              <w:rPr>
                <w:rFonts w:eastAsia="標楷體"/>
              </w:rPr>
              <w:t xml:space="preserve">) </w:t>
            </w:r>
          </w:p>
          <w:p w:rsidR="003F4896" w:rsidRPr="006D3D31" w:rsidRDefault="003F4896" w:rsidP="00AD5246">
            <w:pPr>
              <w:snapToGrid w:val="0"/>
              <w:rPr>
                <w:rFonts w:eastAsia="標楷體"/>
              </w:rPr>
            </w:pPr>
            <w:r w:rsidRPr="006D3D31">
              <w:rPr>
                <w:rFonts w:eastAsia="標楷體"/>
              </w:rPr>
              <w:t>(</w:t>
            </w:r>
            <w:r w:rsidRPr="006D3D31">
              <w:rPr>
                <w:rFonts w:eastAsia="標楷體"/>
                <w:sz w:val="14"/>
                <w:szCs w:val="14"/>
              </w:rPr>
              <w:t>第</w:t>
            </w:r>
            <w:r w:rsidRPr="006D3D31">
              <w:rPr>
                <w:rFonts w:eastAsia="標楷體"/>
                <w:sz w:val="14"/>
                <w:szCs w:val="14"/>
              </w:rPr>
              <w:t>1</w:t>
            </w:r>
            <w:r w:rsidRPr="006D3D31">
              <w:rPr>
                <w:rFonts w:eastAsia="標楷體"/>
                <w:sz w:val="14"/>
                <w:szCs w:val="14"/>
              </w:rPr>
              <w:t>次校內技藝競賽</w:t>
            </w:r>
            <w:r w:rsidRPr="006D3D31">
              <w:rPr>
                <w:rFonts w:eastAsia="標楷體"/>
                <w:sz w:val="14"/>
                <w:szCs w:val="14"/>
              </w:rPr>
              <w:t>)</w:t>
            </w:r>
          </w:p>
        </w:tc>
        <w:tc>
          <w:tcPr>
            <w:tcW w:w="1575" w:type="dxa"/>
            <w:vMerge/>
            <w:tcBorders>
              <w:left w:val="single" w:sz="4" w:space="0" w:color="000000"/>
            </w:tcBorders>
            <w:shd w:val="clear" w:color="auto" w:fill="auto"/>
            <w:vAlign w:val="center"/>
          </w:tcPr>
          <w:p w:rsidR="003F4896" w:rsidRPr="00B056AF" w:rsidRDefault="003F4896" w:rsidP="00980D17">
            <w:pPr>
              <w:jc w:val="both"/>
              <w:rPr>
                <w:rFonts w:ascii="標楷體" w:eastAsia="標楷體" w:hAnsi="標楷體" w:cs="標楷體"/>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3F4896" w:rsidRPr="00B056AF" w:rsidRDefault="003F4896" w:rsidP="00980D17">
            <w:pPr>
              <w:snapToGrid w:val="0"/>
              <w:jc w:val="both"/>
              <w:rPr>
                <w:rFonts w:ascii="標楷體" w:eastAsia="標楷體" w:hAnsi="標楷體" w:cs="標楷體"/>
                <w:sz w:val="22"/>
                <w:szCs w:val="22"/>
              </w:rPr>
            </w:pPr>
          </w:p>
        </w:tc>
      </w:tr>
      <w:tr w:rsidR="003F4896" w:rsidRPr="00B056AF" w:rsidTr="00B056AF">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E937DE">
            <w:pPr>
              <w:jc w:val="center"/>
              <w:rPr>
                <w:color w:val="FF0000"/>
              </w:rPr>
            </w:pPr>
            <w:r w:rsidRPr="00E937DE">
              <w:rPr>
                <w:rFonts w:eastAsia="標楷體" w:hint="eastAsia"/>
              </w:rPr>
              <w:t>5</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E937DE">
            <w:pPr>
              <w:jc w:val="center"/>
              <w:rPr>
                <w:rFonts w:ascii="標楷體" w:eastAsia="標楷體" w:hAnsi="標楷體" w:cs="標楷體"/>
              </w:rPr>
            </w:pPr>
            <w:r w:rsidRPr="00B056AF">
              <w:rPr>
                <w:rFonts w:hint="eastAsia"/>
              </w:rPr>
              <w:t>10/6</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EA1554">
            <w:pPr>
              <w:snapToGrid w:val="0"/>
              <w:rPr>
                <w:rFonts w:eastAsia="標楷體"/>
              </w:rPr>
            </w:pPr>
            <w:r w:rsidRPr="006D3D31">
              <w:rPr>
                <w:rFonts w:eastAsia="標楷體"/>
              </w:rPr>
              <w:t>廚藝製作</w:t>
            </w:r>
            <w:r w:rsidRPr="006D3D31">
              <w:rPr>
                <w:rFonts w:eastAsia="標楷體"/>
              </w:rPr>
              <w:t>3</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Default="003F4896" w:rsidP="00AD5246">
            <w:pPr>
              <w:suppressAutoHyphens/>
              <w:ind w:left="192" w:hangingChars="80" w:hanging="192"/>
              <w:rPr>
                <w:rStyle w:val="a6"/>
                <w:rFonts w:eastAsia="標楷體"/>
                <w:b w:val="0"/>
                <w:bCs w:val="0"/>
              </w:rPr>
            </w:pPr>
            <w:r w:rsidRPr="006D3D31">
              <w:rPr>
                <w:rStyle w:val="a6"/>
                <w:rFonts w:eastAsia="標楷體"/>
                <w:b w:val="0"/>
                <w:bCs w:val="0"/>
              </w:rPr>
              <w:t>中餐基本烹調法</w:t>
            </w:r>
          </w:p>
          <w:p w:rsidR="003F4896" w:rsidRPr="006D3D31" w:rsidRDefault="003F4896" w:rsidP="00AD5246">
            <w:pPr>
              <w:suppressAutoHyphens/>
              <w:ind w:left="192" w:hangingChars="80" w:hanging="192"/>
              <w:rPr>
                <w:rStyle w:val="a6"/>
                <w:rFonts w:eastAsia="標楷體"/>
                <w:b w:val="0"/>
                <w:bCs w:val="0"/>
              </w:rPr>
            </w:pPr>
            <w:r w:rsidRPr="006D3D31">
              <w:rPr>
                <w:rStyle w:val="a6"/>
                <w:rFonts w:eastAsia="標楷體"/>
                <w:b w:val="0"/>
                <w:bCs w:val="0"/>
              </w:rPr>
              <w:t>實習</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AD5246">
            <w:pPr>
              <w:rPr>
                <w:rStyle w:val="a6"/>
                <w:rFonts w:eastAsia="標楷體"/>
                <w:b w:val="0"/>
                <w:bCs w:val="0"/>
              </w:rPr>
            </w:pPr>
            <w:r w:rsidRPr="00353C26">
              <w:rPr>
                <w:rStyle w:val="a6"/>
                <w:rFonts w:ascii="標楷體" w:eastAsia="標楷體" w:hAnsi="標楷體" w:hint="eastAsia"/>
                <w:b w:val="0"/>
                <w:szCs w:val="24"/>
              </w:rPr>
              <w:t>什錦蛋炒飯</w:t>
            </w:r>
          </w:p>
        </w:tc>
        <w:tc>
          <w:tcPr>
            <w:tcW w:w="1575" w:type="dxa"/>
            <w:vMerge/>
            <w:tcBorders>
              <w:left w:val="single" w:sz="4" w:space="0" w:color="000000"/>
            </w:tcBorders>
            <w:shd w:val="clear" w:color="auto" w:fill="auto"/>
            <w:vAlign w:val="center"/>
          </w:tcPr>
          <w:p w:rsidR="003F4896" w:rsidRPr="00B056AF" w:rsidRDefault="003F4896" w:rsidP="00980D17">
            <w:pPr>
              <w:jc w:val="both"/>
              <w:rPr>
                <w:rFonts w:ascii="標楷體" w:eastAsia="標楷體" w:hAnsi="標楷體" w:cs="標楷體"/>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3F4896" w:rsidRPr="00B056AF" w:rsidRDefault="003F4896" w:rsidP="00980D17">
            <w:pPr>
              <w:jc w:val="both"/>
              <w:rPr>
                <w:rFonts w:ascii="標楷體" w:eastAsia="標楷體" w:hAnsi="標楷體" w:cs="標楷體"/>
                <w:sz w:val="22"/>
                <w:szCs w:val="22"/>
              </w:rPr>
            </w:pPr>
          </w:p>
        </w:tc>
      </w:tr>
      <w:tr w:rsidR="003F4896" w:rsidRPr="00B056AF" w:rsidTr="00B056AF">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E937DE">
            <w:pPr>
              <w:jc w:val="center"/>
              <w:rPr>
                <w:color w:val="FF0000"/>
              </w:rPr>
            </w:pPr>
            <w:r w:rsidRPr="00E937DE">
              <w:rPr>
                <w:rFonts w:eastAsia="標楷體" w:hint="eastAsia"/>
                <w:bCs/>
              </w:rPr>
              <w:t>6</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E937DE">
            <w:pPr>
              <w:jc w:val="center"/>
              <w:rPr>
                <w:rFonts w:ascii="標楷體" w:eastAsia="標楷體" w:hAnsi="標楷體" w:cs="標楷體"/>
              </w:rPr>
            </w:pPr>
            <w:r w:rsidRPr="00B056AF">
              <w:t>10/</w:t>
            </w:r>
            <w:r w:rsidRPr="00B056AF">
              <w:rPr>
                <w:rFonts w:hint="eastAsia"/>
              </w:rPr>
              <w:t>13</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EA1554">
            <w:pPr>
              <w:snapToGrid w:val="0"/>
              <w:rPr>
                <w:rFonts w:eastAsia="標楷體"/>
              </w:rPr>
            </w:pPr>
            <w:r w:rsidRPr="006D3D31">
              <w:rPr>
                <w:rFonts w:eastAsia="標楷體"/>
              </w:rPr>
              <w:t>廚藝製作</w:t>
            </w:r>
            <w:r w:rsidRPr="006D3D31">
              <w:rPr>
                <w:rFonts w:eastAsia="標楷體"/>
              </w:rPr>
              <w:t>4</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Default="003F4896" w:rsidP="00AD5246">
            <w:pPr>
              <w:suppressAutoHyphens/>
              <w:ind w:left="192" w:hangingChars="80" w:hanging="192"/>
              <w:rPr>
                <w:rStyle w:val="a6"/>
                <w:rFonts w:eastAsia="標楷體"/>
                <w:b w:val="0"/>
                <w:bCs w:val="0"/>
              </w:rPr>
            </w:pPr>
            <w:r w:rsidRPr="006D3D31">
              <w:rPr>
                <w:rStyle w:val="a6"/>
                <w:rFonts w:eastAsia="標楷體"/>
                <w:b w:val="0"/>
                <w:bCs w:val="0"/>
              </w:rPr>
              <w:t>中餐基本烹調法</w:t>
            </w:r>
          </w:p>
          <w:p w:rsidR="003F4896" w:rsidRPr="006D3D31" w:rsidRDefault="003F4896" w:rsidP="00AD5246">
            <w:pPr>
              <w:suppressAutoHyphens/>
              <w:ind w:left="192" w:hangingChars="80" w:hanging="192"/>
              <w:rPr>
                <w:rStyle w:val="a6"/>
              </w:rPr>
            </w:pPr>
            <w:r w:rsidRPr="006D3D31">
              <w:rPr>
                <w:rStyle w:val="a6"/>
                <w:rFonts w:eastAsia="標楷體"/>
                <w:b w:val="0"/>
                <w:bCs w:val="0"/>
              </w:rPr>
              <w:t>實習</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AD5246">
            <w:pPr>
              <w:suppressAutoHyphens/>
              <w:snapToGrid w:val="0"/>
              <w:rPr>
                <w:rFonts w:eastAsia="標楷體"/>
                <w:szCs w:val="24"/>
                <w:lang w:eastAsia="ar-SA"/>
              </w:rPr>
            </w:pPr>
            <w:r w:rsidRPr="006D3D31">
              <w:rPr>
                <w:rFonts w:eastAsia="標楷體"/>
              </w:rPr>
              <w:t>什錦炒麵</w:t>
            </w:r>
          </w:p>
        </w:tc>
        <w:tc>
          <w:tcPr>
            <w:tcW w:w="1575" w:type="dxa"/>
            <w:vMerge/>
            <w:tcBorders>
              <w:left w:val="single" w:sz="4" w:space="0" w:color="000000"/>
            </w:tcBorders>
            <w:shd w:val="clear" w:color="auto" w:fill="auto"/>
            <w:vAlign w:val="center"/>
          </w:tcPr>
          <w:p w:rsidR="003F4896" w:rsidRPr="00B056AF" w:rsidRDefault="003F4896" w:rsidP="00980D17">
            <w:pPr>
              <w:jc w:val="both"/>
              <w:rPr>
                <w:rFonts w:ascii="標楷體" w:eastAsia="標楷體" w:hAnsi="標楷體" w:cs="標楷體"/>
                <w:b/>
                <w:bCs/>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3F4896" w:rsidRPr="00B056AF" w:rsidRDefault="00AD5246" w:rsidP="00980D17">
            <w:pPr>
              <w:snapToGrid w:val="0"/>
              <w:jc w:val="both"/>
              <w:rPr>
                <w:rFonts w:ascii="標楷體" w:eastAsia="標楷體" w:hAnsi="標楷體" w:cs="標楷體"/>
                <w:sz w:val="22"/>
                <w:szCs w:val="22"/>
              </w:rPr>
            </w:pPr>
            <w:r w:rsidRPr="00AD5246">
              <w:rPr>
                <w:rFonts w:ascii="標楷體" w:eastAsia="標楷體" w:hAnsi="標楷體" w:cs="標楷體"/>
                <w:color w:val="FF0000"/>
                <w:sz w:val="22"/>
                <w:szCs w:val="22"/>
              </w:rPr>
              <w:t>第一次</w:t>
            </w:r>
            <w:r w:rsidR="002F67B6">
              <w:rPr>
                <w:rFonts w:ascii="標楷體" w:eastAsia="標楷體" w:hAnsi="標楷體" w:cs="標楷體" w:hint="eastAsia"/>
                <w:color w:val="FF0000"/>
                <w:sz w:val="22"/>
                <w:szCs w:val="22"/>
              </w:rPr>
              <w:t>段考</w:t>
            </w:r>
          </w:p>
        </w:tc>
      </w:tr>
      <w:tr w:rsidR="003F4896" w:rsidRPr="00B056AF" w:rsidTr="00EA1554">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E937DE">
            <w:pPr>
              <w:jc w:val="center"/>
              <w:rPr>
                <w:color w:val="FF0000"/>
              </w:rPr>
            </w:pPr>
            <w:r w:rsidRPr="00E937DE">
              <w:rPr>
                <w:rFonts w:eastAsia="標楷體" w:hint="eastAsia"/>
                <w:bCs/>
              </w:rPr>
              <w:t>7</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E937DE">
            <w:pPr>
              <w:jc w:val="center"/>
              <w:rPr>
                <w:rFonts w:ascii="標楷體" w:eastAsia="標楷體" w:hAnsi="標楷體" w:cs="標楷體"/>
              </w:rPr>
            </w:pPr>
            <w:r w:rsidRPr="00B056AF">
              <w:t>10/</w:t>
            </w:r>
            <w:r w:rsidRPr="00B056AF">
              <w:rPr>
                <w:rFonts w:hint="eastAsia"/>
              </w:rPr>
              <w:t>20</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EA1554">
            <w:pPr>
              <w:snapToGrid w:val="0"/>
              <w:rPr>
                <w:rFonts w:eastAsia="標楷體"/>
              </w:rPr>
            </w:pPr>
            <w:r w:rsidRPr="006D3D31">
              <w:rPr>
                <w:rFonts w:eastAsia="標楷體"/>
              </w:rPr>
              <w:t>廚藝製作</w:t>
            </w:r>
            <w:r w:rsidRPr="006D3D31">
              <w:rPr>
                <w:rFonts w:eastAsia="標楷體"/>
              </w:rPr>
              <w:t>5</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EA1554" w:rsidRDefault="003F4896" w:rsidP="00AD5246">
            <w:pPr>
              <w:rPr>
                <w:rStyle w:val="a6"/>
                <w:rFonts w:eastAsia="標楷體"/>
                <w:b w:val="0"/>
                <w:bCs w:val="0"/>
                <w:color w:val="FF0000"/>
              </w:rPr>
            </w:pPr>
            <w:r w:rsidRPr="006D3D31">
              <w:rPr>
                <w:rStyle w:val="a6"/>
                <w:rFonts w:eastAsia="標楷體"/>
                <w:b w:val="0"/>
                <w:bCs w:val="0"/>
              </w:rPr>
              <w:t>中餐基本烹調法實習</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AD5246">
            <w:pPr>
              <w:rPr>
                <w:rStyle w:val="a6"/>
                <w:rFonts w:eastAsia="標楷體"/>
                <w:b w:val="0"/>
                <w:bCs w:val="0"/>
              </w:rPr>
            </w:pPr>
            <w:r>
              <w:rPr>
                <w:rStyle w:val="a6"/>
                <w:rFonts w:eastAsia="標楷體" w:hint="eastAsia"/>
                <w:b w:val="0"/>
                <w:bCs w:val="0"/>
              </w:rPr>
              <w:t>燒</w:t>
            </w:r>
            <w:r w:rsidRPr="006D3D31">
              <w:rPr>
                <w:rStyle w:val="a6"/>
                <w:rFonts w:eastAsia="標楷體"/>
                <w:b w:val="0"/>
                <w:bCs w:val="0"/>
              </w:rPr>
              <w:t>-</w:t>
            </w:r>
          </w:p>
          <w:p w:rsidR="003F4896" w:rsidRPr="00EA1554" w:rsidRDefault="003F4896" w:rsidP="00AD5246">
            <w:pPr>
              <w:rPr>
                <w:rStyle w:val="a6"/>
                <w:rFonts w:eastAsia="標楷體"/>
                <w:b w:val="0"/>
                <w:bCs w:val="0"/>
                <w:color w:val="FF0000"/>
              </w:rPr>
            </w:pPr>
            <w:r>
              <w:rPr>
                <w:rStyle w:val="a6"/>
                <w:rFonts w:eastAsia="標楷體" w:hint="eastAsia"/>
                <w:b w:val="0"/>
                <w:bCs w:val="0"/>
              </w:rPr>
              <w:t>紅燒魚</w:t>
            </w:r>
          </w:p>
        </w:tc>
        <w:tc>
          <w:tcPr>
            <w:tcW w:w="1575" w:type="dxa"/>
            <w:vMerge/>
            <w:tcBorders>
              <w:left w:val="single" w:sz="4" w:space="0" w:color="000000"/>
            </w:tcBorders>
            <w:shd w:val="clear" w:color="auto" w:fill="auto"/>
            <w:vAlign w:val="center"/>
          </w:tcPr>
          <w:p w:rsidR="003F4896" w:rsidRPr="00B056AF" w:rsidRDefault="003F4896" w:rsidP="00980D17">
            <w:pPr>
              <w:jc w:val="both"/>
              <w:rPr>
                <w:rFonts w:ascii="標楷體" w:eastAsia="標楷體" w:hAnsi="標楷體" w:cs="標楷體"/>
                <w:b/>
                <w:bCs/>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896" w:rsidRPr="00EA1554" w:rsidRDefault="003F4896" w:rsidP="00EA1554">
            <w:pPr>
              <w:jc w:val="center"/>
              <w:rPr>
                <w:rFonts w:ascii="標楷體" w:eastAsia="標楷體" w:hAnsi="標楷體" w:cs="標楷體"/>
                <w:color w:val="FF0000"/>
                <w:sz w:val="22"/>
                <w:szCs w:val="22"/>
              </w:rPr>
            </w:pPr>
          </w:p>
        </w:tc>
      </w:tr>
      <w:tr w:rsidR="003F4896" w:rsidRPr="00B056AF" w:rsidTr="00EA1554">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E937DE">
            <w:pPr>
              <w:jc w:val="center"/>
              <w:rPr>
                <w:color w:val="FF0000"/>
              </w:rPr>
            </w:pPr>
            <w:r w:rsidRPr="00E937DE">
              <w:rPr>
                <w:rFonts w:eastAsia="標楷體" w:hint="eastAsia"/>
                <w:bCs/>
              </w:rPr>
              <w:t>8</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E937DE">
            <w:pPr>
              <w:jc w:val="center"/>
              <w:rPr>
                <w:rFonts w:ascii="標楷體" w:eastAsia="標楷體" w:hAnsi="標楷體" w:cs="標楷體"/>
              </w:rPr>
            </w:pPr>
            <w:r w:rsidRPr="00B056AF">
              <w:t>10/</w:t>
            </w:r>
            <w:r w:rsidRPr="00B056AF">
              <w:rPr>
                <w:rFonts w:hint="eastAsia"/>
              </w:rPr>
              <w:t>27</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EA1554">
            <w:pPr>
              <w:snapToGrid w:val="0"/>
              <w:rPr>
                <w:rFonts w:eastAsia="標楷體"/>
              </w:rPr>
            </w:pPr>
            <w:r w:rsidRPr="006D3D31">
              <w:rPr>
                <w:rFonts w:eastAsia="標楷體"/>
              </w:rPr>
              <w:t>廚藝製作</w:t>
            </w:r>
            <w:r w:rsidRPr="006D3D31">
              <w:rPr>
                <w:rFonts w:eastAsia="標楷體"/>
              </w:rPr>
              <w:t>6</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AD5246">
            <w:pPr>
              <w:suppressAutoHyphens/>
              <w:ind w:left="192" w:hangingChars="80" w:hanging="192"/>
              <w:rPr>
                <w:rStyle w:val="a6"/>
                <w:rFonts w:eastAsia="標楷體"/>
                <w:b w:val="0"/>
                <w:bCs w:val="0"/>
              </w:rPr>
            </w:pPr>
            <w:r w:rsidRPr="006D3D31">
              <w:rPr>
                <w:rStyle w:val="a6"/>
                <w:rFonts w:eastAsia="標楷體"/>
                <w:b w:val="0"/>
                <w:bCs w:val="0"/>
              </w:rPr>
              <w:t>臺灣小吃實習</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AD5246">
            <w:pPr>
              <w:suppressAutoHyphens/>
              <w:rPr>
                <w:rStyle w:val="a6"/>
                <w:rFonts w:eastAsia="標楷體"/>
                <w:b w:val="0"/>
                <w:bCs w:val="0"/>
              </w:rPr>
            </w:pPr>
            <w:r w:rsidRPr="006D3D31">
              <w:rPr>
                <w:rStyle w:val="a6"/>
                <w:rFonts w:eastAsia="標楷體"/>
                <w:b w:val="0"/>
                <w:bCs w:val="0"/>
              </w:rPr>
              <w:t>水餃</w:t>
            </w:r>
          </w:p>
        </w:tc>
        <w:tc>
          <w:tcPr>
            <w:tcW w:w="1575" w:type="dxa"/>
            <w:vMerge/>
            <w:tcBorders>
              <w:left w:val="single" w:sz="4" w:space="0" w:color="000000"/>
            </w:tcBorders>
            <w:shd w:val="clear" w:color="auto" w:fill="auto"/>
            <w:vAlign w:val="center"/>
          </w:tcPr>
          <w:p w:rsidR="003F4896" w:rsidRPr="00B056AF" w:rsidRDefault="003F4896" w:rsidP="00980D17">
            <w:pPr>
              <w:jc w:val="both"/>
              <w:rPr>
                <w:rFonts w:ascii="標楷體" w:eastAsia="標楷體" w:hAnsi="標楷體" w:cs="標楷體"/>
                <w:b/>
                <w:bCs/>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896" w:rsidRPr="00EA1554" w:rsidRDefault="003F4896" w:rsidP="00EA1554">
            <w:pPr>
              <w:snapToGrid w:val="0"/>
              <w:jc w:val="center"/>
              <w:rPr>
                <w:rFonts w:ascii="標楷體" w:eastAsia="標楷體" w:hAnsi="標楷體" w:cs="標楷體"/>
                <w:color w:val="FF0000"/>
                <w:sz w:val="22"/>
                <w:szCs w:val="22"/>
              </w:rPr>
            </w:pPr>
          </w:p>
        </w:tc>
      </w:tr>
      <w:tr w:rsidR="003F4896" w:rsidRPr="00B056AF" w:rsidTr="00EA1554">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E937DE">
            <w:pPr>
              <w:jc w:val="center"/>
              <w:rPr>
                <w:color w:val="FF0000"/>
              </w:rPr>
            </w:pPr>
            <w:r w:rsidRPr="00E937DE">
              <w:rPr>
                <w:rFonts w:eastAsia="標楷體" w:hint="eastAsia"/>
              </w:rPr>
              <w:t>9</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E937DE">
            <w:pPr>
              <w:jc w:val="center"/>
              <w:rPr>
                <w:rFonts w:ascii="標楷體" w:eastAsia="標楷體" w:hAnsi="標楷體" w:cs="標楷體"/>
              </w:rPr>
            </w:pPr>
            <w:r w:rsidRPr="00B056AF">
              <w:rPr>
                <w:rFonts w:hint="eastAsia"/>
              </w:rPr>
              <w:t>11/3</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EA1554">
            <w:pPr>
              <w:snapToGrid w:val="0"/>
              <w:rPr>
                <w:rFonts w:eastAsia="標楷體"/>
              </w:rPr>
            </w:pPr>
            <w:r w:rsidRPr="006D3D31">
              <w:rPr>
                <w:rFonts w:eastAsia="標楷體"/>
              </w:rPr>
              <w:t>廚藝製作</w:t>
            </w:r>
            <w:r w:rsidRPr="006D3D31">
              <w:rPr>
                <w:rFonts w:eastAsia="標楷體"/>
              </w:rPr>
              <w:t>7</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AD5246">
            <w:pPr>
              <w:suppressAutoHyphens/>
              <w:ind w:left="192" w:hangingChars="80" w:hanging="192"/>
              <w:rPr>
                <w:rStyle w:val="a6"/>
              </w:rPr>
            </w:pPr>
            <w:r w:rsidRPr="006D3D31">
              <w:rPr>
                <w:rStyle w:val="a6"/>
                <w:rFonts w:eastAsia="標楷體"/>
                <w:b w:val="0"/>
                <w:bCs w:val="0"/>
              </w:rPr>
              <w:t>臺灣</w:t>
            </w:r>
            <w:r w:rsidRPr="006D3D31">
              <w:rPr>
                <w:rFonts w:eastAsia="標楷體"/>
              </w:rPr>
              <w:t>小吃實習</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3F4896">
            <w:pPr>
              <w:suppressAutoHyphens/>
              <w:ind w:left="192" w:hangingChars="80" w:hanging="192"/>
              <w:rPr>
                <w:rFonts w:eastAsia="標楷體"/>
                <w:szCs w:val="24"/>
                <w:lang w:eastAsia="ar-SA"/>
              </w:rPr>
            </w:pPr>
            <w:proofErr w:type="gramStart"/>
            <w:r w:rsidRPr="006D3D31">
              <w:rPr>
                <w:rFonts w:eastAsia="標楷體"/>
              </w:rPr>
              <w:t>蔥</w:t>
            </w:r>
            <w:proofErr w:type="gramEnd"/>
            <w:r w:rsidRPr="006D3D31">
              <w:rPr>
                <w:rFonts w:eastAsia="標楷體"/>
              </w:rPr>
              <w:t>油餅</w:t>
            </w:r>
          </w:p>
        </w:tc>
        <w:tc>
          <w:tcPr>
            <w:tcW w:w="1575" w:type="dxa"/>
            <w:vMerge/>
            <w:tcBorders>
              <w:left w:val="single" w:sz="4" w:space="0" w:color="000000"/>
            </w:tcBorders>
            <w:shd w:val="clear" w:color="auto" w:fill="auto"/>
            <w:vAlign w:val="center"/>
          </w:tcPr>
          <w:p w:rsidR="003F4896" w:rsidRPr="00B056AF" w:rsidRDefault="003F4896" w:rsidP="00980D17">
            <w:pPr>
              <w:jc w:val="both"/>
              <w:rPr>
                <w:rFonts w:ascii="標楷體" w:eastAsia="標楷體" w:hAnsi="標楷體" w:cs="標楷體"/>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3F4896" w:rsidRPr="00EA1554" w:rsidRDefault="003F4896" w:rsidP="00EA1554">
            <w:pPr>
              <w:snapToGrid w:val="0"/>
              <w:jc w:val="center"/>
              <w:rPr>
                <w:rFonts w:ascii="標楷體" w:eastAsia="標楷體" w:hAnsi="標楷體" w:cs="標楷體"/>
                <w:color w:val="FF0000"/>
                <w:sz w:val="22"/>
                <w:szCs w:val="22"/>
              </w:rPr>
            </w:pPr>
          </w:p>
        </w:tc>
      </w:tr>
      <w:tr w:rsidR="003F4896" w:rsidRPr="00B056AF" w:rsidTr="00EA1554">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E937DE">
            <w:pPr>
              <w:jc w:val="center"/>
            </w:pPr>
            <w:r w:rsidRPr="00E937DE">
              <w:rPr>
                <w:rFonts w:eastAsia="標楷體"/>
              </w:rPr>
              <w:t>1</w:t>
            </w:r>
            <w:r w:rsidRPr="00E937DE">
              <w:rPr>
                <w:rFonts w:eastAsia="標楷體" w:hint="eastAsia"/>
              </w:rPr>
              <w:t>0</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E937DE">
            <w:pPr>
              <w:jc w:val="center"/>
              <w:rPr>
                <w:rFonts w:ascii="標楷體" w:eastAsia="標楷體" w:hAnsi="標楷體" w:cs="標楷體"/>
              </w:rPr>
            </w:pPr>
            <w:r w:rsidRPr="00B056AF">
              <w:t>11/</w:t>
            </w:r>
            <w:r w:rsidRPr="00B056AF">
              <w:rPr>
                <w:rFonts w:hint="eastAsia"/>
              </w:rPr>
              <w:t>10</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EA1554">
            <w:pPr>
              <w:snapToGrid w:val="0"/>
              <w:rPr>
                <w:rFonts w:eastAsia="標楷體"/>
              </w:rPr>
            </w:pPr>
            <w:r w:rsidRPr="006D3D31">
              <w:rPr>
                <w:rFonts w:eastAsia="標楷體"/>
              </w:rPr>
              <w:t>廚藝製作</w:t>
            </w:r>
            <w:r w:rsidRPr="006D3D31">
              <w:rPr>
                <w:rFonts w:eastAsia="標楷體"/>
              </w:rPr>
              <w:t>8</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3F4896" w:rsidRDefault="003F4896" w:rsidP="00AD5246">
            <w:pPr>
              <w:snapToGrid w:val="0"/>
              <w:spacing w:line="240" w:lineRule="exact"/>
              <w:ind w:firstLineChars="10" w:firstLine="24"/>
              <w:rPr>
                <w:rStyle w:val="a6"/>
                <w:rFonts w:eastAsia="標楷體"/>
                <w:b w:val="0"/>
                <w:bCs w:val="0"/>
              </w:rPr>
            </w:pPr>
            <w:r w:rsidRPr="003F4896">
              <w:rPr>
                <w:rStyle w:val="a6"/>
                <w:rFonts w:eastAsia="標楷體"/>
                <w:b w:val="0"/>
                <w:bCs w:val="0"/>
              </w:rPr>
              <w:t>西餐食材的認識與烹調法介紹</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3F4896" w:rsidRDefault="003F4896" w:rsidP="00AD5246">
            <w:pPr>
              <w:suppressAutoHyphens/>
              <w:snapToGrid w:val="0"/>
              <w:rPr>
                <w:rFonts w:eastAsia="標楷體"/>
                <w:szCs w:val="24"/>
                <w:lang w:eastAsia="ar-SA"/>
              </w:rPr>
            </w:pPr>
            <w:r w:rsidRPr="003F4896">
              <w:rPr>
                <w:rStyle w:val="a6"/>
                <w:rFonts w:eastAsia="標楷體" w:hint="eastAsia"/>
                <w:b w:val="0"/>
                <w:bCs w:val="0"/>
              </w:rPr>
              <w:t>法國吐司</w:t>
            </w:r>
          </w:p>
        </w:tc>
        <w:tc>
          <w:tcPr>
            <w:tcW w:w="1575" w:type="dxa"/>
            <w:vMerge/>
            <w:tcBorders>
              <w:left w:val="single" w:sz="4" w:space="0" w:color="000000"/>
            </w:tcBorders>
            <w:shd w:val="clear" w:color="auto" w:fill="auto"/>
            <w:vAlign w:val="center"/>
          </w:tcPr>
          <w:p w:rsidR="003F4896" w:rsidRPr="00B056AF" w:rsidRDefault="003F4896" w:rsidP="00980D17">
            <w:pPr>
              <w:jc w:val="both"/>
              <w:rPr>
                <w:rFonts w:ascii="標楷體" w:eastAsia="標楷體" w:hAnsi="標楷體" w:cs="標楷體"/>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3F4896" w:rsidRPr="00EA1554" w:rsidRDefault="003F4896" w:rsidP="00EA1554">
            <w:pPr>
              <w:snapToGrid w:val="0"/>
              <w:jc w:val="center"/>
              <w:rPr>
                <w:rFonts w:ascii="標楷體" w:eastAsia="標楷體" w:hAnsi="標楷體" w:cs="標楷體"/>
                <w:color w:val="FF0000"/>
                <w:sz w:val="22"/>
                <w:szCs w:val="22"/>
              </w:rPr>
            </w:pPr>
          </w:p>
        </w:tc>
      </w:tr>
      <w:tr w:rsidR="003F4896" w:rsidRPr="00B056AF" w:rsidTr="00EA1554">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E937DE">
            <w:pPr>
              <w:jc w:val="center"/>
            </w:pPr>
            <w:r w:rsidRPr="00E937DE">
              <w:rPr>
                <w:rFonts w:eastAsia="標楷體"/>
                <w:bCs/>
              </w:rPr>
              <w:t>1</w:t>
            </w:r>
            <w:r w:rsidRPr="00E937DE">
              <w:rPr>
                <w:rFonts w:eastAsia="標楷體" w:hint="eastAsia"/>
                <w:bCs/>
              </w:rPr>
              <w:t>1</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E937DE">
            <w:pPr>
              <w:jc w:val="center"/>
              <w:rPr>
                <w:rFonts w:ascii="標楷體" w:eastAsia="標楷體" w:hAnsi="標楷體" w:cs="標楷體"/>
              </w:rPr>
            </w:pPr>
            <w:r w:rsidRPr="00B056AF">
              <w:t>11/</w:t>
            </w:r>
            <w:r w:rsidRPr="00B056AF">
              <w:rPr>
                <w:rFonts w:hint="eastAsia"/>
              </w:rPr>
              <w:t>17</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247108" w:rsidRDefault="003F4896" w:rsidP="00EA1554">
            <w:pPr>
              <w:snapToGrid w:val="0"/>
              <w:jc w:val="both"/>
              <w:rPr>
                <w:rStyle w:val="a6"/>
                <w:rFonts w:ascii="標楷體" w:eastAsia="標楷體" w:hAnsi="標楷體"/>
                <w:b w:val="0"/>
                <w:bCs w:val="0"/>
              </w:rPr>
            </w:pPr>
            <w:r w:rsidRPr="00247108">
              <w:rPr>
                <w:rStyle w:val="a6"/>
                <w:rFonts w:ascii="標楷體" w:eastAsia="標楷體" w:hAnsi="標楷體" w:hint="eastAsia"/>
                <w:b w:val="0"/>
              </w:rPr>
              <w:t>餐</w:t>
            </w:r>
            <w:r>
              <w:rPr>
                <w:rStyle w:val="a6"/>
                <w:rFonts w:ascii="標楷體" w:eastAsia="標楷體" w:hAnsi="標楷體" w:hint="eastAsia"/>
                <w:b w:val="0"/>
              </w:rPr>
              <w:t>飲</w:t>
            </w:r>
            <w:r w:rsidRPr="00247108">
              <w:rPr>
                <w:rStyle w:val="a6"/>
                <w:rFonts w:ascii="標楷體" w:eastAsia="標楷體" w:hAnsi="標楷體" w:hint="eastAsia"/>
                <w:b w:val="0"/>
              </w:rPr>
              <w:t>服務技術</w:t>
            </w:r>
            <w:r w:rsidRPr="00247108">
              <w:rPr>
                <w:rStyle w:val="a6"/>
                <w:rFonts w:ascii="標楷體" w:eastAsia="標楷體" w:hAnsi="標楷體"/>
                <w:b w:val="0"/>
              </w:rPr>
              <w:t>2</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247108" w:rsidRDefault="003F4896" w:rsidP="00EA1554">
            <w:pPr>
              <w:snapToGrid w:val="0"/>
              <w:jc w:val="both"/>
              <w:rPr>
                <w:rStyle w:val="a6"/>
                <w:rFonts w:ascii="標楷體" w:eastAsia="標楷體" w:hAnsi="標楷體"/>
                <w:b w:val="0"/>
                <w:bCs w:val="0"/>
              </w:rPr>
            </w:pPr>
            <w:r>
              <w:rPr>
                <w:rStyle w:val="a6"/>
                <w:rFonts w:ascii="標楷體" w:eastAsia="標楷體" w:hAnsi="標楷體" w:hint="eastAsia"/>
                <w:b w:val="0"/>
              </w:rPr>
              <w:t>餐桌佈置與擺設</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247108" w:rsidRDefault="003F4896" w:rsidP="00EA1554">
            <w:pPr>
              <w:snapToGrid w:val="0"/>
              <w:jc w:val="both"/>
              <w:rPr>
                <w:rStyle w:val="a6"/>
                <w:rFonts w:ascii="標楷體" w:eastAsia="標楷體" w:hAnsi="標楷體"/>
                <w:b w:val="0"/>
                <w:bCs w:val="0"/>
              </w:rPr>
            </w:pPr>
            <w:r w:rsidRPr="00247108">
              <w:rPr>
                <w:rStyle w:val="a6"/>
                <w:rFonts w:ascii="標楷體" w:eastAsia="標楷體" w:hAnsi="標楷體" w:hint="eastAsia"/>
                <w:b w:val="0"/>
              </w:rPr>
              <w:t>中餐擺設</w:t>
            </w:r>
          </w:p>
        </w:tc>
        <w:tc>
          <w:tcPr>
            <w:tcW w:w="1575" w:type="dxa"/>
            <w:vMerge/>
            <w:tcBorders>
              <w:left w:val="single" w:sz="4" w:space="0" w:color="000000"/>
            </w:tcBorders>
            <w:shd w:val="clear" w:color="auto" w:fill="auto"/>
          </w:tcPr>
          <w:p w:rsidR="003F4896" w:rsidRPr="00B056AF" w:rsidRDefault="003F4896" w:rsidP="00980D17">
            <w:pPr>
              <w:jc w:val="both"/>
              <w:rPr>
                <w:rFonts w:ascii="標楷體" w:eastAsia="標楷體" w:hAnsi="標楷體" w:cs="標楷體"/>
                <w:b/>
                <w:bCs/>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3F4896" w:rsidRPr="00EA1554" w:rsidRDefault="003F4896" w:rsidP="00EA1554">
            <w:pPr>
              <w:jc w:val="center"/>
              <w:rPr>
                <w:rFonts w:ascii="標楷體" w:eastAsia="標楷體" w:hAnsi="標楷體" w:cs="標楷體"/>
                <w:color w:val="FF0000"/>
                <w:sz w:val="22"/>
                <w:szCs w:val="22"/>
              </w:rPr>
            </w:pPr>
          </w:p>
        </w:tc>
      </w:tr>
      <w:tr w:rsidR="003F4896" w:rsidRPr="00B056AF" w:rsidTr="00EA1554">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E937DE">
            <w:pPr>
              <w:jc w:val="center"/>
            </w:pPr>
            <w:r w:rsidRPr="00E937DE">
              <w:rPr>
                <w:rFonts w:hint="eastAsia"/>
              </w:rPr>
              <w:t>12</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E937DE">
            <w:pPr>
              <w:jc w:val="center"/>
              <w:rPr>
                <w:rFonts w:ascii="標楷體" w:eastAsia="標楷體" w:hAnsi="標楷體" w:cs="標楷體"/>
              </w:rPr>
            </w:pPr>
            <w:r w:rsidRPr="00B056AF">
              <w:rPr>
                <w:rFonts w:hint="eastAsia"/>
              </w:rPr>
              <w:t>11/24</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EA1554">
            <w:pPr>
              <w:snapToGrid w:val="0"/>
              <w:rPr>
                <w:rFonts w:eastAsia="標楷體"/>
              </w:rPr>
            </w:pPr>
            <w:r w:rsidRPr="006D3D31">
              <w:rPr>
                <w:rFonts w:eastAsia="標楷體"/>
              </w:rPr>
              <w:t>廚藝製作</w:t>
            </w:r>
            <w:r>
              <w:rPr>
                <w:rFonts w:eastAsia="標楷體"/>
              </w:rPr>
              <w:t>9</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EA1554">
            <w:pPr>
              <w:snapToGrid w:val="0"/>
              <w:spacing w:line="240" w:lineRule="exact"/>
              <w:ind w:firstLineChars="10" w:firstLine="24"/>
              <w:rPr>
                <w:rStyle w:val="a6"/>
                <w:rFonts w:eastAsia="標楷體"/>
                <w:b w:val="0"/>
                <w:bCs w:val="0"/>
              </w:rPr>
            </w:pPr>
            <w:r w:rsidRPr="003F4896">
              <w:rPr>
                <w:rStyle w:val="a6"/>
                <w:rFonts w:eastAsia="標楷體"/>
                <w:b w:val="0"/>
                <w:bCs w:val="0"/>
              </w:rPr>
              <w:t>西餐烹飪實務</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Default="003F4896" w:rsidP="003F4896">
            <w:pPr>
              <w:suppressAutoHyphens/>
              <w:ind w:left="192" w:hangingChars="80" w:hanging="192"/>
              <w:rPr>
                <w:rStyle w:val="a6"/>
                <w:rFonts w:eastAsia="標楷體"/>
                <w:b w:val="0"/>
                <w:bCs w:val="0"/>
              </w:rPr>
            </w:pPr>
            <w:r w:rsidRPr="006D3D31">
              <w:rPr>
                <w:rStyle w:val="a6"/>
                <w:rFonts w:eastAsia="標楷體"/>
                <w:b w:val="0"/>
                <w:bCs w:val="0"/>
              </w:rPr>
              <w:t>奶油</w:t>
            </w:r>
            <w:proofErr w:type="gramStart"/>
            <w:r w:rsidRPr="006D3D31">
              <w:rPr>
                <w:rStyle w:val="a6"/>
                <w:rFonts w:eastAsia="標楷體"/>
                <w:b w:val="0"/>
                <w:bCs w:val="0"/>
              </w:rPr>
              <w:t>蛤蠣</w:t>
            </w:r>
            <w:proofErr w:type="gramEnd"/>
          </w:p>
          <w:p w:rsidR="003F4896" w:rsidRPr="006D3D31" w:rsidRDefault="003F4896" w:rsidP="003F4896">
            <w:pPr>
              <w:suppressAutoHyphens/>
              <w:snapToGrid w:val="0"/>
              <w:rPr>
                <w:rFonts w:eastAsia="標楷體"/>
                <w:szCs w:val="24"/>
                <w:lang w:eastAsia="ar-SA"/>
              </w:rPr>
            </w:pPr>
            <w:r w:rsidRPr="006D3D31">
              <w:rPr>
                <w:rStyle w:val="a6"/>
                <w:rFonts w:eastAsia="標楷體"/>
                <w:b w:val="0"/>
                <w:bCs w:val="0"/>
              </w:rPr>
              <w:t>義大利麵</w:t>
            </w:r>
          </w:p>
        </w:tc>
        <w:tc>
          <w:tcPr>
            <w:tcW w:w="1575" w:type="dxa"/>
            <w:vMerge/>
            <w:tcBorders>
              <w:left w:val="single" w:sz="4" w:space="0" w:color="000000"/>
            </w:tcBorders>
            <w:shd w:val="clear" w:color="auto" w:fill="auto"/>
            <w:vAlign w:val="center"/>
          </w:tcPr>
          <w:p w:rsidR="003F4896" w:rsidRPr="00B056AF" w:rsidRDefault="003F4896" w:rsidP="00980D17">
            <w:pPr>
              <w:jc w:val="both"/>
              <w:rPr>
                <w:rFonts w:ascii="標楷體" w:eastAsia="標楷體" w:hAnsi="標楷體" w:cs="標楷體"/>
                <w:b/>
                <w:bCs/>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3F4896" w:rsidRPr="00EA1554" w:rsidRDefault="003F4896" w:rsidP="00EA1554">
            <w:pPr>
              <w:snapToGrid w:val="0"/>
              <w:jc w:val="center"/>
              <w:rPr>
                <w:rFonts w:ascii="標楷體" w:eastAsia="標楷體" w:hAnsi="標楷體" w:cs="標楷體"/>
                <w:color w:val="FF0000"/>
                <w:sz w:val="22"/>
                <w:szCs w:val="22"/>
              </w:rPr>
            </w:pPr>
          </w:p>
        </w:tc>
      </w:tr>
      <w:tr w:rsidR="003F4896" w:rsidRPr="00B056AF" w:rsidTr="00EA1554">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E937DE">
            <w:pPr>
              <w:jc w:val="center"/>
            </w:pPr>
            <w:r w:rsidRPr="00E937DE">
              <w:rPr>
                <w:rFonts w:hint="eastAsia"/>
              </w:rPr>
              <w:t>13</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E937DE">
            <w:pPr>
              <w:jc w:val="center"/>
            </w:pPr>
            <w:r>
              <w:rPr>
                <w:rFonts w:hint="eastAsia"/>
              </w:rPr>
              <w:t>12/3</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B056AF" w:rsidRDefault="003F4896" w:rsidP="00980D17">
            <w:pPr>
              <w:snapToGrid w:val="0"/>
              <w:jc w:val="both"/>
              <w:rPr>
                <w:rFonts w:eastAsia="標楷體"/>
                <w:szCs w:val="24"/>
              </w:rPr>
            </w:pPr>
            <w:r>
              <w:rPr>
                <w:rFonts w:eastAsia="標楷體"/>
                <w:noProof/>
                <w:szCs w:val="24"/>
              </w:rPr>
              <mc:AlternateContent>
                <mc:Choice Requires="wps">
                  <w:drawing>
                    <wp:anchor distT="0" distB="0" distL="114300" distR="114300" simplePos="0" relativeHeight="251687936" behindDoc="0" locked="0" layoutInCell="1" allowOverlap="1" wp14:anchorId="07ADCADA" wp14:editId="314BC52B">
                      <wp:simplePos x="0" y="0"/>
                      <wp:positionH relativeFrom="column">
                        <wp:posOffset>-31750</wp:posOffset>
                      </wp:positionH>
                      <wp:positionV relativeFrom="paragraph">
                        <wp:posOffset>26670</wp:posOffset>
                      </wp:positionV>
                      <wp:extent cx="3611880" cy="167640"/>
                      <wp:effectExtent l="0" t="0" r="26670" b="22860"/>
                      <wp:wrapNone/>
                      <wp:docPr id="8" name="直線接點 8"/>
                      <wp:cNvGraphicFramePr/>
                      <a:graphic xmlns:a="http://schemas.openxmlformats.org/drawingml/2006/main">
                        <a:graphicData uri="http://schemas.microsoft.com/office/word/2010/wordprocessingShape">
                          <wps:wsp>
                            <wps:cNvCnPr/>
                            <wps:spPr>
                              <a:xfrm flipV="1">
                                <a:off x="0" y="0"/>
                                <a:ext cx="3611880" cy="1676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72DDAF" id="直線接點 8"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2.5pt,2.1pt" to="28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" strokecolor="#4579b8 [3044]"/>
                  </w:pict>
                </mc:Fallback>
              </mc:AlternateConten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B056AF" w:rsidRDefault="003F4896" w:rsidP="00980D17">
            <w:pPr>
              <w:snapToGrid w:val="0"/>
              <w:spacing w:line="280" w:lineRule="exact"/>
              <w:jc w:val="both"/>
              <w:rPr>
                <w:rFonts w:eastAsia="標楷體"/>
                <w:bCs/>
                <w:sz w:val="22"/>
                <w:szCs w:val="22"/>
              </w:rPr>
            </w:pP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B056AF" w:rsidRDefault="003F4896" w:rsidP="00980D17">
            <w:pPr>
              <w:snapToGrid w:val="0"/>
              <w:spacing w:line="280" w:lineRule="exact"/>
              <w:jc w:val="both"/>
              <w:rPr>
                <w:rFonts w:eastAsia="標楷體"/>
                <w:bCs/>
                <w:sz w:val="22"/>
                <w:szCs w:val="22"/>
              </w:rPr>
            </w:pPr>
          </w:p>
        </w:tc>
        <w:tc>
          <w:tcPr>
            <w:tcW w:w="1575" w:type="dxa"/>
            <w:vMerge/>
            <w:tcBorders>
              <w:left w:val="single" w:sz="4" w:space="0" w:color="000000"/>
            </w:tcBorders>
            <w:shd w:val="clear" w:color="auto" w:fill="auto"/>
            <w:vAlign w:val="center"/>
          </w:tcPr>
          <w:p w:rsidR="003F4896" w:rsidRPr="00B056AF" w:rsidRDefault="003F4896" w:rsidP="00980D17">
            <w:pPr>
              <w:jc w:val="both"/>
              <w:rPr>
                <w:rFonts w:ascii="標楷體" w:eastAsia="標楷體" w:hAnsi="標楷體" w:cs="標楷體"/>
                <w:b/>
                <w:bCs/>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3F4896" w:rsidRPr="00EA1554" w:rsidRDefault="002F67B6" w:rsidP="00EA1554">
            <w:pPr>
              <w:snapToGrid w:val="0"/>
              <w:jc w:val="center"/>
              <w:rPr>
                <w:rFonts w:ascii="標楷體" w:eastAsia="標楷體" w:hAnsi="標楷體" w:cs="標楷體"/>
                <w:color w:val="FF0000"/>
                <w:sz w:val="22"/>
                <w:szCs w:val="22"/>
              </w:rPr>
            </w:pPr>
            <w:r w:rsidRPr="002F67B6">
              <w:rPr>
                <w:rFonts w:ascii="標楷體" w:eastAsia="標楷體" w:hAnsi="標楷體" w:cs="標楷體"/>
                <w:color w:val="FF0000"/>
                <w:sz w:val="22"/>
                <w:szCs w:val="22"/>
              </w:rPr>
              <w:t>第二次</w:t>
            </w:r>
            <w:r>
              <w:rPr>
                <w:rFonts w:ascii="標楷體" w:eastAsia="標楷體" w:hAnsi="標楷體" w:cs="標楷體" w:hint="eastAsia"/>
                <w:color w:val="FF0000"/>
                <w:sz w:val="22"/>
                <w:szCs w:val="22"/>
              </w:rPr>
              <w:t>段考</w:t>
            </w:r>
          </w:p>
        </w:tc>
      </w:tr>
      <w:tr w:rsidR="003F4896" w:rsidRPr="00B056AF" w:rsidTr="00EA1554">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E937DE">
            <w:pPr>
              <w:jc w:val="center"/>
            </w:pPr>
            <w:r w:rsidRPr="00E937DE">
              <w:rPr>
                <w:rFonts w:eastAsia="標楷體"/>
                <w:bCs/>
              </w:rPr>
              <w:t>1</w:t>
            </w:r>
            <w:r w:rsidRPr="00E937DE">
              <w:rPr>
                <w:rFonts w:eastAsia="標楷體" w:hint="eastAsia"/>
                <w:bCs/>
              </w:rPr>
              <w:t>4</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E937DE">
            <w:pPr>
              <w:jc w:val="center"/>
              <w:rPr>
                <w:rFonts w:ascii="標楷體" w:eastAsia="標楷體" w:hAnsi="標楷體" w:cs="標楷體"/>
              </w:rPr>
            </w:pPr>
            <w:r w:rsidRPr="00B056AF">
              <w:rPr>
                <w:rFonts w:hint="eastAsia"/>
              </w:rPr>
              <w:t>12/8</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AD5246">
            <w:pPr>
              <w:rPr>
                <w:rStyle w:val="a6"/>
                <w:rFonts w:eastAsia="標楷體"/>
                <w:b w:val="0"/>
                <w:bCs w:val="0"/>
              </w:rPr>
            </w:pPr>
            <w:r w:rsidRPr="006D3D31">
              <w:rPr>
                <w:rStyle w:val="a6"/>
                <w:rFonts w:eastAsia="標楷體"/>
                <w:b w:val="0"/>
                <w:bCs w:val="0"/>
              </w:rPr>
              <w:t>飲料調製實務</w:t>
            </w:r>
            <w:r w:rsidRPr="006D3D31">
              <w:rPr>
                <w:rStyle w:val="a6"/>
                <w:rFonts w:eastAsia="標楷體"/>
                <w:b w:val="0"/>
                <w:bCs w:val="0"/>
              </w:rPr>
              <w:t>1</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AD5246">
            <w:pPr>
              <w:suppressAutoHyphens/>
              <w:ind w:left="192" w:hangingChars="80" w:hanging="192"/>
              <w:rPr>
                <w:rStyle w:val="a6"/>
                <w:rFonts w:eastAsia="標楷體"/>
                <w:b w:val="0"/>
                <w:bCs w:val="0"/>
              </w:rPr>
            </w:pPr>
            <w:r w:rsidRPr="006D3D31">
              <w:rPr>
                <w:rStyle w:val="a6"/>
                <w:rFonts w:eastAsia="標楷體"/>
                <w:b w:val="0"/>
                <w:bCs w:val="0"/>
              </w:rPr>
              <w:t>茶的分類及沖泡</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AD5246">
            <w:pPr>
              <w:suppressAutoHyphens/>
              <w:ind w:left="192" w:hangingChars="80" w:hanging="192"/>
              <w:rPr>
                <w:rStyle w:val="a6"/>
                <w:rFonts w:eastAsia="標楷體"/>
                <w:b w:val="0"/>
                <w:bCs w:val="0"/>
              </w:rPr>
            </w:pPr>
            <w:r w:rsidRPr="006D3D31">
              <w:rPr>
                <w:rStyle w:val="a6"/>
                <w:rFonts w:eastAsia="標楷體"/>
                <w:b w:val="0"/>
                <w:bCs w:val="0"/>
              </w:rPr>
              <w:t>珍珠</w:t>
            </w:r>
            <w:r>
              <w:rPr>
                <w:rStyle w:val="a6"/>
                <w:rFonts w:eastAsia="標楷體" w:hint="eastAsia"/>
                <w:b w:val="0"/>
                <w:bCs w:val="0"/>
              </w:rPr>
              <w:t>鮮</w:t>
            </w:r>
            <w:r w:rsidRPr="006D3D31">
              <w:rPr>
                <w:rStyle w:val="a6"/>
                <w:rFonts w:eastAsia="標楷體"/>
                <w:b w:val="0"/>
                <w:bCs w:val="0"/>
              </w:rPr>
              <w:t>奶茶</w:t>
            </w:r>
          </w:p>
        </w:tc>
        <w:tc>
          <w:tcPr>
            <w:tcW w:w="1575" w:type="dxa"/>
            <w:vMerge/>
            <w:tcBorders>
              <w:left w:val="single" w:sz="4" w:space="0" w:color="000000"/>
            </w:tcBorders>
            <w:shd w:val="clear" w:color="auto" w:fill="auto"/>
            <w:vAlign w:val="center"/>
          </w:tcPr>
          <w:p w:rsidR="003F4896" w:rsidRPr="00B056AF" w:rsidRDefault="003F4896" w:rsidP="00980D17">
            <w:pPr>
              <w:jc w:val="both"/>
              <w:rPr>
                <w:rFonts w:ascii="標楷體" w:eastAsia="標楷體" w:hAnsi="標楷體" w:cs="標楷體"/>
                <w:b/>
                <w:bCs/>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3F4896" w:rsidRPr="00EA1554" w:rsidRDefault="002F67B6" w:rsidP="00EA1554">
            <w:pPr>
              <w:jc w:val="center"/>
              <w:rPr>
                <w:rFonts w:ascii="標楷體" w:eastAsia="標楷體" w:hAnsi="標楷體" w:cs="標楷體"/>
                <w:color w:val="FF0000"/>
                <w:sz w:val="22"/>
                <w:szCs w:val="22"/>
              </w:rPr>
            </w:pPr>
            <w:r w:rsidRPr="002F67B6">
              <w:rPr>
                <w:rFonts w:ascii="標楷體" w:eastAsia="標楷體" w:hAnsi="標楷體" w:cs="標楷體"/>
                <w:color w:val="FF0000"/>
                <w:sz w:val="22"/>
                <w:szCs w:val="22"/>
              </w:rPr>
              <w:t>校慶運動會</w:t>
            </w:r>
          </w:p>
        </w:tc>
      </w:tr>
      <w:tr w:rsidR="003F4896" w:rsidRPr="00B056AF" w:rsidTr="00EA1554">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E937DE">
            <w:pPr>
              <w:jc w:val="center"/>
            </w:pPr>
            <w:r w:rsidRPr="00E937DE">
              <w:rPr>
                <w:rFonts w:eastAsia="標楷體"/>
              </w:rPr>
              <w:t>1</w:t>
            </w:r>
            <w:r w:rsidRPr="00E937DE">
              <w:rPr>
                <w:rFonts w:eastAsia="標楷體" w:hint="eastAsia"/>
              </w:rPr>
              <w:t>5</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E937DE">
            <w:pPr>
              <w:jc w:val="center"/>
              <w:rPr>
                <w:rFonts w:ascii="標楷體" w:eastAsia="標楷體" w:hAnsi="標楷體" w:cs="標楷體"/>
              </w:rPr>
            </w:pPr>
            <w:r w:rsidRPr="00B056AF">
              <w:t>12/</w:t>
            </w:r>
            <w:r w:rsidRPr="00B056AF">
              <w:rPr>
                <w:rFonts w:hint="eastAsia"/>
              </w:rPr>
              <w:t>15</w:t>
            </w:r>
          </w:p>
        </w:tc>
        <w:tc>
          <w:tcPr>
            <w:tcW w:w="1417" w:type="dxa"/>
            <w:gridSpan w:val="2"/>
            <w:tcBorders>
              <w:top w:val="single" w:sz="4" w:space="0" w:color="000000"/>
              <w:left w:val="single" w:sz="4" w:space="0" w:color="000000"/>
              <w:bottom w:val="single" w:sz="4" w:space="0" w:color="000000"/>
            </w:tcBorders>
            <w:vAlign w:val="center"/>
          </w:tcPr>
          <w:p w:rsidR="003F4896" w:rsidRPr="006D3D31" w:rsidRDefault="003F4896" w:rsidP="00AD5246">
            <w:pPr>
              <w:rPr>
                <w:rStyle w:val="a6"/>
                <w:rFonts w:eastAsia="標楷體"/>
                <w:b w:val="0"/>
                <w:bCs w:val="0"/>
              </w:rPr>
            </w:pPr>
            <w:r w:rsidRPr="006D3D31">
              <w:rPr>
                <w:rStyle w:val="a6"/>
                <w:rFonts w:eastAsia="標楷體"/>
                <w:b w:val="0"/>
                <w:bCs w:val="0"/>
              </w:rPr>
              <w:t>飲料調製實務</w:t>
            </w:r>
            <w:r w:rsidRPr="006D3D31">
              <w:rPr>
                <w:rStyle w:val="a6"/>
                <w:rFonts w:eastAsia="標楷體"/>
                <w:b w:val="0"/>
                <w:bCs w:val="0"/>
              </w:rPr>
              <w:t>2</w:t>
            </w:r>
          </w:p>
        </w:tc>
        <w:tc>
          <w:tcPr>
            <w:tcW w:w="1985" w:type="dxa"/>
            <w:gridSpan w:val="2"/>
            <w:tcBorders>
              <w:top w:val="single" w:sz="4" w:space="0" w:color="000000"/>
              <w:left w:val="single" w:sz="4" w:space="0" w:color="000000"/>
              <w:bottom w:val="single" w:sz="4" w:space="0" w:color="000000"/>
            </w:tcBorders>
            <w:vAlign w:val="center"/>
          </w:tcPr>
          <w:p w:rsidR="003F4896" w:rsidRPr="006D3D31" w:rsidRDefault="003F4896" w:rsidP="00AD5246">
            <w:pPr>
              <w:ind w:left="192" w:hangingChars="80" w:hanging="192"/>
              <w:rPr>
                <w:rStyle w:val="a6"/>
                <w:rFonts w:eastAsia="標楷體"/>
                <w:b w:val="0"/>
                <w:bCs w:val="0"/>
              </w:rPr>
            </w:pPr>
            <w:r w:rsidRPr="006D3D31">
              <w:rPr>
                <w:rStyle w:val="a6"/>
                <w:rFonts w:eastAsia="標楷體"/>
                <w:b w:val="0"/>
                <w:bCs w:val="0"/>
              </w:rPr>
              <w:t>調味茶及花果茶的調製及變化</w:t>
            </w:r>
          </w:p>
        </w:tc>
        <w:tc>
          <w:tcPr>
            <w:tcW w:w="2351" w:type="dxa"/>
            <w:gridSpan w:val="2"/>
            <w:tcBorders>
              <w:top w:val="single" w:sz="4" w:space="0" w:color="000000"/>
              <w:left w:val="single" w:sz="4" w:space="0" w:color="000000"/>
              <w:bottom w:val="single" w:sz="4" w:space="0" w:color="000000"/>
            </w:tcBorders>
            <w:vAlign w:val="center"/>
          </w:tcPr>
          <w:p w:rsidR="003F4896" w:rsidRPr="006D3D31" w:rsidRDefault="003F4896" w:rsidP="00AD5246">
            <w:pPr>
              <w:suppressAutoHyphens/>
              <w:ind w:left="192" w:hangingChars="80" w:hanging="192"/>
              <w:rPr>
                <w:rStyle w:val="a6"/>
                <w:rFonts w:eastAsia="標楷體"/>
                <w:b w:val="0"/>
                <w:bCs w:val="0"/>
              </w:rPr>
            </w:pPr>
            <w:proofErr w:type="gramStart"/>
            <w:r w:rsidRPr="006D3D31">
              <w:rPr>
                <w:rStyle w:val="a6"/>
                <w:rFonts w:eastAsia="標楷體"/>
                <w:b w:val="0"/>
                <w:bCs w:val="0"/>
              </w:rPr>
              <w:t>蝶</w:t>
            </w:r>
            <w:proofErr w:type="gramEnd"/>
            <w:r w:rsidRPr="006D3D31">
              <w:rPr>
                <w:rStyle w:val="a6"/>
                <w:rFonts w:eastAsia="標楷體"/>
                <w:b w:val="0"/>
                <w:bCs w:val="0"/>
              </w:rPr>
              <w:t>豆花蘇打</w:t>
            </w:r>
          </w:p>
        </w:tc>
        <w:tc>
          <w:tcPr>
            <w:tcW w:w="1575" w:type="dxa"/>
            <w:vMerge/>
            <w:tcBorders>
              <w:left w:val="single" w:sz="4" w:space="0" w:color="000000"/>
            </w:tcBorders>
            <w:shd w:val="clear" w:color="auto" w:fill="auto"/>
            <w:vAlign w:val="center"/>
          </w:tcPr>
          <w:p w:rsidR="003F4896" w:rsidRPr="00B056AF" w:rsidRDefault="003F4896" w:rsidP="00980D17">
            <w:pPr>
              <w:jc w:val="both"/>
              <w:rPr>
                <w:rFonts w:ascii="標楷體" w:eastAsia="標楷體" w:hAnsi="標楷體" w:cs="標楷體"/>
                <w:b/>
                <w:bCs/>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3F4896" w:rsidRPr="00EA1554" w:rsidRDefault="003F4896" w:rsidP="00EA1554">
            <w:pPr>
              <w:snapToGrid w:val="0"/>
              <w:jc w:val="center"/>
              <w:rPr>
                <w:rFonts w:ascii="標楷體" w:eastAsia="標楷體" w:hAnsi="標楷體" w:cs="標楷體"/>
                <w:color w:val="FF0000"/>
                <w:sz w:val="22"/>
                <w:szCs w:val="22"/>
              </w:rPr>
            </w:pPr>
          </w:p>
        </w:tc>
      </w:tr>
      <w:tr w:rsidR="003F4896" w:rsidRPr="00B056AF" w:rsidTr="00B056AF">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E937DE">
            <w:pPr>
              <w:jc w:val="center"/>
            </w:pPr>
            <w:r w:rsidRPr="00E937DE">
              <w:rPr>
                <w:rFonts w:eastAsia="標楷體"/>
                <w:bCs/>
              </w:rPr>
              <w:t>1</w:t>
            </w:r>
            <w:r w:rsidRPr="00E937DE">
              <w:rPr>
                <w:rFonts w:eastAsia="標楷體" w:hint="eastAsia"/>
                <w:bCs/>
              </w:rPr>
              <w:t>6</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E937DE">
            <w:pPr>
              <w:jc w:val="center"/>
              <w:rPr>
                <w:rFonts w:ascii="標楷體" w:eastAsia="標楷體" w:hAnsi="標楷體" w:cs="標楷體"/>
              </w:rPr>
            </w:pPr>
            <w:r w:rsidRPr="00B056AF">
              <w:t>12/</w:t>
            </w:r>
            <w:r w:rsidRPr="00B056AF">
              <w:rPr>
                <w:rFonts w:hint="eastAsia"/>
              </w:rPr>
              <w:t>22</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AD5246">
            <w:pPr>
              <w:rPr>
                <w:rStyle w:val="a6"/>
                <w:rFonts w:eastAsia="標楷體"/>
                <w:b w:val="0"/>
                <w:bCs w:val="0"/>
              </w:rPr>
            </w:pPr>
            <w:r w:rsidRPr="006D3D31">
              <w:rPr>
                <w:rStyle w:val="a6"/>
                <w:rFonts w:eastAsia="標楷體"/>
                <w:b w:val="0"/>
                <w:bCs w:val="0"/>
              </w:rPr>
              <w:t>飲料調製實務</w:t>
            </w:r>
            <w:r w:rsidRPr="006D3D31">
              <w:rPr>
                <w:rStyle w:val="a6"/>
                <w:rFonts w:eastAsia="標楷體"/>
                <w:b w:val="0"/>
                <w:bCs w:val="0"/>
              </w:rPr>
              <w:t>3</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AD5246">
            <w:pPr>
              <w:suppressAutoHyphens/>
              <w:ind w:left="192" w:hangingChars="80" w:hanging="192"/>
              <w:rPr>
                <w:rStyle w:val="a6"/>
                <w:rFonts w:eastAsia="標楷體"/>
                <w:b w:val="0"/>
                <w:bCs w:val="0"/>
              </w:rPr>
            </w:pPr>
            <w:proofErr w:type="gramStart"/>
            <w:r w:rsidRPr="006D3D31">
              <w:rPr>
                <w:rStyle w:val="a6"/>
                <w:rFonts w:eastAsia="標楷體"/>
                <w:b w:val="0"/>
                <w:bCs w:val="0"/>
              </w:rPr>
              <w:t>冰砂飲品</w:t>
            </w:r>
            <w:proofErr w:type="gramEnd"/>
            <w:r w:rsidRPr="006D3D31">
              <w:rPr>
                <w:rStyle w:val="a6"/>
                <w:rFonts w:eastAsia="標楷體"/>
                <w:b w:val="0"/>
                <w:bCs w:val="0"/>
              </w:rPr>
              <w:t>調製及變化</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Default="003F4896" w:rsidP="00AD5246">
            <w:pPr>
              <w:suppressAutoHyphens/>
              <w:ind w:left="192" w:hangingChars="80" w:hanging="192"/>
              <w:rPr>
                <w:rStyle w:val="a6"/>
                <w:rFonts w:eastAsia="標楷體"/>
                <w:b w:val="0"/>
                <w:bCs w:val="0"/>
              </w:rPr>
            </w:pPr>
            <w:r w:rsidRPr="006D3D31">
              <w:rPr>
                <w:rStyle w:val="a6"/>
                <w:rFonts w:eastAsia="標楷體"/>
                <w:b w:val="0"/>
                <w:bCs w:val="0"/>
              </w:rPr>
              <w:t>鳳梨冰沙、鳳梨船實</w:t>
            </w:r>
          </w:p>
          <w:p w:rsidR="003F4896" w:rsidRPr="006D3D31" w:rsidRDefault="003F4896" w:rsidP="00AD5246">
            <w:pPr>
              <w:suppressAutoHyphens/>
              <w:ind w:left="192" w:hangingChars="80" w:hanging="192"/>
              <w:rPr>
                <w:rStyle w:val="a6"/>
                <w:rFonts w:eastAsia="標楷體"/>
                <w:b w:val="0"/>
                <w:bCs w:val="0"/>
              </w:rPr>
            </w:pPr>
            <w:r w:rsidRPr="006D3D31">
              <w:rPr>
                <w:rStyle w:val="a6"/>
                <w:rFonts w:eastAsia="標楷體"/>
                <w:b w:val="0"/>
                <w:bCs w:val="0"/>
              </w:rPr>
              <w:t>作</w:t>
            </w:r>
          </w:p>
        </w:tc>
        <w:tc>
          <w:tcPr>
            <w:tcW w:w="1575" w:type="dxa"/>
            <w:vMerge/>
            <w:tcBorders>
              <w:left w:val="single" w:sz="4" w:space="0" w:color="000000"/>
            </w:tcBorders>
            <w:shd w:val="clear" w:color="auto" w:fill="auto"/>
            <w:vAlign w:val="center"/>
          </w:tcPr>
          <w:p w:rsidR="003F4896" w:rsidRPr="00B056AF" w:rsidRDefault="003F4896" w:rsidP="00980D17">
            <w:pPr>
              <w:jc w:val="both"/>
              <w:rPr>
                <w:rFonts w:ascii="標楷體" w:eastAsia="標楷體" w:hAnsi="標楷體" w:cs="標楷體"/>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3F4896" w:rsidRPr="00B056AF" w:rsidRDefault="003F4896" w:rsidP="00980D17">
            <w:pPr>
              <w:snapToGrid w:val="0"/>
              <w:jc w:val="both"/>
              <w:rPr>
                <w:rFonts w:ascii="標楷體" w:eastAsia="標楷體" w:hAnsi="標楷體" w:cs="標楷體"/>
                <w:sz w:val="22"/>
                <w:szCs w:val="22"/>
              </w:rPr>
            </w:pPr>
          </w:p>
        </w:tc>
      </w:tr>
      <w:tr w:rsidR="003F4896" w:rsidRPr="00B056AF" w:rsidTr="00B056AF">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E937DE">
            <w:pPr>
              <w:jc w:val="center"/>
            </w:pPr>
            <w:r w:rsidRPr="00E937DE">
              <w:rPr>
                <w:rFonts w:hint="eastAsia"/>
              </w:rPr>
              <w:t>17</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E937DE">
            <w:pPr>
              <w:jc w:val="center"/>
              <w:rPr>
                <w:rFonts w:ascii="標楷體" w:eastAsia="標楷體" w:hAnsi="標楷體" w:cs="標楷體"/>
              </w:rPr>
            </w:pPr>
            <w:r w:rsidRPr="00B056AF">
              <w:t>12/</w:t>
            </w:r>
            <w:r w:rsidRPr="00B056AF">
              <w:rPr>
                <w:rFonts w:hint="eastAsia"/>
              </w:rPr>
              <w:t>29</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AD5246">
            <w:pPr>
              <w:snapToGrid w:val="0"/>
              <w:rPr>
                <w:rFonts w:eastAsia="標楷體"/>
              </w:rPr>
            </w:pPr>
            <w:r w:rsidRPr="006D3D31">
              <w:rPr>
                <w:rFonts w:eastAsia="標楷體"/>
              </w:rPr>
              <w:t>廚藝製作</w:t>
            </w:r>
            <w:r w:rsidRPr="006D3D31">
              <w:rPr>
                <w:rFonts w:eastAsia="標楷體"/>
              </w:rPr>
              <w:t>1</w:t>
            </w:r>
            <w:r>
              <w:rPr>
                <w:rFonts w:eastAsia="標楷體"/>
              </w:rPr>
              <w:t>0</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4F1E2B" w:rsidRDefault="003F4896" w:rsidP="004164DB">
            <w:pPr>
              <w:snapToGrid w:val="0"/>
              <w:spacing w:line="240" w:lineRule="exact"/>
              <w:ind w:firstLineChars="10" w:firstLine="24"/>
              <w:rPr>
                <w:rFonts w:eastAsia="標楷體"/>
                <w:sz w:val="20"/>
              </w:rPr>
            </w:pPr>
            <w:r w:rsidRPr="006D3D31">
              <w:rPr>
                <w:rFonts w:eastAsia="標楷體"/>
              </w:rPr>
              <w:t>烘焙實務</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4D2107" w:rsidRDefault="003F4896" w:rsidP="004164DB">
            <w:pPr>
              <w:suppressAutoHyphens/>
              <w:ind w:left="192" w:hangingChars="80" w:hanging="192"/>
              <w:rPr>
                <w:rStyle w:val="a6"/>
                <w:rFonts w:ascii="標楷體" w:eastAsia="標楷體" w:hAnsi="標楷體"/>
                <w:bCs w:val="0"/>
                <w:szCs w:val="24"/>
              </w:rPr>
            </w:pPr>
            <w:r>
              <w:rPr>
                <w:rFonts w:eastAsia="標楷體" w:hint="eastAsia"/>
              </w:rPr>
              <w:t>披薩</w:t>
            </w:r>
          </w:p>
        </w:tc>
        <w:tc>
          <w:tcPr>
            <w:tcW w:w="1575" w:type="dxa"/>
            <w:vMerge/>
            <w:tcBorders>
              <w:left w:val="single" w:sz="4" w:space="0" w:color="000000"/>
            </w:tcBorders>
            <w:shd w:val="clear" w:color="auto" w:fill="auto"/>
            <w:vAlign w:val="center"/>
          </w:tcPr>
          <w:p w:rsidR="003F4896" w:rsidRPr="00B056AF" w:rsidRDefault="003F4896" w:rsidP="00980D17">
            <w:pPr>
              <w:jc w:val="both"/>
              <w:rPr>
                <w:rFonts w:ascii="標楷體" w:eastAsia="標楷體" w:hAnsi="標楷體" w:cs="標楷體"/>
                <w:b/>
                <w:bCs/>
              </w:rPr>
            </w:pPr>
          </w:p>
        </w:tc>
        <w:tc>
          <w:tcPr>
            <w:tcW w:w="938" w:type="dxa"/>
            <w:tcBorders>
              <w:top w:val="single" w:sz="4" w:space="0" w:color="000000"/>
              <w:left w:val="single" w:sz="4" w:space="0" w:color="000000"/>
              <w:bottom w:val="single" w:sz="4" w:space="0" w:color="000000"/>
              <w:right w:val="single" w:sz="4" w:space="0" w:color="000000"/>
            </w:tcBorders>
          </w:tcPr>
          <w:p w:rsidR="003F4896" w:rsidRPr="00B056AF" w:rsidRDefault="003F4896" w:rsidP="00980D17">
            <w:pPr>
              <w:snapToGrid w:val="0"/>
              <w:jc w:val="both"/>
              <w:rPr>
                <w:rFonts w:ascii="標楷體" w:eastAsia="標楷體" w:hAnsi="標楷體" w:cs="標楷體"/>
                <w:sz w:val="22"/>
                <w:szCs w:val="22"/>
              </w:rPr>
            </w:pPr>
          </w:p>
        </w:tc>
      </w:tr>
      <w:tr w:rsidR="003F4896" w:rsidRPr="00B056AF" w:rsidTr="00B056AF">
        <w:tc>
          <w:tcPr>
            <w:tcW w:w="893" w:type="dxa"/>
            <w:tcBorders>
              <w:top w:val="single" w:sz="4" w:space="0" w:color="000000"/>
              <w:left w:val="single" w:sz="4" w:space="0" w:color="000000"/>
              <w:bottom w:val="single" w:sz="4" w:space="0" w:color="000000"/>
            </w:tcBorders>
            <w:shd w:val="clear" w:color="auto" w:fill="auto"/>
            <w:vAlign w:val="center"/>
          </w:tcPr>
          <w:p w:rsidR="003F4896" w:rsidRPr="00E937DE" w:rsidRDefault="003F4896" w:rsidP="00E937DE">
            <w:pPr>
              <w:jc w:val="center"/>
            </w:pPr>
            <w:r w:rsidRPr="00E937DE">
              <w:rPr>
                <w:rFonts w:hint="eastAsia"/>
              </w:rPr>
              <w:t>18</w:t>
            </w:r>
          </w:p>
        </w:tc>
        <w:tc>
          <w:tcPr>
            <w:tcW w:w="951" w:type="dxa"/>
            <w:tcBorders>
              <w:top w:val="single" w:sz="4" w:space="0" w:color="000000"/>
              <w:left w:val="single" w:sz="4" w:space="0" w:color="000000"/>
              <w:bottom w:val="single" w:sz="4" w:space="0" w:color="000000"/>
            </w:tcBorders>
            <w:shd w:val="clear" w:color="auto" w:fill="BFBFBF"/>
            <w:vAlign w:val="center"/>
          </w:tcPr>
          <w:p w:rsidR="003F4896" w:rsidRPr="00B056AF" w:rsidRDefault="003F4896" w:rsidP="00E937DE">
            <w:pPr>
              <w:jc w:val="center"/>
              <w:rPr>
                <w:rFonts w:ascii="標楷體" w:eastAsia="標楷體" w:hAnsi="標楷體" w:cs="標楷體"/>
              </w:rPr>
            </w:pPr>
            <w:r w:rsidRPr="00B056AF">
              <w:rPr>
                <w:rFonts w:ascii="標楷體" w:eastAsia="標楷體" w:hAnsi="標楷體" w:cs="標楷體" w:hint="eastAsia"/>
              </w:rPr>
              <w:t>1/5</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3F4896" w:rsidRPr="006D3D31" w:rsidRDefault="003F4896" w:rsidP="00AD5246">
            <w:pPr>
              <w:snapToGrid w:val="0"/>
              <w:rPr>
                <w:rFonts w:eastAsia="標楷體"/>
              </w:rPr>
            </w:pPr>
            <w:r w:rsidRPr="006D3D31">
              <w:rPr>
                <w:rFonts w:eastAsia="標楷體"/>
              </w:rPr>
              <w:t>廚藝製作</w:t>
            </w:r>
            <w:r>
              <w:rPr>
                <w:rFonts w:eastAsia="標楷體"/>
              </w:rPr>
              <w:t>11</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3F4896" w:rsidRPr="003F4896" w:rsidRDefault="003F4896" w:rsidP="00AD5246">
            <w:pPr>
              <w:snapToGrid w:val="0"/>
              <w:rPr>
                <w:rFonts w:eastAsia="標楷體"/>
              </w:rPr>
            </w:pPr>
            <w:r w:rsidRPr="003F4896">
              <w:rPr>
                <w:rFonts w:eastAsia="標楷體"/>
              </w:rPr>
              <w:t>烘焙實務</w:t>
            </w:r>
          </w:p>
        </w:tc>
        <w:tc>
          <w:tcPr>
            <w:tcW w:w="2351" w:type="dxa"/>
            <w:gridSpan w:val="2"/>
            <w:tcBorders>
              <w:top w:val="single" w:sz="4" w:space="0" w:color="000000"/>
              <w:left w:val="single" w:sz="4" w:space="0" w:color="000000"/>
              <w:bottom w:val="single" w:sz="4" w:space="0" w:color="000000"/>
            </w:tcBorders>
            <w:shd w:val="clear" w:color="auto" w:fill="auto"/>
            <w:vAlign w:val="center"/>
          </w:tcPr>
          <w:p w:rsidR="003F4896" w:rsidRPr="003F4896" w:rsidRDefault="003F4896" w:rsidP="00AD5246">
            <w:pPr>
              <w:snapToGrid w:val="0"/>
              <w:rPr>
                <w:rFonts w:eastAsia="標楷體"/>
              </w:rPr>
            </w:pPr>
            <w:proofErr w:type="gramStart"/>
            <w:r w:rsidRPr="003F4896">
              <w:rPr>
                <w:rFonts w:eastAsia="標楷體" w:hint="eastAsia"/>
              </w:rPr>
              <w:t>擠花小</w:t>
            </w:r>
            <w:proofErr w:type="gramEnd"/>
            <w:r w:rsidRPr="003F4896">
              <w:rPr>
                <w:rFonts w:eastAsia="標楷體" w:hint="eastAsia"/>
              </w:rPr>
              <w:t>西餅</w:t>
            </w:r>
          </w:p>
        </w:tc>
        <w:tc>
          <w:tcPr>
            <w:tcW w:w="1575" w:type="dxa"/>
            <w:vMerge/>
            <w:tcBorders>
              <w:left w:val="single" w:sz="4" w:space="0" w:color="000000"/>
            </w:tcBorders>
            <w:shd w:val="clear" w:color="auto" w:fill="auto"/>
          </w:tcPr>
          <w:p w:rsidR="003F4896" w:rsidRPr="00B056AF" w:rsidRDefault="003F4896" w:rsidP="00980D17">
            <w:pPr>
              <w:jc w:val="both"/>
              <w:rPr>
                <w:rFonts w:ascii="標楷體" w:eastAsia="標楷體" w:hAnsi="標楷體" w:cs="標楷體"/>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3F4896" w:rsidRPr="00B056AF" w:rsidRDefault="003F4896" w:rsidP="00980D17">
            <w:pPr>
              <w:snapToGrid w:val="0"/>
              <w:jc w:val="both"/>
              <w:rPr>
                <w:rFonts w:ascii="標楷體" w:eastAsia="標楷體" w:hAnsi="標楷體" w:cs="標楷體"/>
                <w:sz w:val="22"/>
                <w:szCs w:val="22"/>
              </w:rPr>
            </w:pPr>
          </w:p>
        </w:tc>
      </w:tr>
      <w:tr w:rsidR="003F4896" w:rsidRPr="00B056AF" w:rsidTr="00B056AF">
        <w:tc>
          <w:tcPr>
            <w:tcW w:w="10110" w:type="dxa"/>
            <w:gridSpan w:val="10"/>
            <w:tcBorders>
              <w:top w:val="single" w:sz="4" w:space="0" w:color="000000"/>
              <w:left w:val="single" w:sz="4" w:space="0" w:color="000000"/>
              <w:bottom w:val="thinThickSmallGap" w:sz="24" w:space="0" w:color="000000"/>
              <w:right w:val="single" w:sz="4" w:space="0" w:color="000000"/>
            </w:tcBorders>
            <w:vAlign w:val="center"/>
          </w:tcPr>
          <w:p w:rsidR="003F4896" w:rsidRPr="00B056AF" w:rsidRDefault="003F4896" w:rsidP="00980D17">
            <w:pPr>
              <w:snapToGrid w:val="0"/>
              <w:jc w:val="both"/>
              <w:rPr>
                <w:rFonts w:ascii="標楷體" w:eastAsia="標楷體" w:hAnsi="標楷體" w:cs="標楷體"/>
                <w:sz w:val="28"/>
                <w:szCs w:val="28"/>
              </w:rPr>
            </w:pPr>
            <w:r w:rsidRPr="00B056AF">
              <w:rPr>
                <w:rFonts w:ascii="標楷體" w:eastAsia="標楷體" w:hAnsi="標楷體" w:cs="標楷體" w:hint="eastAsia"/>
                <w:sz w:val="28"/>
                <w:szCs w:val="28"/>
              </w:rPr>
              <w:lastRenderedPageBreak/>
              <w:t>上學期請務必排滿17</w:t>
            </w:r>
            <w:proofErr w:type="gramStart"/>
            <w:r w:rsidRPr="00B056AF">
              <w:rPr>
                <w:rFonts w:ascii="標楷體" w:eastAsia="標楷體" w:hAnsi="標楷體" w:cs="標楷體" w:hint="eastAsia"/>
                <w:sz w:val="28"/>
                <w:szCs w:val="28"/>
              </w:rPr>
              <w:t>週</w:t>
            </w:r>
            <w:proofErr w:type="gramEnd"/>
            <w:r w:rsidRPr="00B056AF">
              <w:rPr>
                <w:rFonts w:ascii="標楷體" w:eastAsia="標楷體" w:hAnsi="標楷體" w:cs="標楷體" w:hint="eastAsia"/>
                <w:sz w:val="28"/>
                <w:szCs w:val="28"/>
              </w:rPr>
              <w:t>。</w:t>
            </w:r>
          </w:p>
        </w:tc>
      </w:tr>
    </w:tbl>
    <w:p w:rsidR="00B056AF" w:rsidRDefault="00B056AF" w:rsidP="007E1620">
      <w:pPr>
        <w:snapToGrid w:val="0"/>
        <w:spacing w:line="420" w:lineRule="exact"/>
        <w:jc w:val="both"/>
        <w:rPr>
          <w:rStyle w:val="a6"/>
          <w:rFonts w:ascii="標楷體" w:eastAsia="標楷體" w:hAnsi="標楷體" w:cs="標楷體"/>
          <w:b w:val="0"/>
          <w:bCs w:val="0"/>
          <w:sz w:val="20"/>
        </w:rPr>
      </w:pPr>
    </w:p>
    <w:tbl>
      <w:tblPr>
        <w:tblW w:w="10110" w:type="dxa"/>
        <w:tblInd w:w="-743" w:type="dxa"/>
        <w:tblLayout w:type="fixed"/>
        <w:tblLook w:val="0000" w:firstRow="0" w:lastRow="0" w:firstColumn="0" w:lastColumn="0" w:noHBand="0" w:noVBand="0"/>
      </w:tblPr>
      <w:tblGrid>
        <w:gridCol w:w="709"/>
        <w:gridCol w:w="851"/>
        <w:gridCol w:w="418"/>
        <w:gridCol w:w="1283"/>
        <w:gridCol w:w="1563"/>
        <w:gridCol w:w="422"/>
        <w:gridCol w:w="1705"/>
        <w:gridCol w:w="846"/>
        <w:gridCol w:w="1418"/>
        <w:gridCol w:w="895"/>
      </w:tblGrid>
      <w:tr w:rsidR="00B056AF" w:rsidRPr="00B056AF" w:rsidTr="00B056AF">
        <w:tc>
          <w:tcPr>
            <w:tcW w:w="10110" w:type="dxa"/>
            <w:gridSpan w:val="10"/>
            <w:tcBorders>
              <w:top w:val="thinThickSmallGap" w:sz="24" w:space="0" w:color="000000"/>
              <w:left w:val="single" w:sz="4" w:space="0" w:color="000000"/>
              <w:bottom w:val="single" w:sz="4" w:space="0" w:color="000000"/>
              <w:right w:val="single" w:sz="4" w:space="0" w:color="000000"/>
            </w:tcBorders>
            <w:vAlign w:val="center"/>
          </w:tcPr>
          <w:p w:rsidR="00B056AF" w:rsidRPr="00B056AF" w:rsidRDefault="00B056AF" w:rsidP="00B056AF">
            <w:pPr>
              <w:jc w:val="both"/>
              <w:rPr>
                <w:rFonts w:ascii="標楷體" w:eastAsia="標楷體" w:hAnsi="標楷體" w:cs="標楷體"/>
                <w:sz w:val="28"/>
                <w:szCs w:val="28"/>
              </w:rPr>
            </w:pPr>
            <w:proofErr w:type="gramStart"/>
            <w:r w:rsidRPr="00B056AF">
              <w:rPr>
                <w:rFonts w:ascii="標楷體" w:eastAsia="標楷體" w:hAnsi="標楷體"/>
                <w:b/>
                <w:bCs/>
                <w:sz w:val="32"/>
                <w:szCs w:val="32"/>
              </w:rPr>
              <w:t>臺</w:t>
            </w:r>
            <w:proofErr w:type="gramEnd"/>
            <w:r w:rsidRPr="00B056AF">
              <w:rPr>
                <w:rFonts w:ascii="標楷體" w:eastAsia="標楷體" w:hAnsi="標楷體"/>
                <w:b/>
                <w:bCs/>
                <w:sz w:val="32"/>
                <w:szCs w:val="32"/>
              </w:rPr>
              <w:t>南市立</w:t>
            </w:r>
            <w:r w:rsidRPr="00B056AF">
              <w:rPr>
                <w:rFonts w:ascii="標楷體" w:eastAsia="標楷體" w:hAnsi="標楷體" w:hint="eastAsia"/>
                <w:b/>
                <w:bCs/>
                <w:sz w:val="32"/>
                <w:szCs w:val="32"/>
              </w:rPr>
              <w:t>柳營</w:t>
            </w:r>
            <w:r w:rsidRPr="00B056AF">
              <w:rPr>
                <w:rFonts w:ascii="標楷體" w:eastAsia="標楷體" w:hAnsi="標楷體"/>
                <w:b/>
                <w:bCs/>
                <w:sz w:val="32"/>
                <w:szCs w:val="32"/>
              </w:rPr>
              <w:t>國中109學年度</w:t>
            </w:r>
            <w:r w:rsidRPr="00B056AF">
              <w:rPr>
                <w:rFonts w:ascii="標楷體" w:eastAsia="標楷體" w:hAnsi="標楷體" w:hint="eastAsia"/>
                <w:b/>
                <w:bCs/>
                <w:sz w:val="32"/>
                <w:szCs w:val="32"/>
              </w:rPr>
              <w:t>下</w:t>
            </w:r>
            <w:r w:rsidRPr="00B056AF">
              <w:rPr>
                <w:rFonts w:ascii="標楷體" w:eastAsia="標楷體" w:hAnsi="標楷體"/>
                <w:b/>
                <w:bCs/>
                <w:sz w:val="32"/>
                <w:szCs w:val="32"/>
              </w:rPr>
              <w:t>學期抽離式技藝教育課程</w:t>
            </w:r>
            <w:r w:rsidRPr="00B056AF">
              <w:rPr>
                <w:rFonts w:ascii="標楷體" w:eastAsia="標楷體" w:hAnsi="標楷體"/>
                <w:b/>
                <w:bCs/>
                <w:sz w:val="32"/>
                <w:szCs w:val="32"/>
                <w:u w:val="single"/>
              </w:rPr>
              <w:t>總體計畫</w:t>
            </w:r>
          </w:p>
        </w:tc>
      </w:tr>
      <w:tr w:rsidR="00B056AF" w:rsidRPr="00B056AF" w:rsidTr="00B056AF">
        <w:trPr>
          <w:trHeight w:val="552"/>
        </w:trPr>
        <w:tc>
          <w:tcPr>
            <w:tcW w:w="1978"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B056AF" w:rsidRPr="00B056AF" w:rsidRDefault="00B056AF" w:rsidP="00B056AF">
            <w:pPr>
              <w:suppressAutoHyphens/>
              <w:spacing w:line="300" w:lineRule="exact"/>
              <w:rPr>
                <w:rFonts w:ascii="標楷體" w:eastAsia="標楷體" w:hAnsi="標楷體" w:cs="標楷體"/>
                <w:b/>
                <w:bCs/>
                <w:sz w:val="26"/>
                <w:szCs w:val="26"/>
              </w:rPr>
            </w:pPr>
            <w:r w:rsidRPr="00B056AF">
              <w:rPr>
                <w:rFonts w:ascii="標楷體" w:eastAsia="標楷體" w:hAnsi="標楷體" w:cs="標楷體" w:hint="eastAsia"/>
                <w:sz w:val="26"/>
                <w:szCs w:val="26"/>
              </w:rPr>
              <w:t>一、班別：(右列擇</w:t>
            </w:r>
            <w:proofErr w:type="gramStart"/>
            <w:r w:rsidRPr="00B056AF">
              <w:rPr>
                <w:rFonts w:ascii="標楷體" w:eastAsia="標楷體" w:hAnsi="標楷體" w:cs="標楷體" w:hint="eastAsia"/>
                <w:sz w:val="26"/>
                <w:szCs w:val="26"/>
              </w:rPr>
              <w:t>一</w:t>
            </w:r>
            <w:proofErr w:type="gramEnd"/>
            <w:r w:rsidRPr="00B056AF">
              <w:rPr>
                <w:rFonts w:ascii="標楷體" w:eastAsia="標楷體" w:hAnsi="標楷體" w:cs="標楷體" w:hint="eastAsia"/>
                <w:sz w:val="26"/>
                <w:szCs w:val="26"/>
              </w:rPr>
              <w:t>)</w:t>
            </w:r>
          </w:p>
        </w:tc>
        <w:tc>
          <w:tcPr>
            <w:tcW w:w="2846" w:type="dxa"/>
            <w:gridSpan w:val="2"/>
            <w:tcBorders>
              <w:top w:val="single" w:sz="4" w:space="0" w:color="auto"/>
              <w:left w:val="single" w:sz="4" w:space="0" w:color="000000"/>
              <w:bottom w:val="single" w:sz="4" w:space="0" w:color="auto"/>
              <w:right w:val="single" w:sz="4" w:space="0" w:color="auto"/>
            </w:tcBorders>
            <w:shd w:val="clear" w:color="auto" w:fill="FFFFFF"/>
            <w:vAlign w:val="center"/>
          </w:tcPr>
          <w:p w:rsidR="00B056AF" w:rsidRPr="00B056AF" w:rsidRDefault="00B056AF" w:rsidP="00B056AF">
            <w:pPr>
              <w:spacing w:line="300" w:lineRule="exact"/>
              <w:ind w:left="41"/>
              <w:rPr>
                <w:rFonts w:ascii="標楷體" w:eastAsia="標楷體" w:hAnsi="標楷體" w:cs="標楷體"/>
                <w:sz w:val="26"/>
                <w:szCs w:val="26"/>
              </w:rPr>
            </w:pPr>
            <w:r w:rsidRPr="00B056AF">
              <w:rPr>
                <w:rFonts w:ascii="標楷體" w:eastAsia="標楷體" w:hAnsi="標楷體" w:cs="標楷體" w:hint="eastAsia"/>
                <w:sz w:val="26"/>
                <w:szCs w:val="26"/>
              </w:rPr>
              <w:t>□自辦式</w:t>
            </w:r>
            <w:r w:rsidRPr="00B056AF">
              <w:rPr>
                <w:rFonts w:ascii="標楷體" w:eastAsia="標楷體" w:hAnsi="標楷體" w:cs="標楷體" w:hint="eastAsia"/>
                <w:b/>
                <w:bCs/>
                <w:sz w:val="26"/>
                <w:szCs w:val="26"/>
              </w:rPr>
              <w:t>；</w:t>
            </w:r>
            <w:r w:rsidRPr="00B056AF">
              <w:rPr>
                <w:rFonts w:ascii="標楷體" w:eastAsia="標楷體" w:hAnsi="標楷體" w:cs="標楷體" w:hint="eastAsia"/>
                <w:sz w:val="26"/>
                <w:szCs w:val="26"/>
              </w:rPr>
              <w:t>■合作式；□特殊自辦式；□特殊合作式</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B056AF">
            <w:pPr>
              <w:spacing w:line="300" w:lineRule="exact"/>
              <w:ind w:leftChars="13" w:left="312" w:hangingChars="108" w:hanging="281"/>
              <w:rPr>
                <w:rFonts w:ascii="標楷體" w:eastAsia="標楷體" w:hAnsi="標楷體" w:cs="標楷體"/>
                <w:sz w:val="26"/>
                <w:szCs w:val="26"/>
              </w:rPr>
            </w:pPr>
            <w:r w:rsidRPr="00B056AF">
              <w:rPr>
                <w:rFonts w:ascii="標楷體" w:eastAsia="標楷體" w:hAnsi="標楷體" w:cs="標楷體" w:hint="eastAsia"/>
                <w:sz w:val="26"/>
                <w:szCs w:val="26"/>
              </w:rPr>
              <w:t>七、合作學校(自</w:t>
            </w:r>
            <w:proofErr w:type="gramStart"/>
            <w:r w:rsidRPr="00B056AF">
              <w:rPr>
                <w:rFonts w:ascii="標楷體" w:eastAsia="標楷體" w:hAnsi="標楷體" w:cs="標楷體" w:hint="eastAsia"/>
                <w:sz w:val="26"/>
                <w:szCs w:val="26"/>
              </w:rPr>
              <w:t>辦式及特殊</w:t>
            </w:r>
            <w:proofErr w:type="gramEnd"/>
            <w:r w:rsidRPr="00B056AF">
              <w:rPr>
                <w:rFonts w:ascii="標楷體" w:eastAsia="標楷體" w:hAnsi="標楷體" w:cs="標楷體" w:hint="eastAsia"/>
                <w:sz w:val="26"/>
                <w:szCs w:val="26"/>
              </w:rPr>
              <w:t>自辦</w:t>
            </w:r>
            <w:proofErr w:type="gramStart"/>
            <w:r w:rsidRPr="00B056AF">
              <w:rPr>
                <w:rFonts w:ascii="標楷體" w:eastAsia="標楷體" w:hAnsi="標楷體" w:cs="標楷體" w:hint="eastAsia"/>
                <w:sz w:val="26"/>
                <w:szCs w:val="26"/>
              </w:rPr>
              <w:t>式免填</w:t>
            </w:r>
            <w:proofErr w:type="gramEnd"/>
            <w:r w:rsidRPr="00B056AF">
              <w:rPr>
                <w:rFonts w:ascii="標楷體" w:eastAsia="標楷體" w:hAnsi="標楷體" w:cs="標楷體" w:hint="eastAsia"/>
                <w:sz w:val="26"/>
                <w:szCs w:val="26"/>
              </w:rPr>
              <w:t>)</w:t>
            </w:r>
          </w:p>
        </w:tc>
        <w:tc>
          <w:tcPr>
            <w:tcW w:w="3159"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B056AF" w:rsidRPr="00B056AF" w:rsidRDefault="00B056AF" w:rsidP="00B056AF">
            <w:pPr>
              <w:spacing w:line="300" w:lineRule="exact"/>
              <w:rPr>
                <w:rFonts w:ascii="標楷體" w:eastAsia="標楷體" w:hAnsi="標楷體" w:cs="標楷體"/>
                <w:sz w:val="26"/>
                <w:szCs w:val="26"/>
              </w:rPr>
            </w:pPr>
            <w:r w:rsidRPr="00B056AF">
              <w:rPr>
                <w:rFonts w:ascii="標楷體" w:eastAsia="標楷體" w:hAnsi="標楷體" w:cs="標楷體" w:hint="eastAsia"/>
              </w:rPr>
              <w:t>育德工業家事職業學校</w:t>
            </w:r>
          </w:p>
        </w:tc>
      </w:tr>
      <w:tr w:rsidR="00B056AF" w:rsidRPr="00B056AF" w:rsidTr="00B056AF">
        <w:trPr>
          <w:trHeight w:val="523"/>
        </w:trPr>
        <w:tc>
          <w:tcPr>
            <w:tcW w:w="1978"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B056AF" w:rsidRPr="00B056AF" w:rsidRDefault="00B056AF" w:rsidP="00B056AF">
            <w:pPr>
              <w:suppressAutoHyphens/>
              <w:spacing w:line="300" w:lineRule="exact"/>
              <w:rPr>
                <w:rFonts w:ascii="標楷體" w:eastAsia="標楷體" w:hAnsi="標楷體" w:cs="標楷體"/>
                <w:sz w:val="26"/>
                <w:szCs w:val="26"/>
              </w:rPr>
            </w:pPr>
            <w:r w:rsidRPr="00B056AF">
              <w:rPr>
                <w:rFonts w:ascii="標楷體" w:eastAsia="標楷體" w:hAnsi="標楷體" w:cs="標楷體" w:hint="eastAsia"/>
                <w:sz w:val="26"/>
                <w:szCs w:val="26"/>
              </w:rPr>
              <w:t>二、</w:t>
            </w:r>
            <w:proofErr w:type="gramStart"/>
            <w:r w:rsidRPr="00B056AF">
              <w:rPr>
                <w:rFonts w:ascii="標楷體" w:eastAsia="標楷體" w:hAnsi="標楷體" w:cs="標楷體" w:hint="eastAsia"/>
                <w:sz w:val="26"/>
                <w:szCs w:val="26"/>
              </w:rPr>
              <w:t>職群</w:t>
            </w:r>
            <w:proofErr w:type="gramEnd"/>
          </w:p>
        </w:tc>
        <w:tc>
          <w:tcPr>
            <w:tcW w:w="2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56AF" w:rsidRPr="00B056AF" w:rsidRDefault="00B056AF" w:rsidP="00B056AF">
            <w:pPr>
              <w:spacing w:line="300" w:lineRule="exact"/>
              <w:rPr>
                <w:rFonts w:ascii="標楷體" w:eastAsia="標楷體" w:hAnsi="標楷體" w:cs="標楷體"/>
                <w:color w:val="FF0000"/>
                <w:sz w:val="26"/>
                <w:szCs w:val="26"/>
              </w:rPr>
            </w:pPr>
            <w:r w:rsidRPr="00B056AF">
              <w:rPr>
                <w:rFonts w:ascii="標楷體" w:eastAsia="標楷體" w:hAnsi="標楷體" w:cs="標楷體" w:hint="eastAsia"/>
                <w:color w:val="FF0000"/>
                <w:sz w:val="26"/>
                <w:szCs w:val="26"/>
              </w:rPr>
              <w:t>動力</w:t>
            </w:r>
            <w:proofErr w:type="gramStart"/>
            <w:r w:rsidRPr="00B056AF">
              <w:rPr>
                <w:rFonts w:ascii="標楷體" w:eastAsia="標楷體" w:hAnsi="標楷體" w:cs="標楷體" w:hint="eastAsia"/>
                <w:color w:val="FF0000"/>
                <w:sz w:val="26"/>
                <w:szCs w:val="26"/>
              </w:rPr>
              <w:t>機械職群</w:t>
            </w:r>
            <w:proofErr w:type="gramEnd"/>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B056AF">
            <w:pPr>
              <w:spacing w:line="300" w:lineRule="exact"/>
              <w:ind w:leftChars="13" w:left="312" w:hangingChars="108" w:hanging="281"/>
              <w:rPr>
                <w:rFonts w:ascii="標楷體" w:eastAsia="標楷體" w:hAnsi="標楷體" w:cs="標楷體"/>
                <w:sz w:val="26"/>
                <w:szCs w:val="26"/>
              </w:rPr>
            </w:pPr>
            <w:r w:rsidRPr="00B056AF">
              <w:rPr>
                <w:rFonts w:ascii="標楷體" w:eastAsia="標楷體" w:hAnsi="標楷體" w:cs="標楷體" w:hint="eastAsia"/>
                <w:sz w:val="26"/>
                <w:szCs w:val="26"/>
              </w:rPr>
              <w:t>八、每週授課節數</w:t>
            </w:r>
            <w:proofErr w:type="gramStart"/>
            <w:r w:rsidRPr="00B056AF">
              <w:rPr>
                <w:rFonts w:ascii="標楷體" w:eastAsia="標楷體" w:hAnsi="標楷體" w:cs="標楷體" w:hint="eastAsia"/>
                <w:sz w:val="26"/>
                <w:szCs w:val="26"/>
              </w:rPr>
              <w:t>及總節數</w:t>
            </w:r>
            <w:proofErr w:type="gramEnd"/>
          </w:p>
        </w:tc>
        <w:tc>
          <w:tcPr>
            <w:tcW w:w="3159"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B056AF" w:rsidRPr="00B056AF" w:rsidRDefault="00B056AF" w:rsidP="00B056AF">
            <w:pPr>
              <w:spacing w:line="300" w:lineRule="exact"/>
              <w:rPr>
                <w:rFonts w:ascii="標楷體" w:eastAsia="標楷體" w:hAnsi="標楷體" w:cs="標楷體"/>
                <w:sz w:val="26"/>
                <w:szCs w:val="26"/>
              </w:rPr>
            </w:pPr>
            <w:r w:rsidRPr="00B056AF">
              <w:rPr>
                <w:rFonts w:ascii="標楷體" w:eastAsia="標楷體" w:hAnsi="標楷體" w:cs="標楷體" w:hint="eastAsia"/>
                <w:sz w:val="26"/>
                <w:szCs w:val="26"/>
              </w:rPr>
              <w:t>每週3節，共45節</w:t>
            </w:r>
          </w:p>
        </w:tc>
      </w:tr>
      <w:tr w:rsidR="00B056AF" w:rsidRPr="00B056AF" w:rsidTr="00B056AF">
        <w:trPr>
          <w:trHeight w:val="523"/>
        </w:trPr>
        <w:tc>
          <w:tcPr>
            <w:tcW w:w="1978"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B056AF" w:rsidRPr="00B056AF" w:rsidRDefault="00B056AF" w:rsidP="00B056AF">
            <w:pPr>
              <w:suppressAutoHyphens/>
              <w:spacing w:line="300" w:lineRule="exact"/>
              <w:rPr>
                <w:rFonts w:ascii="標楷體" w:eastAsia="標楷體" w:hAnsi="標楷體" w:cs="標楷體"/>
                <w:sz w:val="26"/>
                <w:szCs w:val="26"/>
              </w:rPr>
            </w:pPr>
            <w:r w:rsidRPr="00B056AF">
              <w:rPr>
                <w:rFonts w:ascii="標楷體" w:eastAsia="標楷體" w:hAnsi="標楷體" w:cs="標楷體" w:hint="eastAsia"/>
                <w:sz w:val="26"/>
                <w:szCs w:val="26"/>
              </w:rPr>
              <w:t>三、主題</w:t>
            </w:r>
          </w:p>
        </w:tc>
        <w:tc>
          <w:tcPr>
            <w:tcW w:w="2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56AF" w:rsidRPr="00B056AF" w:rsidRDefault="00B056AF" w:rsidP="00BB4BEF">
            <w:pPr>
              <w:spacing w:line="300" w:lineRule="exact"/>
              <w:rPr>
                <w:rFonts w:ascii="標楷體" w:eastAsia="標楷體" w:hAnsi="標楷體" w:cs="標楷體"/>
                <w:color w:val="FF0000"/>
                <w:sz w:val="26"/>
                <w:szCs w:val="26"/>
              </w:rPr>
            </w:pPr>
            <w:proofErr w:type="gramStart"/>
            <w:r w:rsidRPr="00B056AF">
              <w:rPr>
                <w:rFonts w:ascii="標楷體" w:eastAsia="標楷體" w:hAnsi="標楷體" w:cs="標楷體" w:hint="eastAsia"/>
                <w:sz w:val="26"/>
                <w:szCs w:val="26"/>
              </w:rPr>
              <w:t>職群概論</w:t>
            </w:r>
            <w:proofErr w:type="gramEnd"/>
            <w:r w:rsidRPr="00B056AF">
              <w:rPr>
                <w:rFonts w:ascii="標楷體" w:eastAsia="標楷體" w:hAnsi="標楷體" w:cs="標楷體" w:hint="eastAsia"/>
                <w:sz w:val="26"/>
                <w:szCs w:val="26"/>
              </w:rPr>
              <w:t>/機車基礎實習/引擎基礎實習/汽車美容</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B056AF">
            <w:pPr>
              <w:spacing w:line="300" w:lineRule="exact"/>
              <w:ind w:leftChars="13" w:left="312" w:hangingChars="108" w:hanging="281"/>
              <w:rPr>
                <w:rFonts w:ascii="標楷體" w:eastAsia="標楷體" w:hAnsi="標楷體" w:cs="標楷體"/>
                <w:sz w:val="26"/>
                <w:szCs w:val="26"/>
              </w:rPr>
            </w:pPr>
            <w:r w:rsidRPr="00B056AF">
              <w:rPr>
                <w:rFonts w:ascii="標楷體" w:eastAsia="標楷體" w:hAnsi="標楷體" w:cs="標楷體" w:hint="eastAsia"/>
                <w:sz w:val="26"/>
                <w:szCs w:val="26"/>
              </w:rPr>
              <w:t>九、授課週數</w:t>
            </w:r>
          </w:p>
        </w:tc>
        <w:tc>
          <w:tcPr>
            <w:tcW w:w="3159"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B056AF" w:rsidRPr="00B056AF" w:rsidRDefault="00B056AF" w:rsidP="00B056AF">
            <w:pPr>
              <w:spacing w:line="300" w:lineRule="exact"/>
              <w:rPr>
                <w:rFonts w:ascii="標楷體" w:eastAsia="標楷體" w:hAnsi="標楷體" w:cs="標楷體"/>
                <w:sz w:val="26"/>
                <w:szCs w:val="26"/>
              </w:rPr>
            </w:pPr>
            <w:r w:rsidRPr="00B056AF">
              <w:rPr>
                <w:rFonts w:ascii="標楷體" w:eastAsia="標楷體" w:hAnsi="標楷體" w:cs="標楷體" w:hint="eastAsia"/>
                <w:sz w:val="26"/>
                <w:szCs w:val="26"/>
              </w:rPr>
              <w:t>15</w:t>
            </w:r>
            <w:proofErr w:type="gramStart"/>
            <w:r w:rsidRPr="00B056AF">
              <w:rPr>
                <w:rFonts w:ascii="標楷體" w:eastAsia="標楷體" w:hAnsi="標楷體" w:cs="標楷體" w:hint="eastAsia"/>
                <w:sz w:val="26"/>
                <w:szCs w:val="26"/>
              </w:rPr>
              <w:t>週</w:t>
            </w:r>
            <w:proofErr w:type="gramEnd"/>
          </w:p>
        </w:tc>
      </w:tr>
      <w:tr w:rsidR="00B056AF" w:rsidRPr="00B056AF" w:rsidTr="00B056AF">
        <w:trPr>
          <w:trHeight w:val="458"/>
        </w:trPr>
        <w:tc>
          <w:tcPr>
            <w:tcW w:w="1978"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B056AF" w:rsidRPr="00B056AF" w:rsidRDefault="00B056AF" w:rsidP="00B056AF">
            <w:pPr>
              <w:spacing w:line="300" w:lineRule="exact"/>
              <w:rPr>
                <w:rFonts w:ascii="標楷體" w:eastAsia="標楷體" w:hAnsi="標楷體" w:cs="標楷體"/>
                <w:sz w:val="26"/>
                <w:szCs w:val="26"/>
              </w:rPr>
            </w:pPr>
            <w:r w:rsidRPr="00B056AF">
              <w:rPr>
                <w:rFonts w:ascii="標楷體" w:eastAsia="標楷體" w:hAnsi="標楷體" w:cs="標楷體" w:hint="eastAsia"/>
                <w:sz w:val="26"/>
                <w:szCs w:val="26"/>
              </w:rPr>
              <w:t>四、學生數</w:t>
            </w:r>
          </w:p>
        </w:tc>
        <w:tc>
          <w:tcPr>
            <w:tcW w:w="28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B056AF">
            <w:pPr>
              <w:spacing w:line="300" w:lineRule="exact"/>
              <w:ind w:firstLineChars="100" w:firstLine="260"/>
              <w:rPr>
                <w:rFonts w:ascii="標楷體" w:eastAsia="標楷體" w:hAnsi="標楷體" w:cs="標楷體"/>
                <w:sz w:val="26"/>
                <w:szCs w:val="26"/>
              </w:rPr>
            </w:pPr>
            <w:r w:rsidRPr="00B056AF">
              <w:rPr>
                <w:rFonts w:ascii="標楷體" w:eastAsia="標楷體" w:hAnsi="標楷體" w:cs="標楷體" w:hint="eastAsia"/>
                <w:color w:val="FF0000"/>
                <w:sz w:val="26"/>
                <w:szCs w:val="26"/>
              </w:rPr>
              <w:t>24人</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B056AF">
            <w:pPr>
              <w:spacing w:line="300" w:lineRule="exact"/>
              <w:ind w:leftChars="13" w:left="312" w:hangingChars="108" w:hanging="281"/>
              <w:rPr>
                <w:rFonts w:ascii="標楷體" w:eastAsia="標楷體" w:hAnsi="標楷體" w:cs="標楷體"/>
                <w:sz w:val="26"/>
                <w:szCs w:val="26"/>
              </w:rPr>
            </w:pPr>
            <w:r w:rsidRPr="00B056AF">
              <w:rPr>
                <w:rFonts w:ascii="標楷體" w:eastAsia="標楷體" w:hAnsi="標楷體" w:cs="標楷體" w:hint="eastAsia"/>
                <w:b/>
                <w:bCs/>
                <w:sz w:val="26"/>
                <w:szCs w:val="26"/>
              </w:rPr>
              <w:t>十、</w:t>
            </w:r>
            <w:r w:rsidRPr="00B056AF">
              <w:rPr>
                <w:rFonts w:ascii="標楷體" w:eastAsia="標楷體" w:hAnsi="標楷體" w:cs="標楷體" w:hint="eastAsia"/>
                <w:sz w:val="26"/>
                <w:szCs w:val="26"/>
              </w:rPr>
              <w:t>教室/工場名稱</w:t>
            </w:r>
          </w:p>
        </w:tc>
        <w:tc>
          <w:tcPr>
            <w:tcW w:w="3159"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056AF" w:rsidRPr="00B056AF" w:rsidRDefault="00B056AF" w:rsidP="00B056AF">
            <w:pPr>
              <w:snapToGrid w:val="0"/>
              <w:rPr>
                <w:rFonts w:ascii="標楷體" w:eastAsia="標楷體" w:hAnsi="標楷體"/>
                <w:b/>
              </w:rPr>
            </w:pPr>
            <w:r w:rsidRPr="00B056AF">
              <w:rPr>
                <w:rFonts w:ascii="標楷體" w:eastAsia="標楷體" w:hAnsi="標楷體" w:cs="標楷體" w:hint="eastAsia"/>
              </w:rPr>
              <w:t>汽車工場/航空館</w:t>
            </w:r>
          </w:p>
        </w:tc>
      </w:tr>
      <w:tr w:rsidR="00B056AF" w:rsidRPr="00B056AF" w:rsidTr="00B056AF">
        <w:trPr>
          <w:trHeight w:val="458"/>
        </w:trPr>
        <w:tc>
          <w:tcPr>
            <w:tcW w:w="1978" w:type="dxa"/>
            <w:gridSpan w:val="3"/>
            <w:vMerge w:val="restart"/>
            <w:tcBorders>
              <w:top w:val="single" w:sz="4" w:space="0" w:color="auto"/>
              <w:left w:val="single" w:sz="4" w:space="0" w:color="000000"/>
              <w:right w:val="single" w:sz="4" w:space="0" w:color="auto"/>
            </w:tcBorders>
            <w:shd w:val="clear" w:color="auto" w:fill="FFFFFF"/>
            <w:vAlign w:val="center"/>
          </w:tcPr>
          <w:p w:rsidR="00B056AF" w:rsidRPr="00B056AF" w:rsidRDefault="00B056AF" w:rsidP="00B056AF">
            <w:pPr>
              <w:spacing w:line="300" w:lineRule="exact"/>
              <w:ind w:left="458" w:hangingChars="176" w:hanging="458"/>
              <w:rPr>
                <w:rFonts w:ascii="標楷體" w:eastAsia="標楷體" w:hAnsi="標楷體" w:cs="標楷體"/>
                <w:sz w:val="26"/>
                <w:szCs w:val="26"/>
              </w:rPr>
            </w:pPr>
            <w:r w:rsidRPr="00B056AF">
              <w:rPr>
                <w:rFonts w:ascii="標楷體" w:eastAsia="標楷體" w:hAnsi="標楷體" w:cs="標楷體" w:hint="eastAsia"/>
                <w:sz w:val="26"/>
                <w:szCs w:val="26"/>
              </w:rPr>
              <w:t>五、授課師資(請確實填入實際授課教師姓名)</w:t>
            </w:r>
          </w:p>
          <w:p w:rsidR="00B056AF" w:rsidRPr="00B056AF" w:rsidRDefault="00B056AF" w:rsidP="00B056AF">
            <w:pPr>
              <w:spacing w:line="300" w:lineRule="exact"/>
              <w:ind w:left="458" w:hangingChars="176" w:hanging="458"/>
              <w:rPr>
                <w:rFonts w:ascii="標楷體" w:eastAsia="標楷體" w:hAnsi="標楷體" w:cs="標楷體"/>
                <w:sz w:val="26"/>
                <w:szCs w:val="26"/>
              </w:rPr>
            </w:pPr>
          </w:p>
        </w:tc>
        <w:tc>
          <w:tcPr>
            <w:tcW w:w="2846" w:type="dxa"/>
            <w:gridSpan w:val="2"/>
            <w:vMerge w:val="restart"/>
            <w:tcBorders>
              <w:top w:val="single" w:sz="4" w:space="0" w:color="auto"/>
              <w:left w:val="single" w:sz="4" w:space="0" w:color="auto"/>
              <w:right w:val="single" w:sz="4" w:space="0" w:color="auto"/>
            </w:tcBorders>
            <w:shd w:val="clear" w:color="auto" w:fill="auto"/>
            <w:vAlign w:val="center"/>
          </w:tcPr>
          <w:p w:rsidR="00B056AF" w:rsidRPr="00B056AF" w:rsidRDefault="00B056AF" w:rsidP="00B056AF">
            <w:pPr>
              <w:spacing w:line="300" w:lineRule="exact"/>
              <w:ind w:leftChars="-1" w:left="238" w:hangingChars="100" w:hanging="240"/>
              <w:rPr>
                <w:rFonts w:ascii="標楷體" w:eastAsia="標楷體" w:hAnsi="標楷體" w:cs="標楷體"/>
              </w:rPr>
            </w:pPr>
            <w:r w:rsidRPr="00B056AF">
              <w:rPr>
                <w:rFonts w:ascii="標楷體" w:eastAsia="標楷體" w:hAnsi="標楷體" w:cs="標楷體" w:hint="eastAsia"/>
              </w:rPr>
              <w:sym w:font="Wingdings 2" w:char="F052"/>
            </w:r>
            <w:r w:rsidRPr="00B056AF">
              <w:rPr>
                <w:rFonts w:ascii="標楷體" w:eastAsia="標楷體" w:hAnsi="標楷體" w:hint="eastAsia"/>
                <w:b/>
              </w:rPr>
              <w:t>在職教師：</w:t>
            </w:r>
            <w:r w:rsidRPr="00B056AF">
              <w:rPr>
                <w:rFonts w:ascii="標楷體" w:eastAsia="標楷體" w:hAnsi="標楷體" w:cs="標楷體" w:hint="eastAsia"/>
              </w:rPr>
              <w:t>李政哲老師(育德工家)/</w:t>
            </w:r>
            <w:r w:rsidRPr="00B056AF">
              <w:rPr>
                <w:rFonts w:ascii="標楷體" w:eastAsia="標楷體" w:hAnsi="標楷體" w:cs="標楷體" w:hint="eastAsia"/>
                <w:szCs w:val="24"/>
              </w:rPr>
              <w:t>該校聘書字號:</w:t>
            </w:r>
            <w:r w:rsidRPr="00B056AF">
              <w:rPr>
                <w:rFonts w:eastAsia="標楷體"/>
              </w:rPr>
              <w:t xml:space="preserve"> 108</w:t>
            </w:r>
            <w:r w:rsidRPr="00B056AF">
              <w:rPr>
                <w:rFonts w:eastAsia="標楷體"/>
              </w:rPr>
              <w:t>育德</w:t>
            </w:r>
            <w:proofErr w:type="gramStart"/>
            <w:r w:rsidRPr="00B056AF">
              <w:rPr>
                <w:rFonts w:eastAsia="標楷體"/>
              </w:rPr>
              <w:t>人聘字第</w:t>
            </w:r>
            <w:r w:rsidRPr="00B056AF">
              <w:rPr>
                <w:rFonts w:eastAsia="標楷體"/>
              </w:rPr>
              <w:t>012</w:t>
            </w:r>
            <w:r w:rsidRPr="00B056AF">
              <w:rPr>
                <w:rFonts w:eastAsia="標楷體"/>
              </w:rPr>
              <w:t>號</w:t>
            </w:r>
            <w:proofErr w:type="gramEnd"/>
            <w:r w:rsidRPr="00B056AF">
              <w:rPr>
                <w:rFonts w:ascii="標楷體" w:eastAsia="標楷體" w:hAnsi="標楷體" w:cs="標楷體" w:hint="eastAsia"/>
                <w:szCs w:val="24"/>
              </w:rPr>
              <w:t>。</w:t>
            </w:r>
          </w:p>
          <w:p w:rsidR="00B056AF" w:rsidRPr="00B056AF" w:rsidRDefault="00B056AF" w:rsidP="00B056AF">
            <w:pPr>
              <w:spacing w:line="300" w:lineRule="exact"/>
              <w:ind w:leftChars="-1" w:left="238" w:hangingChars="100" w:hanging="240"/>
              <w:rPr>
                <w:rFonts w:ascii="標楷體" w:eastAsia="標楷體" w:hAnsi="標楷體" w:cs="標楷體"/>
                <w:szCs w:val="24"/>
              </w:rPr>
            </w:pPr>
            <w:r w:rsidRPr="00B056AF">
              <w:rPr>
                <w:rFonts w:ascii="標楷體" w:eastAsia="標楷體" w:hAnsi="標楷體" w:cs="標楷體" w:hint="eastAsia"/>
              </w:rPr>
              <w:sym w:font="Wingdings 2" w:char="F052"/>
            </w:r>
            <w:r w:rsidRPr="00B056AF">
              <w:rPr>
                <w:rFonts w:ascii="標楷體" w:eastAsia="標楷體" w:hAnsi="標楷體" w:hint="eastAsia"/>
                <w:b/>
              </w:rPr>
              <w:t>在職教師：</w:t>
            </w:r>
            <w:r w:rsidRPr="00B056AF">
              <w:rPr>
                <w:rFonts w:ascii="標楷體" w:eastAsia="標楷體" w:hAnsi="標楷體" w:cs="標楷體" w:hint="eastAsia"/>
              </w:rPr>
              <w:t>吳木柱老師(育德工家)/</w:t>
            </w:r>
            <w:r w:rsidRPr="00B056AF">
              <w:rPr>
                <w:rFonts w:ascii="標楷體" w:eastAsia="標楷體" w:hAnsi="標楷體" w:cs="標楷體" w:hint="eastAsia"/>
                <w:szCs w:val="24"/>
              </w:rPr>
              <w:t>該校聘書字號:</w:t>
            </w:r>
            <w:r w:rsidRPr="00B056AF">
              <w:rPr>
                <w:rFonts w:eastAsia="標楷體"/>
              </w:rPr>
              <w:t xml:space="preserve"> 108</w:t>
            </w:r>
            <w:r w:rsidRPr="00B056AF">
              <w:rPr>
                <w:rFonts w:eastAsia="標楷體"/>
              </w:rPr>
              <w:t>育德</w:t>
            </w:r>
            <w:proofErr w:type="gramStart"/>
            <w:r w:rsidRPr="00B056AF">
              <w:rPr>
                <w:rFonts w:eastAsia="標楷體"/>
              </w:rPr>
              <w:t>人聘字第</w:t>
            </w:r>
            <w:r w:rsidRPr="00B056AF">
              <w:rPr>
                <w:rFonts w:eastAsia="標楷體"/>
              </w:rPr>
              <w:t>032</w:t>
            </w:r>
            <w:r w:rsidRPr="00B056AF">
              <w:rPr>
                <w:rFonts w:eastAsia="標楷體"/>
              </w:rPr>
              <w:t>號</w:t>
            </w:r>
            <w:proofErr w:type="gramEnd"/>
            <w:r w:rsidRPr="00B056AF">
              <w:rPr>
                <w:rFonts w:ascii="標楷體" w:eastAsia="標楷體" w:hAnsi="標楷體" w:cs="標楷體" w:hint="eastAsia"/>
                <w:szCs w:val="24"/>
              </w:rPr>
              <w:t>。</w:t>
            </w:r>
          </w:p>
          <w:p w:rsidR="00B056AF" w:rsidRPr="00B056AF" w:rsidRDefault="00B056AF" w:rsidP="00B056AF">
            <w:pPr>
              <w:spacing w:line="300" w:lineRule="exact"/>
              <w:ind w:left="325"/>
              <w:rPr>
                <w:rFonts w:ascii="標楷體" w:eastAsia="標楷體" w:hAnsi="標楷體" w:cs="標楷體"/>
              </w:rPr>
            </w:pPr>
          </w:p>
          <w:p w:rsidR="00B056AF" w:rsidRPr="00B056AF" w:rsidRDefault="00B056AF" w:rsidP="00B056AF">
            <w:pPr>
              <w:snapToGrid w:val="0"/>
              <w:spacing w:line="280" w:lineRule="exact"/>
              <w:ind w:left="40"/>
              <w:rPr>
                <w:rFonts w:ascii="標楷體" w:eastAsia="標楷體" w:hAnsi="標楷體" w:cs="標楷體"/>
                <w:sz w:val="26"/>
                <w:szCs w:val="26"/>
              </w:rPr>
            </w:pPr>
            <w:r w:rsidRPr="00B056AF">
              <w:rPr>
                <w:rFonts w:ascii="標楷體" w:eastAsia="標楷體" w:hAnsi="標楷體" w:cs="標楷體" w:hint="eastAsia"/>
                <w:sz w:val="22"/>
                <w:szCs w:val="22"/>
              </w:rPr>
              <w:t>※如授課教師為在職教師請填入教師姓名、所屬學校名稱及該校聘書字號；如授課教師為業師，請填入教師姓名、</w:t>
            </w:r>
            <w:r w:rsidRPr="00B056AF">
              <w:rPr>
                <w:rFonts w:ascii="標楷體" w:eastAsia="標楷體" w:hAnsi="標楷體" w:cs="標楷體"/>
                <w:sz w:val="22"/>
                <w:szCs w:val="22"/>
              </w:rPr>
              <w:t>職業證照字號</w:t>
            </w:r>
            <w:r w:rsidRPr="00B056AF">
              <w:rPr>
                <w:rFonts w:ascii="標楷體" w:eastAsia="標楷體" w:hAnsi="標楷體" w:cs="標楷體" w:hint="eastAsia"/>
                <w:sz w:val="22"/>
                <w:szCs w:val="22"/>
              </w:rPr>
              <w:t>或現職單位全銜(需符合</w:t>
            </w:r>
            <w:proofErr w:type="gramStart"/>
            <w:r w:rsidRPr="00B056AF">
              <w:rPr>
                <w:rFonts w:ascii="標楷體" w:eastAsia="標楷體" w:hAnsi="標楷體" w:cs="標楷體" w:hint="eastAsia"/>
                <w:sz w:val="22"/>
                <w:szCs w:val="22"/>
              </w:rPr>
              <w:t>該職群或</w:t>
            </w:r>
            <w:proofErr w:type="gramEnd"/>
            <w:r w:rsidRPr="00B056AF">
              <w:rPr>
                <w:rFonts w:ascii="標楷體" w:eastAsia="標楷體" w:hAnsi="標楷體" w:cs="標楷體" w:hint="eastAsia"/>
                <w:sz w:val="22"/>
                <w:szCs w:val="22"/>
              </w:rPr>
              <w:t>單元內容)。</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56AF" w:rsidRPr="00B056AF" w:rsidRDefault="00B056AF" w:rsidP="00B056AF">
            <w:pPr>
              <w:spacing w:line="300" w:lineRule="exact"/>
              <w:ind w:leftChars="13" w:left="312" w:hangingChars="108" w:hanging="281"/>
              <w:rPr>
                <w:rFonts w:ascii="標楷體" w:eastAsia="標楷體" w:hAnsi="標楷體" w:cs="標楷體"/>
                <w:sz w:val="26"/>
                <w:szCs w:val="26"/>
              </w:rPr>
            </w:pPr>
            <w:r w:rsidRPr="00B056AF">
              <w:rPr>
                <w:rFonts w:ascii="標楷體" w:eastAsia="標楷體" w:hAnsi="標楷體" w:cs="標楷體" w:hint="eastAsia"/>
                <w:sz w:val="26"/>
                <w:szCs w:val="26"/>
              </w:rPr>
              <w:t>十一、</w:t>
            </w:r>
            <w:r w:rsidRPr="00B056AF">
              <w:rPr>
                <w:rFonts w:ascii="標楷體" w:eastAsia="標楷體" w:hAnsi="標楷體" w:cs="標楷體" w:hint="eastAsia"/>
                <w:b/>
                <w:bCs/>
                <w:sz w:val="26"/>
                <w:szCs w:val="26"/>
              </w:rPr>
              <w:t>上課時段</w:t>
            </w:r>
          </w:p>
        </w:tc>
        <w:tc>
          <w:tcPr>
            <w:tcW w:w="3159"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rsidR="00B056AF" w:rsidRPr="00B056AF" w:rsidRDefault="00B056AF" w:rsidP="00B056AF">
            <w:pPr>
              <w:spacing w:line="300" w:lineRule="exact"/>
              <w:rPr>
                <w:rFonts w:ascii="標楷體" w:eastAsia="標楷體" w:hAnsi="標楷體" w:cs="標楷體"/>
                <w:sz w:val="26"/>
                <w:szCs w:val="26"/>
              </w:rPr>
            </w:pPr>
            <w:r w:rsidRPr="00B056AF">
              <w:rPr>
                <w:rFonts w:ascii="標楷體" w:eastAsia="標楷體" w:hAnsi="標楷體" w:cs="標楷體" w:hint="eastAsia"/>
                <w:sz w:val="26"/>
                <w:szCs w:val="26"/>
              </w:rPr>
              <w:t>星期二下午第5-7節</w:t>
            </w:r>
          </w:p>
        </w:tc>
      </w:tr>
      <w:tr w:rsidR="00B056AF" w:rsidRPr="00B056AF" w:rsidTr="00B056AF">
        <w:trPr>
          <w:trHeight w:val="1058"/>
        </w:trPr>
        <w:tc>
          <w:tcPr>
            <w:tcW w:w="1978" w:type="dxa"/>
            <w:gridSpan w:val="3"/>
            <w:vMerge/>
            <w:tcBorders>
              <w:left w:val="single" w:sz="4" w:space="0" w:color="000000"/>
              <w:bottom w:val="single" w:sz="4" w:space="0" w:color="000000"/>
              <w:right w:val="single" w:sz="4" w:space="0" w:color="auto"/>
            </w:tcBorders>
            <w:shd w:val="clear" w:color="auto" w:fill="FFFFFF"/>
            <w:vAlign w:val="center"/>
          </w:tcPr>
          <w:p w:rsidR="00B056AF" w:rsidRPr="00B056AF" w:rsidRDefault="00B056AF" w:rsidP="00B056AF">
            <w:pPr>
              <w:spacing w:line="300" w:lineRule="exact"/>
              <w:ind w:left="458" w:hangingChars="176" w:hanging="458"/>
              <w:rPr>
                <w:rFonts w:ascii="標楷體" w:eastAsia="標楷體" w:hAnsi="標楷體" w:cs="標楷體"/>
                <w:sz w:val="26"/>
                <w:szCs w:val="26"/>
              </w:rPr>
            </w:pPr>
          </w:p>
        </w:tc>
        <w:tc>
          <w:tcPr>
            <w:tcW w:w="2846" w:type="dxa"/>
            <w:gridSpan w:val="2"/>
            <w:vMerge/>
            <w:tcBorders>
              <w:left w:val="single" w:sz="4" w:space="0" w:color="auto"/>
              <w:bottom w:val="single" w:sz="4" w:space="0" w:color="000000"/>
              <w:right w:val="single" w:sz="4" w:space="0" w:color="auto"/>
            </w:tcBorders>
            <w:shd w:val="clear" w:color="auto" w:fill="auto"/>
            <w:vAlign w:val="center"/>
          </w:tcPr>
          <w:p w:rsidR="00B056AF" w:rsidRPr="00B056AF" w:rsidRDefault="00B056AF" w:rsidP="00B056AF">
            <w:pPr>
              <w:spacing w:line="300" w:lineRule="exact"/>
              <w:rPr>
                <w:rFonts w:ascii="標楷體" w:eastAsia="標楷體" w:hAnsi="標楷體" w:cs="標楷體"/>
                <w:sz w:val="26"/>
                <w:szCs w:val="26"/>
              </w:rPr>
            </w:pPr>
          </w:p>
        </w:tc>
        <w:tc>
          <w:tcPr>
            <w:tcW w:w="2127"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rsidR="00B056AF" w:rsidRPr="00B056AF" w:rsidRDefault="00B056AF" w:rsidP="00B056AF">
            <w:pPr>
              <w:spacing w:line="300" w:lineRule="exact"/>
              <w:ind w:leftChars="22" w:left="312" w:hangingChars="108" w:hanging="259"/>
              <w:rPr>
                <w:rFonts w:ascii="標楷體" w:eastAsia="標楷體" w:hAnsi="標楷體" w:cs="標楷體"/>
                <w:sz w:val="26"/>
                <w:szCs w:val="26"/>
              </w:rPr>
            </w:pPr>
            <w:r w:rsidRPr="00B056AF">
              <w:rPr>
                <w:rFonts w:ascii="標楷體" w:eastAsia="標楷體" w:hAnsi="標楷體" w:hint="eastAsia"/>
              </w:rPr>
              <w:t>十二</w:t>
            </w:r>
            <w:r w:rsidRPr="00B056AF">
              <w:rPr>
                <w:rFonts w:ascii="標楷體" w:eastAsia="標楷體" w:hAnsi="標楷體" w:cs="標楷體" w:hint="eastAsia"/>
                <w:sz w:val="26"/>
                <w:szCs w:val="26"/>
              </w:rPr>
              <w:t>、特殊情形</w:t>
            </w:r>
          </w:p>
        </w:tc>
        <w:tc>
          <w:tcPr>
            <w:tcW w:w="3159" w:type="dxa"/>
            <w:gridSpan w:val="3"/>
            <w:tcBorders>
              <w:top w:val="single" w:sz="4" w:space="0" w:color="auto"/>
              <w:left w:val="single" w:sz="4" w:space="0" w:color="auto"/>
              <w:bottom w:val="single" w:sz="4" w:space="0" w:color="000000"/>
              <w:right w:val="single" w:sz="4" w:space="0" w:color="000000"/>
            </w:tcBorders>
            <w:shd w:val="clear" w:color="auto" w:fill="FFFFFF"/>
            <w:vAlign w:val="center"/>
          </w:tcPr>
          <w:p w:rsidR="00B056AF" w:rsidRPr="00B056AF" w:rsidRDefault="00B056AF" w:rsidP="00B056AF">
            <w:pPr>
              <w:numPr>
                <w:ilvl w:val="0"/>
                <w:numId w:val="46"/>
              </w:numPr>
              <w:suppressAutoHyphens/>
              <w:snapToGrid w:val="0"/>
              <w:ind w:left="240" w:hanging="240"/>
              <w:rPr>
                <w:rFonts w:ascii="標楷體" w:eastAsia="標楷體" w:hAnsi="標楷體" w:cs="標楷體"/>
              </w:rPr>
            </w:pPr>
            <w:r w:rsidRPr="00B056AF">
              <w:rPr>
                <w:rFonts w:ascii="標楷體" w:eastAsia="標楷體" w:hAnsi="標楷體" w:cs="標楷體" w:hint="eastAsia"/>
              </w:rPr>
              <w:t>學生數低於15人原因：</w:t>
            </w:r>
          </w:p>
          <w:p w:rsidR="00B056AF" w:rsidRPr="00B056AF" w:rsidRDefault="00B056AF" w:rsidP="00B056AF">
            <w:pPr>
              <w:snapToGrid w:val="0"/>
              <w:ind w:leftChars="72" w:left="173"/>
              <w:rPr>
                <w:rFonts w:ascii="標楷體" w:eastAsia="標楷體" w:hAnsi="標楷體" w:cs="標楷體"/>
              </w:rPr>
            </w:pPr>
            <w:r w:rsidRPr="00B056AF">
              <w:rPr>
                <w:rFonts w:ascii="標楷體" w:eastAsia="標楷體" w:hAnsi="標楷體" w:cs="標楷體" w:hint="eastAsia"/>
              </w:rPr>
              <w:t>□「特殊自辦式」或「特殊合作式」；□偏遠學校；□其他：</w:t>
            </w:r>
            <w:r w:rsidRPr="00B056AF">
              <w:rPr>
                <w:rFonts w:ascii="標楷體" w:eastAsia="標楷體" w:hAnsi="標楷體" w:cs="標楷體" w:hint="eastAsia"/>
                <w:u w:val="single"/>
              </w:rPr>
              <w:t xml:space="preserve">    </w:t>
            </w:r>
            <w:r w:rsidRPr="00B056AF">
              <w:rPr>
                <w:rFonts w:ascii="標楷體" w:eastAsia="標楷體" w:hAnsi="標楷體" w:cs="標楷體" w:hint="eastAsia"/>
              </w:rPr>
              <w:t>。</w:t>
            </w:r>
          </w:p>
          <w:p w:rsidR="00B056AF" w:rsidRPr="00B056AF" w:rsidRDefault="00B056AF" w:rsidP="00B056AF">
            <w:pPr>
              <w:numPr>
                <w:ilvl w:val="0"/>
                <w:numId w:val="46"/>
              </w:numPr>
              <w:suppressAutoHyphens/>
              <w:snapToGrid w:val="0"/>
              <w:rPr>
                <w:rFonts w:ascii="標楷體" w:eastAsia="標楷體" w:hAnsi="標楷體" w:cs="標楷體"/>
              </w:rPr>
            </w:pPr>
            <w:r w:rsidRPr="00B056AF">
              <w:rPr>
                <w:rFonts w:ascii="標楷體" w:eastAsia="標楷體" w:hAnsi="標楷體" w:cs="標楷體" w:hint="eastAsia"/>
                <w:color w:val="FF0000"/>
              </w:rPr>
              <w:t>上下</w:t>
            </w:r>
            <w:proofErr w:type="gramStart"/>
            <w:r w:rsidRPr="00B056AF">
              <w:rPr>
                <w:rFonts w:ascii="標楷體" w:eastAsia="標楷體" w:hAnsi="標楷體" w:cs="標楷體" w:hint="eastAsia"/>
                <w:color w:val="FF0000"/>
              </w:rPr>
              <w:t>學期職群相同</w:t>
            </w:r>
            <w:proofErr w:type="gramEnd"/>
            <w:r w:rsidRPr="00B056AF">
              <w:rPr>
                <w:rFonts w:ascii="標楷體" w:eastAsia="標楷體" w:hAnsi="標楷體" w:cs="標楷體" w:hint="eastAsia"/>
                <w:color w:val="FF0000"/>
              </w:rPr>
              <w:t>原因：</w:t>
            </w:r>
          </w:p>
          <w:p w:rsidR="00B056AF" w:rsidRPr="00B056AF" w:rsidRDefault="00B056AF" w:rsidP="00B056AF">
            <w:pPr>
              <w:suppressAutoHyphens/>
              <w:snapToGrid w:val="0"/>
              <w:ind w:leftChars="72" w:left="173"/>
              <w:rPr>
                <w:rFonts w:ascii="標楷體" w:eastAsia="標楷體" w:hAnsi="標楷體" w:cs="標楷體"/>
              </w:rPr>
            </w:pPr>
            <w:r w:rsidRPr="00B056AF">
              <w:rPr>
                <w:rFonts w:ascii="標楷體" w:eastAsia="標楷體" w:hAnsi="標楷體" w:cs="標楷體" w:hint="eastAsia"/>
                <w:color w:val="FF0000"/>
              </w:rPr>
              <w:t>□</w:t>
            </w:r>
            <w:r w:rsidRPr="00B056AF">
              <w:rPr>
                <w:rFonts w:ascii="標楷體" w:eastAsia="標楷體" w:hAnsi="標楷體" w:cs="標楷體" w:hint="eastAsia"/>
              </w:rPr>
              <w:t>「特殊自辦式」或「特殊合作式」。</w:t>
            </w:r>
          </w:p>
          <w:p w:rsidR="00B056AF" w:rsidRPr="00B056AF" w:rsidRDefault="00B056AF" w:rsidP="00B056AF">
            <w:pPr>
              <w:numPr>
                <w:ilvl w:val="0"/>
                <w:numId w:val="46"/>
              </w:numPr>
              <w:suppressAutoHyphens/>
              <w:snapToGrid w:val="0"/>
              <w:rPr>
                <w:rFonts w:ascii="標楷體" w:eastAsia="標楷體" w:hAnsi="標楷體" w:cs="標楷體"/>
              </w:rPr>
            </w:pPr>
            <w:r w:rsidRPr="00B056AF">
              <w:rPr>
                <w:rFonts w:ascii="標楷體" w:eastAsia="標楷體" w:hAnsi="標楷體" w:cs="標楷體" w:hint="eastAsia"/>
              </w:rPr>
              <w:t>其他：</w:t>
            </w:r>
            <w:r w:rsidRPr="00B056AF">
              <w:rPr>
                <w:rFonts w:ascii="標楷體" w:eastAsia="標楷體" w:hAnsi="標楷體" w:cs="標楷體" w:hint="eastAsia"/>
                <w:u w:val="single"/>
              </w:rPr>
              <w:t xml:space="preserve">    </w:t>
            </w:r>
            <w:r w:rsidRPr="00B056AF">
              <w:rPr>
                <w:rFonts w:ascii="標楷體" w:eastAsia="標楷體" w:hAnsi="標楷體" w:cs="標楷體" w:hint="eastAsia"/>
              </w:rPr>
              <w:t>。</w:t>
            </w:r>
          </w:p>
        </w:tc>
      </w:tr>
      <w:tr w:rsidR="00B056AF" w:rsidRPr="00B056AF" w:rsidTr="00B056AF">
        <w:trPr>
          <w:trHeight w:val="773"/>
        </w:trPr>
        <w:tc>
          <w:tcPr>
            <w:tcW w:w="1978" w:type="dxa"/>
            <w:gridSpan w:val="3"/>
            <w:tcBorders>
              <w:top w:val="single" w:sz="4" w:space="0" w:color="auto"/>
              <w:left w:val="single" w:sz="4" w:space="0" w:color="000000"/>
              <w:bottom w:val="single" w:sz="4" w:space="0" w:color="000000"/>
              <w:right w:val="single" w:sz="12" w:space="0" w:color="auto"/>
            </w:tcBorders>
            <w:shd w:val="clear" w:color="auto" w:fill="FFFFFF"/>
            <w:vAlign w:val="center"/>
          </w:tcPr>
          <w:p w:rsidR="00B056AF" w:rsidRPr="00B056AF" w:rsidRDefault="00B056AF" w:rsidP="00B056AF">
            <w:pPr>
              <w:spacing w:line="300" w:lineRule="exact"/>
              <w:ind w:left="422" w:hangingChars="176" w:hanging="422"/>
              <w:rPr>
                <w:rFonts w:ascii="標楷體" w:eastAsia="標楷體" w:hAnsi="標楷體" w:cs="標楷體"/>
                <w:color w:val="0000FF"/>
                <w:sz w:val="26"/>
                <w:szCs w:val="26"/>
              </w:rPr>
            </w:pPr>
            <w:r w:rsidRPr="00B056AF">
              <w:rPr>
                <w:rFonts w:ascii="標楷體" w:eastAsia="標楷體" w:hAnsi="標楷體" w:hint="eastAsia"/>
              </w:rPr>
              <w:t>六</w:t>
            </w:r>
            <w:r w:rsidRPr="00B056AF">
              <w:rPr>
                <w:rFonts w:ascii="標楷體" w:eastAsia="標楷體" w:hAnsi="標楷體" w:cs="標楷體" w:hint="eastAsia"/>
                <w:sz w:val="26"/>
                <w:szCs w:val="26"/>
              </w:rPr>
              <w:t>、國中隨班(隊)輔導教師姓名及身分</w:t>
            </w:r>
          </w:p>
        </w:tc>
        <w:tc>
          <w:tcPr>
            <w:tcW w:w="2846" w:type="dxa"/>
            <w:gridSpan w:val="2"/>
            <w:tcBorders>
              <w:top w:val="single" w:sz="4" w:space="0" w:color="auto"/>
              <w:left w:val="single" w:sz="4" w:space="0" w:color="000000"/>
              <w:bottom w:val="single" w:sz="4" w:space="0" w:color="000000"/>
              <w:right w:val="single" w:sz="12" w:space="0" w:color="auto"/>
            </w:tcBorders>
            <w:shd w:val="clear" w:color="auto" w:fill="FFFFFF"/>
            <w:vAlign w:val="center"/>
          </w:tcPr>
          <w:p w:rsidR="00B056AF" w:rsidRPr="00B056AF" w:rsidRDefault="00B056AF" w:rsidP="00B056AF">
            <w:pPr>
              <w:spacing w:line="300" w:lineRule="exact"/>
              <w:rPr>
                <w:rFonts w:ascii="標楷體" w:eastAsia="標楷體" w:hAnsi="標楷體"/>
              </w:rPr>
            </w:pPr>
            <w:r w:rsidRPr="00B056AF">
              <w:rPr>
                <w:rFonts w:ascii="標楷體" w:eastAsia="標楷體" w:hAnsi="標楷體" w:hint="eastAsia"/>
              </w:rPr>
              <w:t>姓名：劉健宏</w:t>
            </w:r>
          </w:p>
          <w:p w:rsidR="00B056AF" w:rsidRPr="00B056AF" w:rsidRDefault="00B056AF" w:rsidP="00B056AF">
            <w:pPr>
              <w:spacing w:line="300" w:lineRule="exact"/>
            </w:pPr>
            <w:r w:rsidRPr="00B056AF">
              <w:rPr>
                <w:rFonts w:ascii="標楷體" w:eastAsia="標楷體" w:hAnsi="標楷體" w:hint="eastAsia"/>
              </w:rPr>
              <w:t>身分：</w:t>
            </w:r>
            <w:r w:rsidRPr="00B056AF">
              <w:rPr>
                <w:rFonts w:ascii="標楷體" w:eastAsia="標楷體" w:hAnsi="標楷體" w:hint="eastAsia"/>
                <w:b/>
              </w:rPr>
              <w:t>□</w:t>
            </w:r>
            <w:r w:rsidRPr="00B056AF">
              <w:rPr>
                <w:rFonts w:ascii="標楷體" w:eastAsia="標楷體" w:hAnsi="標楷體" w:hint="eastAsia"/>
              </w:rPr>
              <w:t>主任；</w:t>
            </w:r>
            <w:r w:rsidRPr="00B056AF">
              <w:rPr>
                <w:rFonts w:ascii="標楷體" w:eastAsia="標楷體" w:hAnsi="標楷體" w:hint="eastAsia"/>
                <w:b/>
              </w:rPr>
              <w:t>□</w:t>
            </w:r>
            <w:r w:rsidRPr="00B056AF">
              <w:rPr>
                <w:rFonts w:ascii="標楷體" w:eastAsia="標楷體" w:hAnsi="標楷體" w:hint="eastAsia"/>
              </w:rPr>
              <w:t>組長；■正式教師；</w:t>
            </w:r>
            <w:r w:rsidRPr="00B056AF">
              <w:rPr>
                <w:rFonts w:ascii="標楷體" w:eastAsia="標楷體" w:hAnsi="標楷體" w:hint="eastAsia"/>
                <w:b/>
              </w:rPr>
              <w:t>□</w:t>
            </w:r>
            <w:r w:rsidRPr="00B056AF">
              <w:rPr>
                <w:rFonts w:ascii="標楷體" w:eastAsia="標楷體" w:hAnsi="標楷體" w:hint="eastAsia"/>
              </w:rPr>
              <w:t>代理教師；</w:t>
            </w:r>
            <w:r w:rsidRPr="00B056AF">
              <w:rPr>
                <w:rFonts w:ascii="標楷體" w:eastAsia="標楷體" w:hAnsi="標楷體" w:hint="eastAsia"/>
                <w:b/>
              </w:rPr>
              <w:t>□</w:t>
            </w:r>
            <w:r w:rsidRPr="00B056AF">
              <w:rPr>
                <w:rFonts w:ascii="標楷體" w:eastAsia="標楷體" w:hAnsi="標楷體" w:hint="eastAsia"/>
              </w:rPr>
              <w:t>代課鐘點教師；</w:t>
            </w:r>
            <w:r w:rsidRPr="00B056AF">
              <w:rPr>
                <w:rFonts w:ascii="標楷體" w:eastAsia="標楷體" w:hAnsi="標楷體" w:hint="eastAsia"/>
                <w:b/>
              </w:rPr>
              <w:t>□</w:t>
            </w:r>
            <w:r w:rsidRPr="00B056AF">
              <w:rPr>
                <w:rFonts w:ascii="標楷體" w:eastAsia="標楷體" w:hAnsi="標楷體" w:hint="eastAsia"/>
              </w:rPr>
              <w:t>其他：。</w:t>
            </w:r>
          </w:p>
        </w:tc>
        <w:tc>
          <w:tcPr>
            <w:tcW w:w="2127" w:type="dxa"/>
            <w:gridSpan w:val="2"/>
            <w:tcBorders>
              <w:top w:val="single" w:sz="4" w:space="0" w:color="auto"/>
              <w:left w:val="single" w:sz="12" w:space="0" w:color="auto"/>
              <w:bottom w:val="single" w:sz="4" w:space="0" w:color="000000"/>
              <w:right w:val="single" w:sz="4" w:space="0" w:color="auto"/>
            </w:tcBorders>
            <w:shd w:val="clear" w:color="auto" w:fill="FFFFFF"/>
            <w:vAlign w:val="center"/>
          </w:tcPr>
          <w:p w:rsidR="00B056AF" w:rsidRPr="00B056AF" w:rsidRDefault="00B056AF" w:rsidP="00B056AF">
            <w:pPr>
              <w:spacing w:line="300" w:lineRule="exact"/>
              <w:ind w:leftChars="13" w:left="312" w:hangingChars="108" w:hanging="281"/>
              <w:rPr>
                <w:rFonts w:ascii="標楷體" w:eastAsia="標楷體" w:hAnsi="標楷體" w:cs="標楷體"/>
                <w:color w:val="0000FF"/>
                <w:sz w:val="26"/>
                <w:szCs w:val="26"/>
              </w:rPr>
            </w:pPr>
            <w:r w:rsidRPr="00B056AF">
              <w:rPr>
                <w:rFonts w:ascii="標楷體" w:eastAsia="標楷體" w:hAnsi="標楷體" w:cs="標楷體" w:hint="eastAsia"/>
                <w:sz w:val="26"/>
                <w:szCs w:val="26"/>
              </w:rPr>
              <w:t>十三、合作學校隨班輔導教師</w:t>
            </w:r>
          </w:p>
        </w:tc>
        <w:tc>
          <w:tcPr>
            <w:tcW w:w="3159"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rsidR="00B056AF" w:rsidRPr="00B056AF" w:rsidRDefault="00B056AF" w:rsidP="00B056AF">
            <w:pPr>
              <w:spacing w:line="300" w:lineRule="exact"/>
              <w:rPr>
                <w:rFonts w:ascii="標楷體" w:eastAsia="標楷體" w:hAnsi="標楷體" w:cs="標楷體"/>
              </w:rPr>
            </w:pPr>
            <w:r w:rsidRPr="00B056AF">
              <w:rPr>
                <w:rFonts w:ascii="標楷體" w:eastAsia="標楷體" w:hAnsi="標楷體" w:hint="eastAsia"/>
              </w:rPr>
              <w:t>姓名：</w:t>
            </w:r>
            <w:r w:rsidRPr="00B056AF">
              <w:rPr>
                <w:rFonts w:ascii="標楷體" w:eastAsia="標楷體" w:hAnsi="標楷體" w:cs="標楷體" w:hint="eastAsia"/>
              </w:rPr>
              <w:t>鄭志平</w:t>
            </w:r>
          </w:p>
          <w:p w:rsidR="00B056AF" w:rsidRPr="00B056AF" w:rsidRDefault="00B056AF" w:rsidP="00B056AF">
            <w:pPr>
              <w:spacing w:line="300" w:lineRule="exact"/>
              <w:rPr>
                <w:rFonts w:ascii="標楷體" w:eastAsia="標楷體" w:hAnsi="標楷體"/>
              </w:rPr>
            </w:pPr>
            <w:r w:rsidRPr="00B056AF">
              <w:rPr>
                <w:rFonts w:ascii="標楷體" w:eastAsia="標楷體" w:hAnsi="標楷體" w:cs="標楷體" w:hint="eastAsia"/>
              </w:rPr>
              <w:t>(請勿與授課師資相同)</w:t>
            </w:r>
          </w:p>
        </w:tc>
      </w:tr>
      <w:tr w:rsidR="00B056AF" w:rsidRPr="00B056AF" w:rsidTr="00B056AF">
        <w:trPr>
          <w:trHeight w:val="728"/>
        </w:trPr>
        <w:tc>
          <w:tcPr>
            <w:tcW w:w="10110" w:type="dxa"/>
            <w:gridSpan w:val="10"/>
            <w:tcBorders>
              <w:top w:val="single" w:sz="4" w:space="0" w:color="auto"/>
              <w:left w:val="single" w:sz="4" w:space="0" w:color="000000"/>
              <w:bottom w:val="single" w:sz="4" w:space="0" w:color="000000"/>
              <w:right w:val="single" w:sz="4" w:space="0" w:color="000000"/>
            </w:tcBorders>
            <w:shd w:val="clear" w:color="auto" w:fill="D9D9D9"/>
            <w:vAlign w:val="center"/>
          </w:tcPr>
          <w:p w:rsidR="00B056AF" w:rsidRPr="00B056AF" w:rsidRDefault="00B056AF" w:rsidP="00B056AF">
            <w:pPr>
              <w:spacing w:line="300" w:lineRule="exact"/>
              <w:rPr>
                <w:rFonts w:ascii="標楷體" w:eastAsia="標楷體" w:hAnsi="標楷體"/>
                <w:sz w:val="28"/>
                <w:szCs w:val="28"/>
              </w:rPr>
            </w:pPr>
            <w:r w:rsidRPr="00B056AF">
              <w:rPr>
                <w:rFonts w:ascii="標楷體" w:eastAsia="標楷體" w:hAnsi="標楷體" w:hint="eastAsia"/>
                <w:sz w:val="28"/>
                <w:szCs w:val="28"/>
              </w:rPr>
              <w:t>貳、課程規劃，■</w:t>
            </w:r>
            <w:r w:rsidRPr="00B056AF">
              <w:rPr>
                <w:rFonts w:ascii="標楷體" w:eastAsia="標楷體" w:hAnsi="標楷體" w:cs="標楷體" w:hint="eastAsia"/>
                <w:color w:val="0000FF"/>
                <w:sz w:val="26"/>
                <w:szCs w:val="26"/>
              </w:rPr>
              <w:t>已確認本學期課程教學內容皆以教育部公布之國民中學技藝教育課程大綱設計規劃。</w:t>
            </w:r>
          </w:p>
        </w:tc>
      </w:tr>
      <w:tr w:rsidR="00B056AF" w:rsidRPr="00B056AF" w:rsidTr="00F94970">
        <w:tc>
          <w:tcPr>
            <w:tcW w:w="709" w:type="dxa"/>
            <w:tcBorders>
              <w:top w:val="single" w:sz="4" w:space="0" w:color="000000"/>
              <w:left w:val="single" w:sz="4" w:space="0" w:color="000000"/>
              <w:bottom w:val="single" w:sz="4" w:space="0" w:color="000000"/>
            </w:tcBorders>
            <w:vAlign w:val="center"/>
          </w:tcPr>
          <w:p w:rsidR="00B056AF" w:rsidRPr="00B056AF" w:rsidRDefault="00B056AF" w:rsidP="00B056AF">
            <w:pPr>
              <w:rPr>
                <w:rFonts w:eastAsia="標楷體"/>
                <w:b/>
                <w:bCs/>
              </w:rPr>
            </w:pPr>
            <w:proofErr w:type="gramStart"/>
            <w:r w:rsidRPr="00B056AF">
              <w:rPr>
                <w:rFonts w:eastAsia="標楷體"/>
                <w:b/>
                <w:bCs/>
              </w:rPr>
              <w:t>週</w:t>
            </w:r>
            <w:proofErr w:type="gramEnd"/>
            <w:r w:rsidRPr="00B056AF">
              <w:rPr>
                <w:rFonts w:eastAsia="標楷體"/>
                <w:b/>
                <w:bCs/>
              </w:rPr>
              <w:t>次</w:t>
            </w:r>
          </w:p>
        </w:tc>
        <w:tc>
          <w:tcPr>
            <w:tcW w:w="851" w:type="dxa"/>
            <w:tcBorders>
              <w:top w:val="single" w:sz="4" w:space="0" w:color="000000"/>
              <w:left w:val="single" w:sz="4" w:space="0" w:color="000000"/>
              <w:bottom w:val="single" w:sz="4" w:space="0" w:color="000000"/>
            </w:tcBorders>
            <w:vAlign w:val="center"/>
          </w:tcPr>
          <w:p w:rsidR="00B056AF" w:rsidRPr="00B056AF" w:rsidRDefault="00B056AF" w:rsidP="00B056AF">
            <w:pPr>
              <w:rPr>
                <w:rFonts w:ascii="標楷體" w:eastAsia="標楷體" w:hAnsi="標楷體" w:cs="標楷體"/>
                <w:b/>
                <w:bCs/>
              </w:rPr>
            </w:pPr>
            <w:r w:rsidRPr="00B056AF">
              <w:rPr>
                <w:rFonts w:eastAsia="標楷體"/>
                <w:b/>
                <w:bCs/>
              </w:rPr>
              <w:t>日期</w:t>
            </w:r>
          </w:p>
        </w:tc>
        <w:tc>
          <w:tcPr>
            <w:tcW w:w="1701" w:type="dxa"/>
            <w:gridSpan w:val="2"/>
            <w:tcBorders>
              <w:top w:val="single" w:sz="4" w:space="0" w:color="000000"/>
              <w:left w:val="single" w:sz="4" w:space="0" w:color="000000"/>
              <w:bottom w:val="single" w:sz="4" w:space="0" w:color="000000"/>
            </w:tcBorders>
            <w:vAlign w:val="center"/>
          </w:tcPr>
          <w:p w:rsidR="00B056AF" w:rsidRPr="00B056AF" w:rsidRDefault="00B056AF" w:rsidP="00B056AF">
            <w:pPr>
              <w:rPr>
                <w:rFonts w:ascii="標楷體" w:eastAsia="標楷體" w:hAnsi="標楷體" w:cs="標楷體"/>
                <w:b/>
                <w:bCs/>
              </w:rPr>
            </w:pPr>
            <w:r w:rsidRPr="00B056AF">
              <w:rPr>
                <w:rFonts w:ascii="標楷體" w:eastAsia="標楷體" w:hAnsi="標楷體" w:cs="標楷體" w:hint="eastAsia"/>
                <w:b/>
                <w:bCs/>
              </w:rPr>
              <w:t>主題名稱</w:t>
            </w:r>
          </w:p>
        </w:tc>
        <w:tc>
          <w:tcPr>
            <w:tcW w:w="1985" w:type="dxa"/>
            <w:gridSpan w:val="2"/>
            <w:tcBorders>
              <w:top w:val="single" w:sz="4" w:space="0" w:color="000000"/>
              <w:left w:val="single" w:sz="4" w:space="0" w:color="000000"/>
              <w:bottom w:val="single" w:sz="4" w:space="0" w:color="000000"/>
            </w:tcBorders>
            <w:vAlign w:val="center"/>
          </w:tcPr>
          <w:p w:rsidR="00B056AF" w:rsidRPr="00B056AF" w:rsidRDefault="00B056AF" w:rsidP="00B056AF">
            <w:pPr>
              <w:rPr>
                <w:rFonts w:ascii="標楷體" w:eastAsia="標楷體" w:hAnsi="標楷體" w:cs="標楷體"/>
                <w:b/>
              </w:rPr>
            </w:pPr>
            <w:r w:rsidRPr="00B056AF">
              <w:rPr>
                <w:rFonts w:ascii="標楷體" w:eastAsia="標楷體" w:hAnsi="標楷體" w:cs="標楷體" w:hint="eastAsia"/>
                <w:b/>
              </w:rPr>
              <w:t>單元名稱</w:t>
            </w:r>
          </w:p>
        </w:tc>
        <w:tc>
          <w:tcPr>
            <w:tcW w:w="2551" w:type="dxa"/>
            <w:gridSpan w:val="2"/>
            <w:tcBorders>
              <w:top w:val="single" w:sz="4" w:space="0" w:color="000000"/>
              <w:left w:val="single" w:sz="4" w:space="0" w:color="000000"/>
              <w:bottom w:val="single" w:sz="4" w:space="0" w:color="000000"/>
              <w:right w:val="single" w:sz="4" w:space="0" w:color="auto"/>
            </w:tcBorders>
            <w:vAlign w:val="center"/>
          </w:tcPr>
          <w:p w:rsidR="00B056AF" w:rsidRPr="00B056AF" w:rsidRDefault="00B056AF" w:rsidP="00B056AF">
            <w:pPr>
              <w:rPr>
                <w:rFonts w:ascii="標楷體" w:eastAsia="標楷體" w:hAnsi="標楷體" w:cs="標楷體"/>
                <w:b/>
              </w:rPr>
            </w:pPr>
            <w:r w:rsidRPr="00B056AF">
              <w:rPr>
                <w:rFonts w:ascii="標楷體" w:eastAsia="標楷體" w:hAnsi="標楷體" w:cs="標楷體" w:hint="eastAsia"/>
                <w:b/>
              </w:rPr>
              <w:t>實作名稱</w:t>
            </w:r>
          </w:p>
        </w:tc>
        <w:tc>
          <w:tcPr>
            <w:tcW w:w="1418" w:type="dxa"/>
            <w:tcBorders>
              <w:top w:val="single" w:sz="4" w:space="0" w:color="000000"/>
              <w:left w:val="single" w:sz="4" w:space="0" w:color="000000"/>
              <w:bottom w:val="single" w:sz="4" w:space="0" w:color="000000"/>
            </w:tcBorders>
          </w:tcPr>
          <w:p w:rsidR="00B056AF" w:rsidRPr="00B056AF" w:rsidRDefault="00B056AF" w:rsidP="00B056AF">
            <w:pPr>
              <w:snapToGrid w:val="0"/>
              <w:rPr>
                <w:rFonts w:ascii="標楷體" w:eastAsia="標楷體" w:hAnsi="標楷體" w:cs="標楷體"/>
                <w:b/>
                <w:bCs/>
              </w:rPr>
            </w:pPr>
            <w:r w:rsidRPr="00B056AF">
              <w:rPr>
                <w:rFonts w:ascii="標楷體" w:eastAsia="標楷體" w:hAnsi="標楷體" w:cs="標楷體" w:hint="eastAsia"/>
                <w:b/>
                <w:u w:val="single"/>
              </w:rPr>
              <w:t>使用設備及數量(如有向教育局申請技藝設備者，請務必列入)</w:t>
            </w:r>
          </w:p>
        </w:tc>
        <w:tc>
          <w:tcPr>
            <w:tcW w:w="895" w:type="dxa"/>
            <w:tcBorders>
              <w:top w:val="single" w:sz="4" w:space="0" w:color="000000"/>
              <w:left w:val="single" w:sz="4" w:space="0" w:color="auto"/>
              <w:bottom w:val="single" w:sz="4" w:space="0" w:color="000000"/>
              <w:right w:val="single" w:sz="4" w:space="0" w:color="000000"/>
            </w:tcBorders>
            <w:vAlign w:val="center"/>
          </w:tcPr>
          <w:p w:rsidR="00B056AF" w:rsidRPr="00B056AF" w:rsidRDefault="00B056AF" w:rsidP="00B056AF">
            <w:r w:rsidRPr="00B056AF">
              <w:rPr>
                <w:rFonts w:ascii="標楷體" w:eastAsia="標楷體" w:hAnsi="標楷體" w:cs="標楷體" w:hint="eastAsia"/>
                <w:b/>
                <w:bCs/>
              </w:rPr>
              <w:t>備註</w:t>
            </w:r>
          </w:p>
        </w:tc>
      </w:tr>
      <w:tr w:rsidR="00BB4BEF" w:rsidRPr="00B056AF" w:rsidTr="00F94970">
        <w:trPr>
          <w:trHeight w:val="85"/>
        </w:trPr>
        <w:tc>
          <w:tcPr>
            <w:tcW w:w="709" w:type="dxa"/>
            <w:tcBorders>
              <w:top w:val="single" w:sz="4" w:space="0" w:color="000000"/>
              <w:left w:val="single" w:sz="4" w:space="0" w:color="000000"/>
              <w:bottom w:val="single" w:sz="4" w:space="0" w:color="000000"/>
            </w:tcBorders>
            <w:shd w:val="clear" w:color="auto" w:fill="auto"/>
            <w:vAlign w:val="center"/>
          </w:tcPr>
          <w:p w:rsidR="00BB4BEF" w:rsidRPr="009C4F07" w:rsidRDefault="009C4F07" w:rsidP="009C4F07">
            <w:pPr>
              <w:jc w:val="center"/>
              <w:rPr>
                <w:rFonts w:eastAsia="標楷體"/>
                <w:bCs/>
                <w:color w:val="FF0000"/>
              </w:rPr>
            </w:pPr>
            <w:r w:rsidRPr="009C4F07">
              <w:rPr>
                <w:rFonts w:eastAsia="標楷體" w:hint="eastAsia"/>
                <w:bCs/>
              </w:rPr>
              <w:lastRenderedPageBreak/>
              <w:t>1</w:t>
            </w:r>
          </w:p>
        </w:tc>
        <w:tc>
          <w:tcPr>
            <w:tcW w:w="851" w:type="dxa"/>
            <w:tcBorders>
              <w:top w:val="single" w:sz="4" w:space="0" w:color="000000"/>
              <w:left w:val="single" w:sz="4" w:space="0" w:color="000000"/>
              <w:bottom w:val="single" w:sz="4" w:space="0" w:color="000000"/>
            </w:tcBorders>
            <w:shd w:val="clear" w:color="auto" w:fill="BFBFBF"/>
            <w:vAlign w:val="center"/>
          </w:tcPr>
          <w:p w:rsidR="00BB4BEF" w:rsidRPr="00B056AF" w:rsidRDefault="00BB4BEF" w:rsidP="009C4F07">
            <w:pPr>
              <w:jc w:val="center"/>
              <w:rPr>
                <w:rFonts w:eastAsia="標楷體"/>
                <w:bCs/>
              </w:rPr>
            </w:pPr>
            <w:r w:rsidRPr="00B056AF">
              <w:rPr>
                <w:rFonts w:eastAsia="標楷體"/>
                <w:bCs/>
              </w:rPr>
              <w:t>2/2</w:t>
            </w:r>
            <w:r w:rsidRPr="00B056AF">
              <w:rPr>
                <w:rFonts w:eastAsia="標楷體" w:hint="eastAsia"/>
                <w:bCs/>
              </w:rPr>
              <w:t>3</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BB4BEF" w:rsidRPr="00A36C5A" w:rsidRDefault="00BB4BEF" w:rsidP="009C4F07">
            <w:pPr>
              <w:snapToGrid w:val="0"/>
              <w:rPr>
                <w:rFonts w:eastAsia="標楷體"/>
              </w:rPr>
            </w:pPr>
            <w:proofErr w:type="gramStart"/>
            <w:r w:rsidRPr="00A36C5A">
              <w:rPr>
                <w:rFonts w:eastAsia="標楷體" w:hint="eastAsia"/>
              </w:rPr>
              <w:t>職群概論</w:t>
            </w:r>
            <w:proofErr w:type="gramEnd"/>
          </w:p>
        </w:tc>
        <w:tc>
          <w:tcPr>
            <w:tcW w:w="1985" w:type="dxa"/>
            <w:gridSpan w:val="2"/>
            <w:tcBorders>
              <w:top w:val="single" w:sz="4" w:space="0" w:color="000000"/>
              <w:left w:val="single" w:sz="4" w:space="0" w:color="000000"/>
              <w:bottom w:val="single" w:sz="4" w:space="0" w:color="000000"/>
            </w:tcBorders>
            <w:shd w:val="clear" w:color="auto" w:fill="auto"/>
            <w:vAlign w:val="center"/>
          </w:tcPr>
          <w:p w:rsidR="00BB4BEF" w:rsidRPr="00A36C5A" w:rsidRDefault="00BB4BEF" w:rsidP="009C4F07">
            <w:pPr>
              <w:snapToGrid w:val="0"/>
              <w:rPr>
                <w:rFonts w:eastAsia="標楷體"/>
              </w:rPr>
            </w:pPr>
            <w:r w:rsidRPr="00A36C5A">
              <w:rPr>
                <w:rFonts w:eastAsia="標楷體" w:hint="eastAsia"/>
              </w:rPr>
              <w:t>1.</w:t>
            </w:r>
            <w:r w:rsidRPr="00A36C5A">
              <w:rPr>
                <w:rFonts w:eastAsia="標楷體" w:hint="eastAsia"/>
              </w:rPr>
              <w:t>動力</w:t>
            </w:r>
            <w:proofErr w:type="gramStart"/>
            <w:r w:rsidRPr="00A36C5A">
              <w:rPr>
                <w:rFonts w:eastAsia="標楷體" w:hint="eastAsia"/>
              </w:rPr>
              <w:t>機械職群概論</w:t>
            </w:r>
            <w:proofErr w:type="gramEnd"/>
          </w:p>
          <w:p w:rsidR="00BB4BEF" w:rsidRPr="00A36C5A" w:rsidRDefault="00BB4BEF" w:rsidP="009C4F07">
            <w:pPr>
              <w:snapToGrid w:val="0"/>
              <w:rPr>
                <w:rFonts w:eastAsia="標楷體"/>
              </w:rPr>
            </w:pPr>
            <w:r w:rsidRPr="00A36C5A">
              <w:rPr>
                <w:rFonts w:eastAsia="標楷體" w:hint="eastAsia"/>
              </w:rPr>
              <w:t>2.</w:t>
            </w:r>
            <w:r w:rsidRPr="00A36C5A">
              <w:rPr>
                <w:rFonts w:eastAsia="標楷體" w:hint="eastAsia"/>
              </w:rPr>
              <w:t>職業安全與道德</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BB4BEF" w:rsidRPr="003B7C50" w:rsidRDefault="00BB4BEF" w:rsidP="009C4F07">
            <w:pPr>
              <w:widowControl/>
              <w:snapToGrid w:val="0"/>
              <w:rPr>
                <w:rFonts w:eastAsia="標楷體" w:cs="標楷體"/>
                <w:bCs/>
                <w:sz w:val="22"/>
                <w:szCs w:val="22"/>
              </w:rPr>
            </w:pPr>
            <w:r w:rsidRPr="003B7C50">
              <w:rPr>
                <w:rFonts w:eastAsia="標楷體" w:cs="標楷體" w:hint="eastAsia"/>
                <w:bCs/>
                <w:sz w:val="22"/>
                <w:szCs w:val="22"/>
              </w:rPr>
              <w:t>1.</w:t>
            </w:r>
            <w:r w:rsidRPr="003B7C50">
              <w:rPr>
                <w:rFonts w:eastAsia="標楷體" w:cs="標楷體" w:hint="eastAsia"/>
                <w:bCs/>
                <w:sz w:val="22"/>
                <w:szCs w:val="22"/>
              </w:rPr>
              <w:t>能量的來源及內、</w:t>
            </w:r>
            <w:proofErr w:type="gramStart"/>
            <w:r w:rsidRPr="003B7C50">
              <w:rPr>
                <w:rFonts w:eastAsia="標楷體" w:cs="標楷體" w:hint="eastAsia"/>
                <w:bCs/>
                <w:sz w:val="22"/>
                <w:szCs w:val="22"/>
              </w:rPr>
              <w:t>外燃機</w:t>
            </w:r>
            <w:proofErr w:type="gramEnd"/>
            <w:r w:rsidRPr="003B7C50">
              <w:rPr>
                <w:rFonts w:eastAsia="標楷體" w:cs="標楷體" w:hint="eastAsia"/>
                <w:bCs/>
                <w:sz w:val="22"/>
                <w:szCs w:val="22"/>
              </w:rPr>
              <w:t>種類。</w:t>
            </w:r>
          </w:p>
          <w:p w:rsidR="00BB4BEF" w:rsidRPr="003B7C50" w:rsidRDefault="00BB4BEF" w:rsidP="009C4F07">
            <w:pPr>
              <w:widowControl/>
              <w:snapToGrid w:val="0"/>
              <w:rPr>
                <w:rFonts w:eastAsia="標楷體" w:cs="標楷體"/>
                <w:sz w:val="22"/>
                <w:szCs w:val="22"/>
              </w:rPr>
            </w:pPr>
            <w:r w:rsidRPr="003B7C50">
              <w:rPr>
                <w:rFonts w:eastAsia="標楷體" w:cs="標楷體" w:hint="eastAsia"/>
                <w:bCs/>
                <w:sz w:val="22"/>
                <w:szCs w:val="22"/>
              </w:rPr>
              <w:t>2.</w:t>
            </w:r>
            <w:r w:rsidRPr="003B7C50">
              <w:rPr>
                <w:rFonts w:eastAsia="標楷體" w:cs="標楷體" w:hint="eastAsia"/>
                <w:bCs/>
                <w:sz w:val="22"/>
                <w:szCs w:val="22"/>
              </w:rPr>
              <w:t>安全的工作態度及敬業合作之職業道德。</w:t>
            </w:r>
          </w:p>
        </w:tc>
        <w:tc>
          <w:tcPr>
            <w:tcW w:w="1418" w:type="dxa"/>
            <w:vMerge w:val="restart"/>
            <w:tcBorders>
              <w:top w:val="single" w:sz="4" w:space="0" w:color="000000"/>
              <w:left w:val="single" w:sz="4" w:space="0" w:color="000000"/>
            </w:tcBorders>
          </w:tcPr>
          <w:p w:rsidR="00BB4BEF" w:rsidRPr="00B056AF" w:rsidRDefault="00BB4BEF" w:rsidP="009C4F07">
            <w:pPr>
              <w:jc w:val="center"/>
              <w:rPr>
                <w:rFonts w:ascii="Times" w:eastAsia="標楷體" w:hAnsi="Times"/>
              </w:rPr>
            </w:pPr>
            <w:r w:rsidRPr="00B056AF">
              <w:rPr>
                <w:rFonts w:ascii="Times" w:eastAsia="標楷體" w:hAnsi="Times"/>
              </w:rPr>
              <w:t>PPT</w:t>
            </w:r>
            <w:r w:rsidRPr="00B056AF">
              <w:rPr>
                <w:rFonts w:ascii="Times" w:eastAsia="標楷體" w:hAnsi="Times" w:hint="eastAsia"/>
              </w:rPr>
              <w:t>、板書</w:t>
            </w:r>
          </w:p>
          <w:p w:rsidR="00BB4BEF" w:rsidRPr="00B056AF" w:rsidRDefault="00BB4BEF" w:rsidP="009C4F07">
            <w:pPr>
              <w:jc w:val="center"/>
              <w:rPr>
                <w:rFonts w:ascii="Times" w:eastAsia="標楷體" w:hAnsi="Times"/>
              </w:rPr>
            </w:pPr>
            <w:r w:rsidRPr="00B056AF">
              <w:rPr>
                <w:rFonts w:eastAsia="標楷體" w:hint="eastAsia"/>
              </w:rPr>
              <w:t>機件螺</w:t>
            </w:r>
            <w:proofErr w:type="gramStart"/>
            <w:r w:rsidRPr="00B056AF">
              <w:rPr>
                <w:rFonts w:eastAsia="標楷體" w:hint="eastAsia"/>
              </w:rPr>
              <w:t>桿</w:t>
            </w:r>
            <w:proofErr w:type="gramEnd"/>
            <w:r w:rsidRPr="00B056AF">
              <w:rPr>
                <w:rFonts w:eastAsia="標楷體" w:hint="eastAsia"/>
              </w:rPr>
              <w:t>保險</w:t>
            </w:r>
            <w:r>
              <w:rPr>
                <w:rFonts w:eastAsia="標楷體" w:hint="eastAsia"/>
              </w:rPr>
              <w:t>台</w:t>
            </w:r>
          </w:p>
          <w:p w:rsidR="00BB4BEF" w:rsidRPr="00B056AF" w:rsidRDefault="00BB4BEF" w:rsidP="009C4F07">
            <w:pPr>
              <w:jc w:val="center"/>
              <w:rPr>
                <w:rFonts w:ascii="Times" w:eastAsia="標楷體" w:hAnsi="Times"/>
              </w:rPr>
            </w:pPr>
            <w:r w:rsidRPr="00B056AF">
              <w:rPr>
                <w:rFonts w:eastAsia="標楷體" w:hint="eastAsia"/>
              </w:rPr>
              <w:t>鋼繩操作台</w:t>
            </w:r>
          </w:p>
          <w:p w:rsidR="00BB4BEF" w:rsidRPr="00B056AF" w:rsidRDefault="00BB4BEF" w:rsidP="009C4F07">
            <w:pPr>
              <w:jc w:val="center"/>
              <w:rPr>
                <w:rFonts w:ascii="Times" w:eastAsia="標楷體" w:hAnsi="Times" w:cs="標楷體"/>
                <w:spacing w:val="-20"/>
              </w:rPr>
            </w:pPr>
            <w:r w:rsidRPr="00B056AF">
              <w:rPr>
                <w:rFonts w:ascii="Times" w:eastAsia="標楷體" w:hAnsi="Times" w:cs="標楷體" w:hint="eastAsia"/>
                <w:spacing w:val="-20"/>
              </w:rPr>
              <w:t>裕隆</w:t>
            </w:r>
            <w:r w:rsidRPr="00B056AF">
              <w:rPr>
                <w:rFonts w:ascii="Times" w:eastAsia="標楷體" w:hAnsi="Times" w:cs="標楷體"/>
                <w:spacing w:val="-20"/>
              </w:rPr>
              <w:t>30</w:t>
            </w:r>
            <w:r w:rsidRPr="00B056AF">
              <w:rPr>
                <w:rFonts w:ascii="Times" w:eastAsia="標楷體" w:hAnsi="Times" w:cs="標楷體"/>
                <w:bCs/>
                <w:spacing w:val="-20"/>
              </w:rPr>
              <w:t>3</w:t>
            </w:r>
            <w:r w:rsidRPr="00B056AF">
              <w:rPr>
                <w:rFonts w:ascii="Times" w:eastAsia="標楷體" w:hAnsi="Times" w:cs="標楷體" w:hint="eastAsia"/>
                <w:spacing w:val="-20"/>
              </w:rPr>
              <w:t>引擎</w:t>
            </w:r>
          </w:p>
          <w:p w:rsidR="00BB4BEF" w:rsidRPr="00B056AF" w:rsidRDefault="00BB4BEF" w:rsidP="009C4F07">
            <w:pPr>
              <w:jc w:val="center"/>
              <w:rPr>
                <w:rFonts w:ascii="Times" w:eastAsia="標楷體" w:hAnsi="Times"/>
              </w:rPr>
            </w:pPr>
            <w:r w:rsidRPr="00B056AF">
              <w:rPr>
                <w:rFonts w:ascii="Times" w:eastAsia="標楷體" w:hAnsi="Times" w:cs="標楷體" w:hint="eastAsia"/>
              </w:rPr>
              <w:t>工具車</w:t>
            </w:r>
          </w:p>
          <w:p w:rsidR="00BB4BEF" w:rsidRPr="00B056AF" w:rsidRDefault="00BB4BEF" w:rsidP="009C4F07">
            <w:pPr>
              <w:jc w:val="center"/>
              <w:rPr>
                <w:rFonts w:ascii="Times" w:eastAsia="標楷體" w:hAnsi="Times" w:cs="標楷體"/>
                <w:bCs/>
                <w:spacing w:val="-20"/>
              </w:rPr>
            </w:pPr>
            <w:r w:rsidRPr="00B056AF">
              <w:rPr>
                <w:rFonts w:ascii="Times" w:eastAsia="標楷體" w:hAnsi="Times" w:cs="標楷體" w:hint="eastAsia"/>
                <w:bCs/>
                <w:spacing w:val="-20"/>
              </w:rPr>
              <w:t>裕隆</w:t>
            </w:r>
            <w:r w:rsidRPr="00B056AF">
              <w:rPr>
                <w:rFonts w:ascii="Times" w:eastAsia="標楷體" w:hAnsi="Times" w:cs="標楷體"/>
                <w:bCs/>
                <w:spacing w:val="-20"/>
              </w:rPr>
              <w:t>303</w:t>
            </w:r>
            <w:r w:rsidRPr="00B056AF">
              <w:rPr>
                <w:rFonts w:ascii="Times" w:eastAsia="標楷體" w:hAnsi="Times" w:cs="標楷體" w:hint="eastAsia"/>
                <w:bCs/>
                <w:spacing w:val="-20"/>
              </w:rPr>
              <w:t>引擎</w:t>
            </w:r>
          </w:p>
          <w:p w:rsidR="00BB4BEF" w:rsidRPr="00B056AF" w:rsidRDefault="00BB4BEF" w:rsidP="009C4F07">
            <w:pPr>
              <w:jc w:val="center"/>
              <w:rPr>
                <w:rFonts w:ascii="Times" w:eastAsia="標楷體" w:hAnsi="Times" w:cs="標楷體"/>
                <w:spacing w:val="-20"/>
              </w:rPr>
            </w:pPr>
            <w:proofErr w:type="gramStart"/>
            <w:r w:rsidRPr="00B056AF">
              <w:rPr>
                <w:rFonts w:ascii="Times" w:eastAsia="標楷體" w:hAnsi="Times" w:cs="標楷體" w:hint="eastAsia"/>
                <w:bCs/>
                <w:spacing w:val="-20"/>
              </w:rPr>
              <w:t>迪爵</w:t>
            </w:r>
            <w:proofErr w:type="gramEnd"/>
            <w:r w:rsidRPr="00B056AF">
              <w:rPr>
                <w:rFonts w:ascii="Times" w:eastAsia="標楷體" w:hAnsi="Times" w:cs="標楷體" w:hint="eastAsia"/>
                <w:bCs/>
                <w:spacing w:val="-20"/>
              </w:rPr>
              <w:t>機</w:t>
            </w:r>
            <w:r w:rsidRPr="00B056AF">
              <w:rPr>
                <w:rFonts w:ascii="Times" w:eastAsia="標楷體" w:hAnsi="Times" w:cs="標楷體" w:hint="eastAsia"/>
                <w:spacing w:val="-20"/>
              </w:rPr>
              <w:t>車引擎</w:t>
            </w:r>
          </w:p>
          <w:p w:rsidR="00BB4BEF" w:rsidRPr="00B056AF" w:rsidRDefault="00BB4BEF" w:rsidP="009C4F07">
            <w:pPr>
              <w:jc w:val="center"/>
              <w:rPr>
                <w:rFonts w:ascii="Times" w:eastAsia="標楷體" w:hAnsi="Times" w:cs="標楷體"/>
                <w:bCs/>
              </w:rPr>
            </w:pPr>
            <w:r w:rsidRPr="00B056AF">
              <w:rPr>
                <w:rFonts w:ascii="Times" w:eastAsia="標楷體" w:hAnsi="Times" w:cs="標楷體" w:hint="eastAsia"/>
                <w:bCs/>
              </w:rPr>
              <w:t>實習車輛</w:t>
            </w:r>
          </w:p>
          <w:p w:rsidR="00BB4BEF" w:rsidRPr="00B056AF" w:rsidRDefault="00BB4BEF" w:rsidP="009C4F07">
            <w:pPr>
              <w:jc w:val="center"/>
              <w:rPr>
                <w:rFonts w:ascii="Times" w:eastAsia="標楷體" w:hAnsi="Times"/>
              </w:rPr>
            </w:pPr>
            <w:r w:rsidRPr="00B056AF">
              <w:rPr>
                <w:rFonts w:ascii="Times" w:eastAsia="標楷體" w:hAnsi="Times" w:cs="標楷體" w:hint="eastAsia"/>
                <w:bCs/>
              </w:rPr>
              <w:t>汽車美容材料</w:t>
            </w:r>
          </w:p>
        </w:tc>
        <w:tc>
          <w:tcPr>
            <w:tcW w:w="895" w:type="dxa"/>
            <w:tcBorders>
              <w:top w:val="single" w:sz="4" w:space="0" w:color="000000"/>
              <w:left w:val="single" w:sz="4" w:space="0" w:color="000000"/>
              <w:bottom w:val="single" w:sz="4" w:space="0" w:color="000000"/>
              <w:right w:val="single" w:sz="4" w:space="0" w:color="000000"/>
            </w:tcBorders>
            <w:vAlign w:val="center"/>
          </w:tcPr>
          <w:p w:rsidR="00BB4BEF" w:rsidRPr="00B056AF" w:rsidRDefault="002F67B6" w:rsidP="009C4F07">
            <w:pPr>
              <w:jc w:val="center"/>
              <w:rPr>
                <w:rFonts w:ascii="標楷體" w:eastAsia="標楷體" w:hAnsi="標楷體" w:cs="標楷體"/>
                <w:sz w:val="22"/>
                <w:szCs w:val="22"/>
              </w:rPr>
            </w:pPr>
            <w:r>
              <w:rPr>
                <w:rFonts w:ascii="標楷體" w:eastAsia="標楷體" w:hAnsi="標楷體" w:cs="標楷體" w:hint="eastAsia"/>
                <w:sz w:val="22"/>
                <w:szCs w:val="22"/>
              </w:rPr>
              <w:t>始業式</w:t>
            </w:r>
          </w:p>
        </w:tc>
      </w:tr>
      <w:tr w:rsidR="009C4F07" w:rsidRPr="00B056AF" w:rsidTr="00F94970">
        <w:trPr>
          <w:trHeight w:val="85"/>
        </w:trPr>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rFonts w:eastAsia="標楷體"/>
                <w:bCs/>
              </w:rPr>
            </w:pPr>
            <w:r w:rsidRPr="009C4F07">
              <w:rPr>
                <w:rFonts w:eastAsia="標楷體" w:hint="eastAsia"/>
                <w:bCs/>
              </w:rPr>
              <w:t>2</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bCs/>
              </w:rPr>
              <w:t>3/</w:t>
            </w:r>
            <w:r w:rsidRPr="00B056AF">
              <w:rPr>
                <w:rFonts w:eastAsia="標楷體" w:hint="eastAsia"/>
                <w:bCs/>
              </w:rPr>
              <w:t>2</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Cs w:val="24"/>
              </w:rPr>
            </w:pPr>
            <w:r w:rsidRPr="00B056AF">
              <w:rPr>
                <w:rFonts w:eastAsia="標楷體"/>
                <w:bCs/>
                <w:szCs w:val="24"/>
              </w:rPr>
              <w:t>機車</w:t>
            </w:r>
            <w:r w:rsidRPr="00B056AF">
              <w:rPr>
                <w:rFonts w:eastAsia="標楷體" w:hint="eastAsia"/>
                <w:bCs/>
                <w:szCs w:val="24"/>
              </w:rPr>
              <w:t>基礎實習</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2"/>
                <w:szCs w:val="24"/>
              </w:rPr>
            </w:pPr>
            <w:r w:rsidRPr="00B056AF">
              <w:rPr>
                <w:rFonts w:eastAsia="標楷體"/>
                <w:bCs/>
                <w:sz w:val="22"/>
                <w:szCs w:val="24"/>
              </w:rPr>
              <w:t>機車定</w:t>
            </w:r>
            <w:r w:rsidRPr="00B056AF">
              <w:rPr>
                <w:rFonts w:eastAsia="標楷體"/>
                <w:sz w:val="22"/>
                <w:szCs w:val="24"/>
              </w:rPr>
              <w:t>期保養</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1"/>
                <w:szCs w:val="24"/>
              </w:rPr>
            </w:pPr>
            <w:r w:rsidRPr="00B056AF">
              <w:rPr>
                <w:rFonts w:eastAsia="標楷體"/>
                <w:sz w:val="21"/>
                <w:szCs w:val="24"/>
              </w:rPr>
              <w:t>學習更換機車引擎機油、齒輪油</w:t>
            </w:r>
          </w:p>
        </w:tc>
        <w:tc>
          <w:tcPr>
            <w:tcW w:w="1418" w:type="dxa"/>
            <w:vMerge/>
            <w:tcBorders>
              <w:top w:val="single" w:sz="4" w:space="0" w:color="000000"/>
              <w:left w:val="single" w:sz="4" w:space="0" w:color="000000"/>
            </w:tcBorders>
          </w:tcPr>
          <w:p w:rsidR="009C4F07" w:rsidRPr="00B056AF" w:rsidRDefault="009C4F07" w:rsidP="009C4F07">
            <w:pPr>
              <w:jc w:val="center"/>
              <w:rPr>
                <w:rFonts w:ascii="Times" w:eastAsia="標楷體" w:hAnsi="Times"/>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jc w:val="center"/>
              <w:rPr>
                <w:rFonts w:ascii="標楷體" w:eastAsia="標楷體" w:hAnsi="標楷體" w:cs="標楷體"/>
                <w:sz w:val="22"/>
                <w:szCs w:val="22"/>
              </w:rPr>
            </w:pPr>
          </w:p>
        </w:tc>
      </w:tr>
      <w:tr w:rsidR="009C4F07" w:rsidRPr="00B056AF" w:rsidTr="00F94970">
        <w:trPr>
          <w:trHeight w:val="85"/>
        </w:trPr>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rFonts w:eastAsia="標楷體"/>
                <w:bCs/>
              </w:rPr>
            </w:pPr>
            <w:r w:rsidRPr="009C4F07">
              <w:rPr>
                <w:rFonts w:eastAsia="標楷體" w:hint="eastAsia"/>
                <w:bCs/>
              </w:rPr>
              <w:t>3</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rPr>
            </w:pPr>
            <w:r w:rsidRPr="00B056AF">
              <w:rPr>
                <w:rFonts w:eastAsia="標楷體"/>
              </w:rPr>
              <w:t>3/</w:t>
            </w:r>
            <w:r w:rsidRPr="00B056AF">
              <w:rPr>
                <w:rFonts w:eastAsia="標楷體" w:hint="eastAsia"/>
              </w:rPr>
              <w:t>9</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Cs w:val="24"/>
              </w:rPr>
            </w:pPr>
            <w:r w:rsidRPr="00B056AF">
              <w:rPr>
                <w:rFonts w:eastAsia="標楷體"/>
                <w:bCs/>
                <w:szCs w:val="24"/>
              </w:rPr>
              <w:t>機車</w:t>
            </w:r>
            <w:r w:rsidRPr="00B056AF">
              <w:rPr>
                <w:rFonts w:eastAsia="標楷體" w:hint="eastAsia"/>
                <w:bCs/>
                <w:szCs w:val="24"/>
              </w:rPr>
              <w:t>基礎實習</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b/>
                <w:sz w:val="22"/>
                <w:szCs w:val="24"/>
              </w:rPr>
            </w:pPr>
            <w:r w:rsidRPr="00B056AF">
              <w:rPr>
                <w:rFonts w:eastAsia="標楷體"/>
                <w:bCs/>
                <w:sz w:val="22"/>
                <w:szCs w:val="24"/>
              </w:rPr>
              <w:t>機車定期保養</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b/>
                <w:sz w:val="21"/>
                <w:szCs w:val="24"/>
              </w:rPr>
            </w:pPr>
            <w:r w:rsidRPr="00B056AF">
              <w:rPr>
                <w:rFonts w:eastAsia="標楷體"/>
                <w:bCs/>
                <w:sz w:val="21"/>
                <w:szCs w:val="24"/>
              </w:rPr>
              <w:t>學習</w:t>
            </w:r>
            <w:r w:rsidRPr="00B056AF">
              <w:rPr>
                <w:rFonts w:eastAsia="標楷體"/>
                <w:sz w:val="21"/>
                <w:szCs w:val="24"/>
              </w:rPr>
              <w:t>更換機車煞車來令片</w:t>
            </w:r>
          </w:p>
        </w:tc>
        <w:tc>
          <w:tcPr>
            <w:tcW w:w="1418" w:type="dxa"/>
            <w:vMerge/>
            <w:tcBorders>
              <w:top w:val="single" w:sz="4" w:space="0" w:color="000000"/>
              <w:left w:val="single" w:sz="4" w:space="0" w:color="000000"/>
            </w:tcBorders>
          </w:tcPr>
          <w:p w:rsidR="009C4F07" w:rsidRPr="00B056AF" w:rsidRDefault="009C4F07" w:rsidP="009C4F07">
            <w:pPr>
              <w:jc w:val="center"/>
              <w:rPr>
                <w:rFonts w:ascii="Times" w:eastAsia="標楷體" w:hAnsi="Times"/>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jc w:val="center"/>
              <w:rPr>
                <w:rFonts w:ascii="標楷體" w:eastAsia="標楷體" w:hAnsi="標楷體" w:cs="標楷體"/>
                <w:sz w:val="22"/>
                <w:szCs w:val="22"/>
              </w:rPr>
            </w:pPr>
          </w:p>
        </w:tc>
      </w:tr>
      <w:tr w:rsidR="009C4F07" w:rsidRPr="00B056AF" w:rsidTr="00F94970">
        <w:trPr>
          <w:trHeight w:val="85"/>
        </w:trPr>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rFonts w:eastAsia="標楷體"/>
                <w:bCs/>
              </w:rPr>
            </w:pPr>
            <w:r w:rsidRPr="009C4F07">
              <w:rPr>
                <w:rFonts w:eastAsia="標楷體" w:hint="eastAsia"/>
                <w:bCs/>
              </w:rPr>
              <w:t>4</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bCs/>
              </w:rPr>
              <w:t>3/1</w:t>
            </w:r>
            <w:r w:rsidRPr="00B056AF">
              <w:rPr>
                <w:rFonts w:eastAsia="標楷體" w:hint="eastAsia"/>
                <w:bCs/>
              </w:rPr>
              <w:t>6</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Cs w:val="24"/>
              </w:rPr>
            </w:pPr>
            <w:r w:rsidRPr="00B056AF">
              <w:rPr>
                <w:rFonts w:eastAsia="標楷體"/>
                <w:bCs/>
                <w:szCs w:val="24"/>
              </w:rPr>
              <w:t>機車</w:t>
            </w:r>
            <w:r w:rsidRPr="00B056AF">
              <w:rPr>
                <w:rFonts w:eastAsia="標楷體" w:hint="eastAsia"/>
                <w:bCs/>
                <w:szCs w:val="24"/>
              </w:rPr>
              <w:t>基礎實習</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2"/>
                <w:szCs w:val="24"/>
              </w:rPr>
            </w:pPr>
            <w:r w:rsidRPr="00B056AF">
              <w:rPr>
                <w:rFonts w:eastAsia="標楷體"/>
                <w:bCs/>
                <w:sz w:val="22"/>
                <w:szCs w:val="24"/>
              </w:rPr>
              <w:t>機車</w:t>
            </w:r>
            <w:r w:rsidRPr="00B056AF">
              <w:rPr>
                <w:rFonts w:eastAsia="標楷體"/>
                <w:sz w:val="22"/>
                <w:szCs w:val="24"/>
              </w:rPr>
              <w:t>定</w:t>
            </w:r>
            <w:r w:rsidRPr="00B056AF">
              <w:rPr>
                <w:rFonts w:eastAsia="標楷體"/>
                <w:bCs/>
                <w:sz w:val="22"/>
                <w:szCs w:val="24"/>
              </w:rPr>
              <w:t>期保養</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1"/>
                <w:szCs w:val="24"/>
              </w:rPr>
            </w:pPr>
            <w:r w:rsidRPr="00B056AF">
              <w:rPr>
                <w:rFonts w:eastAsia="標楷體"/>
                <w:bCs/>
                <w:sz w:val="21"/>
                <w:szCs w:val="24"/>
              </w:rPr>
              <w:t>學習</w:t>
            </w:r>
            <w:r w:rsidRPr="00B056AF">
              <w:rPr>
                <w:rFonts w:eastAsia="標楷體"/>
                <w:sz w:val="21"/>
                <w:szCs w:val="24"/>
              </w:rPr>
              <w:t>更</w:t>
            </w:r>
            <w:r w:rsidRPr="00B056AF">
              <w:rPr>
                <w:rFonts w:eastAsia="標楷體"/>
                <w:bCs/>
                <w:sz w:val="21"/>
                <w:szCs w:val="24"/>
              </w:rPr>
              <w:t>換機車</w:t>
            </w:r>
            <w:r w:rsidRPr="00B056AF">
              <w:rPr>
                <w:rFonts w:eastAsia="標楷體"/>
                <w:bCs/>
                <w:sz w:val="21"/>
                <w:szCs w:val="24"/>
              </w:rPr>
              <w:t>V</w:t>
            </w:r>
            <w:r w:rsidRPr="00B056AF">
              <w:rPr>
                <w:rFonts w:eastAsia="標楷體"/>
                <w:bCs/>
                <w:sz w:val="21"/>
                <w:szCs w:val="24"/>
              </w:rPr>
              <w:t>型皮帶</w:t>
            </w:r>
          </w:p>
        </w:tc>
        <w:tc>
          <w:tcPr>
            <w:tcW w:w="1418" w:type="dxa"/>
            <w:vMerge/>
            <w:tcBorders>
              <w:top w:val="single" w:sz="4" w:space="0" w:color="000000"/>
              <w:left w:val="single" w:sz="4" w:space="0" w:color="000000"/>
            </w:tcBorders>
          </w:tcPr>
          <w:p w:rsidR="009C4F07" w:rsidRPr="00B056AF" w:rsidRDefault="009C4F07" w:rsidP="009C4F07">
            <w:pPr>
              <w:jc w:val="center"/>
              <w:rPr>
                <w:rFonts w:ascii="Times" w:eastAsia="標楷體" w:hAnsi="Times"/>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jc w:val="center"/>
              <w:rPr>
                <w:rFonts w:ascii="標楷體" w:eastAsia="標楷體" w:hAnsi="標楷體" w:cs="標楷體"/>
                <w:sz w:val="22"/>
                <w:szCs w:val="22"/>
              </w:rPr>
            </w:pPr>
          </w:p>
        </w:tc>
      </w:tr>
      <w:tr w:rsidR="009C4F07" w:rsidRPr="00B056AF" w:rsidTr="00F94970">
        <w:trPr>
          <w:trHeight w:val="85"/>
        </w:trPr>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rFonts w:eastAsia="標楷體"/>
                <w:bCs/>
              </w:rPr>
            </w:pPr>
            <w:r w:rsidRPr="009C4F07">
              <w:rPr>
                <w:rFonts w:eastAsia="標楷體" w:hint="eastAsia"/>
                <w:bCs/>
              </w:rPr>
              <w:t>5</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bCs/>
              </w:rPr>
              <w:t>3/2</w:t>
            </w:r>
            <w:r w:rsidRPr="00B056AF">
              <w:rPr>
                <w:rFonts w:eastAsia="標楷體" w:hint="eastAsia"/>
                <w:bCs/>
              </w:rPr>
              <w:t>3</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Cs w:val="24"/>
              </w:rPr>
            </w:pPr>
            <w:r w:rsidRPr="00B056AF">
              <w:rPr>
                <w:rFonts w:eastAsia="標楷體"/>
                <w:szCs w:val="24"/>
              </w:rPr>
              <w:t>引</w:t>
            </w:r>
            <w:r w:rsidRPr="00B056AF">
              <w:rPr>
                <w:rFonts w:eastAsia="標楷體"/>
                <w:bCs/>
                <w:szCs w:val="24"/>
              </w:rPr>
              <w:t>擎基礎實</w:t>
            </w:r>
            <w:r w:rsidRPr="00B056AF">
              <w:rPr>
                <w:rFonts w:eastAsia="標楷體"/>
                <w:szCs w:val="24"/>
              </w:rPr>
              <w:t>習</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2"/>
                <w:szCs w:val="24"/>
              </w:rPr>
            </w:pPr>
            <w:r w:rsidRPr="00B056AF">
              <w:rPr>
                <w:rFonts w:eastAsia="標楷體"/>
                <w:bCs/>
                <w:sz w:val="22"/>
                <w:szCs w:val="24"/>
              </w:rPr>
              <w:t>主要附屬零件拆裝</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1"/>
                <w:szCs w:val="24"/>
              </w:rPr>
            </w:pPr>
            <w:r w:rsidRPr="00B056AF">
              <w:rPr>
                <w:rFonts w:eastAsia="標楷體"/>
                <w:bCs/>
                <w:sz w:val="21"/>
                <w:szCs w:val="24"/>
              </w:rPr>
              <w:t>介紹引擎附零</w:t>
            </w:r>
            <w:r w:rsidRPr="00B056AF">
              <w:rPr>
                <w:rFonts w:eastAsia="標楷體"/>
                <w:sz w:val="21"/>
                <w:szCs w:val="24"/>
              </w:rPr>
              <w:t>件功用、拆裝啟動馬達、發電機</w:t>
            </w:r>
          </w:p>
        </w:tc>
        <w:tc>
          <w:tcPr>
            <w:tcW w:w="1418" w:type="dxa"/>
            <w:vMerge/>
            <w:tcBorders>
              <w:top w:val="single" w:sz="4" w:space="0" w:color="000000"/>
              <w:left w:val="single" w:sz="4" w:space="0" w:color="000000"/>
            </w:tcBorders>
          </w:tcPr>
          <w:p w:rsidR="009C4F07" w:rsidRPr="00B056AF" w:rsidRDefault="009C4F07" w:rsidP="009C4F07">
            <w:pPr>
              <w:jc w:val="center"/>
              <w:rPr>
                <w:rFonts w:ascii="Times" w:eastAsia="標楷體" w:hAnsi="Times"/>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jc w:val="center"/>
              <w:rPr>
                <w:rFonts w:ascii="標楷體" w:eastAsia="標楷體" w:hAnsi="標楷體" w:cs="標楷體"/>
                <w:sz w:val="22"/>
                <w:szCs w:val="22"/>
              </w:rPr>
            </w:pPr>
          </w:p>
        </w:tc>
      </w:tr>
      <w:tr w:rsidR="009C4F07" w:rsidRPr="00B056AF" w:rsidTr="00F94970">
        <w:trPr>
          <w:trHeight w:val="85"/>
        </w:trPr>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rFonts w:eastAsia="標楷體"/>
                <w:bCs/>
              </w:rPr>
            </w:pPr>
            <w:r w:rsidRPr="009C4F07">
              <w:rPr>
                <w:rFonts w:eastAsia="標楷體" w:hint="eastAsia"/>
                <w:bCs/>
              </w:rPr>
              <w:t>6</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bCs/>
              </w:rPr>
              <w:t>3/</w:t>
            </w:r>
            <w:r w:rsidRPr="00B056AF">
              <w:rPr>
                <w:rFonts w:eastAsia="標楷體" w:hint="eastAsia"/>
                <w:bCs/>
              </w:rPr>
              <w:t>30</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b/>
                <w:szCs w:val="24"/>
              </w:rPr>
            </w:pPr>
            <w:r w:rsidRPr="00B056AF">
              <w:rPr>
                <w:rFonts w:eastAsia="標楷體"/>
                <w:bCs/>
                <w:szCs w:val="24"/>
              </w:rPr>
              <w:t>引擎基礎</w:t>
            </w:r>
            <w:r w:rsidRPr="00B056AF">
              <w:rPr>
                <w:rFonts w:eastAsia="標楷體"/>
                <w:szCs w:val="24"/>
              </w:rPr>
              <w:t>實</w:t>
            </w:r>
            <w:r w:rsidRPr="00B056AF">
              <w:rPr>
                <w:rFonts w:eastAsia="標楷體"/>
                <w:bCs/>
                <w:szCs w:val="24"/>
              </w:rPr>
              <w:t>習</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b/>
                <w:sz w:val="22"/>
                <w:szCs w:val="24"/>
              </w:rPr>
            </w:pPr>
            <w:proofErr w:type="gramStart"/>
            <w:r w:rsidRPr="00B056AF">
              <w:rPr>
                <w:rFonts w:eastAsia="標楷體"/>
                <w:bCs/>
                <w:sz w:val="22"/>
                <w:szCs w:val="24"/>
              </w:rPr>
              <w:t>引擎</w:t>
            </w:r>
            <w:r w:rsidRPr="00B056AF">
              <w:rPr>
                <w:rFonts w:eastAsia="標楷體"/>
                <w:b/>
                <w:sz w:val="22"/>
                <w:szCs w:val="24"/>
              </w:rPr>
              <w:t>主</w:t>
            </w:r>
            <w:r w:rsidRPr="00B056AF">
              <w:rPr>
                <w:rFonts w:eastAsia="標楷體"/>
                <w:bCs/>
                <w:sz w:val="22"/>
                <w:szCs w:val="24"/>
              </w:rPr>
              <w:t>件拆</w:t>
            </w:r>
            <w:proofErr w:type="gramEnd"/>
            <w:r w:rsidRPr="00B056AF">
              <w:rPr>
                <w:rFonts w:eastAsia="標楷體"/>
                <w:bCs/>
                <w:sz w:val="22"/>
                <w:szCs w:val="24"/>
              </w:rPr>
              <w:t>裝</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b/>
                <w:sz w:val="21"/>
                <w:szCs w:val="24"/>
              </w:rPr>
            </w:pPr>
            <w:r w:rsidRPr="00B056AF">
              <w:rPr>
                <w:rFonts w:eastAsia="標楷體"/>
                <w:bCs/>
                <w:sz w:val="21"/>
                <w:szCs w:val="24"/>
              </w:rPr>
              <w:t>拆裝</w:t>
            </w:r>
            <w:r w:rsidRPr="00B056AF">
              <w:rPr>
                <w:rFonts w:eastAsia="標楷體"/>
                <w:sz w:val="21"/>
                <w:szCs w:val="24"/>
              </w:rPr>
              <w:t>引擎汽缸蓋、活塞、汽門</w:t>
            </w:r>
          </w:p>
        </w:tc>
        <w:tc>
          <w:tcPr>
            <w:tcW w:w="1418" w:type="dxa"/>
            <w:vMerge/>
            <w:tcBorders>
              <w:top w:val="single" w:sz="4" w:space="0" w:color="000000"/>
              <w:left w:val="single" w:sz="4" w:space="0" w:color="000000"/>
            </w:tcBorders>
          </w:tcPr>
          <w:p w:rsidR="009C4F07" w:rsidRPr="00B056AF" w:rsidRDefault="009C4F07" w:rsidP="009C4F07">
            <w:pPr>
              <w:jc w:val="center"/>
              <w:rPr>
                <w:rFonts w:ascii="Times" w:eastAsia="標楷體" w:hAnsi="Times"/>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2F67B6" w:rsidP="009C4F07">
            <w:pPr>
              <w:jc w:val="center"/>
              <w:rPr>
                <w:rFonts w:ascii="標楷體" w:eastAsia="標楷體" w:hAnsi="標楷體" w:cs="標楷體"/>
                <w:sz w:val="22"/>
                <w:szCs w:val="22"/>
              </w:rPr>
            </w:pPr>
            <w:r w:rsidRPr="002F67B6">
              <w:rPr>
                <w:rFonts w:ascii="標楷體" w:eastAsia="標楷體" w:hAnsi="標楷體" w:cs="標楷體"/>
                <w:sz w:val="22"/>
                <w:szCs w:val="22"/>
              </w:rPr>
              <w:t>第一次</w:t>
            </w:r>
            <w:r>
              <w:rPr>
                <w:rFonts w:ascii="標楷體" w:eastAsia="標楷體" w:hAnsi="標楷體" w:cs="標楷體" w:hint="eastAsia"/>
                <w:sz w:val="22"/>
                <w:szCs w:val="22"/>
              </w:rPr>
              <w:t>段考</w:t>
            </w:r>
          </w:p>
        </w:tc>
      </w:tr>
      <w:tr w:rsidR="009C4F07" w:rsidRPr="00B056AF" w:rsidTr="00F94970">
        <w:trPr>
          <w:trHeight w:val="180"/>
        </w:trPr>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color w:val="FF0000"/>
              </w:rPr>
            </w:pPr>
            <w:r w:rsidRPr="009C4F07">
              <w:rPr>
                <w:rFonts w:eastAsia="標楷體" w:hint="eastAsia"/>
              </w:rPr>
              <w:t>7</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rPr>
              <w:t>4/</w:t>
            </w:r>
            <w:r w:rsidRPr="00B056AF">
              <w:rPr>
                <w:rFonts w:eastAsia="標楷體" w:hint="eastAsia"/>
              </w:rPr>
              <w:t>6</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82694B" w:rsidRDefault="009C4F07" w:rsidP="009C4F07">
            <w:pPr>
              <w:snapToGrid w:val="0"/>
              <w:rPr>
                <w:rFonts w:eastAsia="標楷體"/>
                <w:szCs w:val="24"/>
              </w:rPr>
            </w:pPr>
            <w:r w:rsidRPr="0082694B">
              <w:rPr>
                <w:rFonts w:eastAsia="標楷體" w:hint="eastAsia"/>
                <w:szCs w:val="24"/>
              </w:rPr>
              <w:t>引擎基礎實習</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82694B" w:rsidRDefault="009C4F07" w:rsidP="009C4F07">
            <w:pPr>
              <w:snapToGrid w:val="0"/>
              <w:rPr>
                <w:rFonts w:eastAsia="標楷體"/>
                <w:szCs w:val="24"/>
              </w:rPr>
            </w:pPr>
            <w:r w:rsidRPr="0082694B">
              <w:rPr>
                <w:rFonts w:eastAsia="標楷體" w:hint="eastAsia"/>
                <w:szCs w:val="24"/>
              </w:rPr>
              <w:t>基本手工具及設備之使用</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3B7C50" w:rsidRDefault="009C4F07" w:rsidP="009C4F07">
            <w:pPr>
              <w:snapToGrid w:val="0"/>
              <w:ind w:left="110" w:hangingChars="50" w:hanging="110"/>
              <w:rPr>
                <w:rStyle w:val="a6"/>
                <w:rFonts w:eastAsia="標楷體"/>
                <w:b w:val="0"/>
                <w:sz w:val="22"/>
                <w:szCs w:val="22"/>
              </w:rPr>
            </w:pPr>
            <w:r w:rsidRPr="003B7C50">
              <w:rPr>
                <w:rStyle w:val="a6"/>
                <w:rFonts w:eastAsia="標楷體"/>
                <w:b w:val="0"/>
                <w:sz w:val="22"/>
                <w:szCs w:val="22"/>
              </w:rPr>
              <w:t>1.</w:t>
            </w:r>
            <w:r w:rsidRPr="003B7C50">
              <w:rPr>
                <w:rStyle w:val="a6"/>
                <w:rFonts w:eastAsia="標楷體" w:hint="eastAsia"/>
                <w:b w:val="0"/>
                <w:sz w:val="22"/>
                <w:szCs w:val="22"/>
              </w:rPr>
              <w:t>各式</w:t>
            </w:r>
            <w:r w:rsidRPr="003B7C50">
              <w:rPr>
                <w:rStyle w:val="a6"/>
                <w:rFonts w:eastAsia="標楷體"/>
                <w:b w:val="0"/>
                <w:sz w:val="22"/>
                <w:szCs w:val="22"/>
              </w:rPr>
              <w:t>手工具</w:t>
            </w:r>
            <w:r w:rsidRPr="003B7C50">
              <w:rPr>
                <w:rStyle w:val="a6"/>
                <w:rFonts w:eastAsia="標楷體" w:hint="eastAsia"/>
                <w:b w:val="0"/>
                <w:sz w:val="22"/>
                <w:szCs w:val="22"/>
              </w:rPr>
              <w:t>及量具的</w:t>
            </w:r>
            <w:r w:rsidRPr="003B7C50">
              <w:rPr>
                <w:rStyle w:val="a6"/>
                <w:rFonts w:eastAsia="標楷體"/>
                <w:b w:val="0"/>
                <w:sz w:val="22"/>
                <w:szCs w:val="22"/>
              </w:rPr>
              <w:t>使用</w:t>
            </w:r>
            <w:r w:rsidRPr="003B7C50">
              <w:rPr>
                <w:rStyle w:val="a6"/>
                <w:rFonts w:eastAsia="標楷體" w:hint="eastAsia"/>
                <w:b w:val="0"/>
                <w:sz w:val="22"/>
                <w:szCs w:val="22"/>
              </w:rPr>
              <w:t>方法及安全注意事項。</w:t>
            </w:r>
          </w:p>
          <w:p w:rsidR="009C4F07" w:rsidRPr="003B7C50" w:rsidRDefault="009C4F07" w:rsidP="009C4F07">
            <w:pPr>
              <w:snapToGrid w:val="0"/>
              <w:ind w:left="110" w:hangingChars="50" w:hanging="110"/>
              <w:rPr>
                <w:rStyle w:val="a6"/>
                <w:rFonts w:eastAsia="標楷體"/>
                <w:b w:val="0"/>
                <w:bCs w:val="0"/>
                <w:sz w:val="22"/>
                <w:szCs w:val="22"/>
              </w:rPr>
            </w:pPr>
            <w:r w:rsidRPr="003B7C50">
              <w:rPr>
                <w:rStyle w:val="a6"/>
                <w:rFonts w:eastAsia="標楷體" w:hint="eastAsia"/>
                <w:b w:val="0"/>
                <w:sz w:val="22"/>
                <w:szCs w:val="22"/>
              </w:rPr>
              <w:t>2.</w:t>
            </w:r>
            <w:r w:rsidRPr="003B7C50">
              <w:rPr>
                <w:rStyle w:val="a6"/>
                <w:rFonts w:eastAsia="標楷體" w:hint="eastAsia"/>
                <w:b w:val="0"/>
                <w:sz w:val="22"/>
                <w:szCs w:val="22"/>
              </w:rPr>
              <w:t>工廠設備的操作方法及安全注意事項。</w:t>
            </w:r>
          </w:p>
          <w:p w:rsidR="009C4F07" w:rsidRPr="003B7C50" w:rsidRDefault="009C4F07" w:rsidP="009C4F07">
            <w:pPr>
              <w:snapToGrid w:val="0"/>
              <w:ind w:left="110" w:hangingChars="50" w:hanging="110"/>
              <w:rPr>
                <w:rStyle w:val="a6"/>
                <w:rFonts w:eastAsia="標楷體"/>
                <w:b w:val="0"/>
                <w:bCs w:val="0"/>
                <w:sz w:val="22"/>
                <w:szCs w:val="22"/>
              </w:rPr>
            </w:pPr>
            <w:r w:rsidRPr="003B7C50">
              <w:rPr>
                <w:rStyle w:val="a6"/>
                <w:rFonts w:eastAsia="標楷體" w:hint="eastAsia"/>
                <w:b w:val="0"/>
                <w:sz w:val="22"/>
                <w:szCs w:val="22"/>
              </w:rPr>
              <w:t>3.</w:t>
            </w:r>
            <w:r w:rsidRPr="003B7C50">
              <w:rPr>
                <w:rStyle w:val="a6"/>
                <w:rFonts w:eastAsia="標楷體" w:hint="eastAsia"/>
                <w:b w:val="0"/>
                <w:sz w:val="22"/>
                <w:szCs w:val="22"/>
              </w:rPr>
              <w:t>螺</w:t>
            </w:r>
            <w:proofErr w:type="gramStart"/>
            <w:r w:rsidRPr="003B7C50">
              <w:rPr>
                <w:rStyle w:val="a6"/>
                <w:rFonts w:eastAsia="標楷體" w:hint="eastAsia"/>
                <w:b w:val="0"/>
                <w:sz w:val="22"/>
                <w:szCs w:val="22"/>
              </w:rPr>
              <w:t>桿</w:t>
            </w:r>
            <w:proofErr w:type="gramEnd"/>
            <w:r w:rsidRPr="003B7C50">
              <w:rPr>
                <w:rStyle w:val="a6"/>
                <w:rFonts w:eastAsia="標楷體" w:hint="eastAsia"/>
                <w:b w:val="0"/>
                <w:sz w:val="22"/>
                <w:szCs w:val="22"/>
              </w:rPr>
              <w:t>保險功能、要領及實作。</w:t>
            </w:r>
          </w:p>
        </w:tc>
        <w:tc>
          <w:tcPr>
            <w:tcW w:w="1418" w:type="dxa"/>
            <w:vMerge/>
            <w:tcBorders>
              <w:left w:val="single" w:sz="4" w:space="0" w:color="000000"/>
            </w:tcBorders>
          </w:tcPr>
          <w:p w:rsidR="009C4F07" w:rsidRPr="00B056AF" w:rsidRDefault="009C4F07" w:rsidP="009C4F07">
            <w:pPr>
              <w:jc w:val="center"/>
              <w:rPr>
                <w:rFonts w:eastAsia="標楷體"/>
                <w:szCs w:val="24"/>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snapToGrid w:val="0"/>
              <w:jc w:val="center"/>
              <w:rPr>
                <w:rFonts w:ascii="標楷體" w:eastAsia="標楷體" w:hAnsi="標楷體" w:cs="標楷體"/>
                <w:sz w:val="22"/>
                <w:szCs w:val="22"/>
              </w:rPr>
            </w:pPr>
          </w:p>
        </w:tc>
      </w:tr>
      <w:tr w:rsidR="009C4F07" w:rsidRPr="00B056AF" w:rsidTr="00F94970">
        <w:trPr>
          <w:trHeight w:val="108"/>
        </w:trPr>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color w:val="FF0000"/>
              </w:rPr>
            </w:pPr>
            <w:r w:rsidRPr="009C4F07">
              <w:rPr>
                <w:rFonts w:eastAsia="標楷體" w:hint="eastAsia"/>
                <w:bCs/>
              </w:rPr>
              <w:t>8</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rPr>
            </w:pPr>
            <w:r w:rsidRPr="00B056AF">
              <w:rPr>
                <w:rFonts w:eastAsia="標楷體"/>
                <w:bCs/>
              </w:rPr>
              <w:t>4/1</w:t>
            </w:r>
            <w:r w:rsidRPr="00B056AF">
              <w:rPr>
                <w:rFonts w:eastAsia="標楷體" w:hint="eastAsia"/>
                <w:bCs/>
              </w:rPr>
              <w:t>3</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82694B" w:rsidRDefault="009C4F07" w:rsidP="009C4F07">
            <w:pPr>
              <w:snapToGrid w:val="0"/>
              <w:rPr>
                <w:rFonts w:eastAsia="標楷體"/>
                <w:szCs w:val="24"/>
              </w:rPr>
            </w:pPr>
            <w:r w:rsidRPr="0082694B">
              <w:rPr>
                <w:rFonts w:eastAsia="標楷體" w:hint="eastAsia"/>
                <w:szCs w:val="24"/>
              </w:rPr>
              <w:t>引擎基礎實習</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82694B" w:rsidRDefault="009C4F07" w:rsidP="009C4F07">
            <w:pPr>
              <w:snapToGrid w:val="0"/>
              <w:rPr>
                <w:rFonts w:eastAsia="標楷體"/>
                <w:szCs w:val="24"/>
              </w:rPr>
            </w:pPr>
            <w:r w:rsidRPr="0082694B">
              <w:rPr>
                <w:rFonts w:eastAsia="標楷體" w:hint="eastAsia"/>
                <w:szCs w:val="24"/>
              </w:rPr>
              <w:t>基本手工具及設備之使用</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3B7C50" w:rsidRDefault="009C4F07" w:rsidP="009C4F07">
            <w:pPr>
              <w:snapToGrid w:val="0"/>
              <w:rPr>
                <w:rFonts w:ascii="標楷體" w:eastAsia="標楷體" w:hAnsi="標楷體"/>
                <w:bCs/>
                <w:sz w:val="22"/>
              </w:rPr>
            </w:pPr>
            <w:r w:rsidRPr="003B7C50">
              <w:rPr>
                <w:rFonts w:ascii="標楷體" w:eastAsia="標楷體" w:hAnsi="標楷體" w:hint="eastAsia"/>
                <w:bCs/>
                <w:sz w:val="22"/>
              </w:rPr>
              <w:t>1.各式手工具及量具的使用方法及安全注意事項。</w:t>
            </w:r>
          </w:p>
          <w:p w:rsidR="009C4F07" w:rsidRPr="003B7C50" w:rsidRDefault="009C4F07" w:rsidP="009C4F07">
            <w:pPr>
              <w:snapToGrid w:val="0"/>
              <w:rPr>
                <w:rFonts w:ascii="標楷體" w:eastAsia="標楷體" w:hAnsi="標楷體"/>
                <w:bCs/>
                <w:sz w:val="22"/>
              </w:rPr>
            </w:pPr>
            <w:r w:rsidRPr="003B7C50">
              <w:rPr>
                <w:rFonts w:ascii="標楷體" w:eastAsia="標楷體" w:hAnsi="標楷體" w:hint="eastAsia"/>
                <w:bCs/>
                <w:sz w:val="22"/>
              </w:rPr>
              <w:t>2.工廠設備的操作方法及安全注意事項。</w:t>
            </w:r>
          </w:p>
          <w:p w:rsidR="009C4F07" w:rsidRPr="002A460F" w:rsidRDefault="009C4F07" w:rsidP="009C4F07">
            <w:pPr>
              <w:snapToGrid w:val="0"/>
              <w:rPr>
                <w:rFonts w:ascii="標楷體" w:eastAsia="標楷體" w:hAnsi="標楷體"/>
                <w:sz w:val="22"/>
                <w:szCs w:val="24"/>
              </w:rPr>
            </w:pPr>
            <w:r w:rsidRPr="003B7C50">
              <w:rPr>
                <w:rFonts w:ascii="標楷體" w:eastAsia="標楷體" w:hAnsi="標楷體" w:hint="eastAsia"/>
                <w:bCs/>
                <w:sz w:val="22"/>
              </w:rPr>
              <w:t>3.鋼繩種類、功能及保險實作</w:t>
            </w:r>
          </w:p>
        </w:tc>
        <w:tc>
          <w:tcPr>
            <w:tcW w:w="1418" w:type="dxa"/>
            <w:vMerge/>
            <w:tcBorders>
              <w:left w:val="single" w:sz="4" w:space="0" w:color="000000"/>
            </w:tcBorders>
          </w:tcPr>
          <w:p w:rsidR="009C4F07" w:rsidRPr="00B056AF" w:rsidRDefault="009C4F07" w:rsidP="009C4F07">
            <w:pPr>
              <w:jc w:val="center"/>
              <w:rPr>
                <w:rFonts w:eastAsia="標楷體"/>
                <w:bCs/>
                <w:szCs w:val="24"/>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snapToGrid w:val="0"/>
              <w:jc w:val="center"/>
              <w:rPr>
                <w:rFonts w:ascii="標楷體" w:eastAsia="標楷體" w:hAnsi="標楷體" w:cs="標楷體"/>
                <w:sz w:val="22"/>
                <w:szCs w:val="22"/>
              </w:rPr>
            </w:pPr>
          </w:p>
        </w:tc>
      </w:tr>
      <w:tr w:rsidR="009C4F07" w:rsidRPr="00B056AF" w:rsidTr="00F94970">
        <w:trPr>
          <w:trHeight w:val="180"/>
        </w:trPr>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color w:val="FF0000"/>
              </w:rPr>
            </w:pPr>
            <w:r w:rsidRPr="009C4F07">
              <w:rPr>
                <w:rFonts w:hint="eastAsia"/>
                <w:color w:val="FF0000"/>
              </w:rPr>
              <w:t>9</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bCs/>
              </w:rPr>
              <w:t>4/</w:t>
            </w:r>
            <w:r w:rsidRPr="00B056AF">
              <w:rPr>
                <w:rFonts w:eastAsia="標楷體" w:hint="eastAsia"/>
                <w:bCs/>
              </w:rPr>
              <w:t>20</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82694B" w:rsidRDefault="009C4F07" w:rsidP="009C4F07">
            <w:pPr>
              <w:snapToGrid w:val="0"/>
              <w:rPr>
                <w:rFonts w:eastAsia="標楷體"/>
                <w:szCs w:val="24"/>
              </w:rPr>
            </w:pPr>
            <w:r w:rsidRPr="0082694B">
              <w:rPr>
                <w:rFonts w:eastAsia="標楷體" w:hint="eastAsia"/>
                <w:szCs w:val="24"/>
              </w:rPr>
              <w:t>引擎基礎實習</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82694B" w:rsidRDefault="009C4F07" w:rsidP="009C4F07">
            <w:pPr>
              <w:snapToGrid w:val="0"/>
              <w:rPr>
                <w:rFonts w:eastAsia="標楷體"/>
                <w:szCs w:val="24"/>
              </w:rPr>
            </w:pPr>
            <w:r w:rsidRPr="0082694B">
              <w:rPr>
                <w:rFonts w:eastAsia="標楷體" w:hint="eastAsia"/>
                <w:szCs w:val="24"/>
              </w:rPr>
              <w:t>引擎基本檢查、清潔</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2A460F" w:rsidRDefault="009C4F07" w:rsidP="009C4F07">
            <w:pPr>
              <w:snapToGrid w:val="0"/>
              <w:rPr>
                <w:rFonts w:ascii="標楷體" w:eastAsia="標楷體" w:hAnsi="標楷體"/>
                <w:sz w:val="22"/>
                <w:szCs w:val="24"/>
              </w:rPr>
            </w:pPr>
            <w:r w:rsidRPr="002A460F">
              <w:rPr>
                <w:rFonts w:ascii="標楷體" w:eastAsia="標楷體" w:hAnsi="標楷體"/>
                <w:sz w:val="22"/>
                <w:szCs w:val="24"/>
              </w:rPr>
              <w:t>1.</w:t>
            </w:r>
            <w:r w:rsidRPr="002A460F">
              <w:rPr>
                <w:rFonts w:ascii="標楷體" w:eastAsia="標楷體" w:hAnsi="標楷體" w:hint="eastAsia"/>
                <w:sz w:val="22"/>
                <w:szCs w:val="24"/>
              </w:rPr>
              <w:t>檢查及更換機油</w:t>
            </w:r>
          </w:p>
          <w:p w:rsidR="009C4F07" w:rsidRPr="002A460F" w:rsidRDefault="009C4F07" w:rsidP="009C4F07">
            <w:pPr>
              <w:snapToGrid w:val="0"/>
              <w:rPr>
                <w:rFonts w:ascii="標楷體" w:eastAsia="標楷體" w:hAnsi="標楷體"/>
                <w:sz w:val="22"/>
                <w:szCs w:val="24"/>
              </w:rPr>
            </w:pPr>
            <w:r w:rsidRPr="002A460F">
              <w:rPr>
                <w:rFonts w:ascii="標楷體" w:eastAsia="標楷體" w:hAnsi="標楷體"/>
                <w:sz w:val="22"/>
                <w:szCs w:val="24"/>
              </w:rPr>
              <w:t>2.</w:t>
            </w:r>
            <w:r w:rsidRPr="002A460F">
              <w:rPr>
                <w:rFonts w:ascii="標楷體" w:eastAsia="標楷體" w:hAnsi="標楷體" w:hint="eastAsia"/>
                <w:sz w:val="22"/>
                <w:szCs w:val="24"/>
              </w:rPr>
              <w:t>檢查及補充水箱冷卻液</w:t>
            </w:r>
          </w:p>
          <w:p w:rsidR="009C4F07" w:rsidRPr="002A460F" w:rsidRDefault="009C4F07" w:rsidP="009C4F07">
            <w:pPr>
              <w:snapToGrid w:val="0"/>
              <w:rPr>
                <w:rFonts w:ascii="標楷體" w:eastAsia="標楷體" w:hAnsi="標楷體"/>
                <w:sz w:val="22"/>
                <w:szCs w:val="24"/>
              </w:rPr>
            </w:pPr>
            <w:r w:rsidRPr="002A460F">
              <w:rPr>
                <w:rFonts w:ascii="標楷體" w:eastAsia="標楷體" w:hAnsi="標楷體"/>
                <w:sz w:val="22"/>
                <w:szCs w:val="24"/>
              </w:rPr>
              <w:t>3.</w:t>
            </w:r>
            <w:r w:rsidRPr="002A460F">
              <w:rPr>
                <w:rFonts w:ascii="標楷體" w:eastAsia="標楷體" w:hAnsi="標楷體" w:hint="eastAsia"/>
                <w:sz w:val="22"/>
                <w:szCs w:val="24"/>
              </w:rPr>
              <w:t>檢查及清潔冷卻水箱</w:t>
            </w:r>
          </w:p>
          <w:p w:rsidR="009C4F07" w:rsidRPr="002A460F" w:rsidRDefault="009C4F07" w:rsidP="009C4F07">
            <w:pPr>
              <w:snapToGrid w:val="0"/>
              <w:rPr>
                <w:rFonts w:ascii="標楷體" w:eastAsia="標楷體" w:hAnsi="標楷體"/>
                <w:sz w:val="22"/>
                <w:szCs w:val="24"/>
              </w:rPr>
            </w:pPr>
            <w:r w:rsidRPr="002A460F">
              <w:rPr>
                <w:rFonts w:ascii="標楷體" w:eastAsia="標楷體" w:hAnsi="標楷體" w:hint="eastAsia"/>
                <w:sz w:val="22"/>
                <w:szCs w:val="24"/>
              </w:rPr>
              <w:t>4.手擲機教學及實作</w:t>
            </w:r>
          </w:p>
        </w:tc>
        <w:tc>
          <w:tcPr>
            <w:tcW w:w="1418" w:type="dxa"/>
            <w:vMerge/>
            <w:tcBorders>
              <w:left w:val="single" w:sz="4" w:space="0" w:color="000000"/>
            </w:tcBorders>
          </w:tcPr>
          <w:p w:rsidR="009C4F07" w:rsidRPr="00B056AF" w:rsidRDefault="009C4F07" w:rsidP="009C4F07">
            <w:pPr>
              <w:jc w:val="center"/>
              <w:rPr>
                <w:rFonts w:eastAsia="標楷體"/>
                <w:bCs/>
                <w:szCs w:val="24"/>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snapToGrid w:val="0"/>
              <w:jc w:val="center"/>
              <w:rPr>
                <w:rFonts w:ascii="標楷體" w:eastAsia="標楷體" w:hAnsi="標楷體" w:cs="標楷體"/>
                <w:sz w:val="22"/>
                <w:szCs w:val="22"/>
              </w:rPr>
            </w:pPr>
          </w:p>
        </w:tc>
      </w:tr>
      <w:tr w:rsidR="009C4F07" w:rsidRPr="00B056AF" w:rsidTr="00F94970">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color w:val="FF0000"/>
              </w:rPr>
            </w:pPr>
            <w:r w:rsidRPr="009C4F07">
              <w:rPr>
                <w:rFonts w:eastAsia="標楷體" w:hint="eastAsia"/>
                <w:bCs/>
              </w:rPr>
              <w:t>10</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bCs/>
              </w:rPr>
              <w:t>4/2</w:t>
            </w:r>
            <w:r w:rsidRPr="00B056AF">
              <w:rPr>
                <w:rFonts w:eastAsia="標楷體" w:hint="eastAsia"/>
                <w:bCs/>
              </w:rPr>
              <w:t>7</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82694B" w:rsidRDefault="009C4F07" w:rsidP="009C4F07">
            <w:pPr>
              <w:snapToGrid w:val="0"/>
              <w:rPr>
                <w:rFonts w:eastAsia="標楷體"/>
                <w:szCs w:val="24"/>
              </w:rPr>
            </w:pPr>
            <w:r w:rsidRPr="0082694B">
              <w:rPr>
                <w:rFonts w:eastAsia="標楷體" w:hint="eastAsia"/>
                <w:szCs w:val="24"/>
              </w:rPr>
              <w:t>引擎基礎實習</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82694B" w:rsidRDefault="009C4F07" w:rsidP="009C4F07">
            <w:pPr>
              <w:snapToGrid w:val="0"/>
              <w:rPr>
                <w:rFonts w:eastAsia="標楷體"/>
                <w:szCs w:val="24"/>
              </w:rPr>
            </w:pPr>
            <w:r w:rsidRPr="0082694B">
              <w:rPr>
                <w:rFonts w:eastAsia="標楷體" w:hint="eastAsia"/>
                <w:szCs w:val="24"/>
              </w:rPr>
              <w:t>引擎基本檢查、清潔</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2A460F" w:rsidRDefault="009C4F07" w:rsidP="009C4F07">
            <w:pPr>
              <w:snapToGrid w:val="0"/>
              <w:rPr>
                <w:rFonts w:ascii="標楷體" w:eastAsia="標楷體" w:hAnsi="標楷體"/>
                <w:sz w:val="22"/>
                <w:szCs w:val="24"/>
              </w:rPr>
            </w:pPr>
            <w:r w:rsidRPr="002A460F">
              <w:rPr>
                <w:rFonts w:ascii="標楷體" w:eastAsia="標楷體" w:hAnsi="標楷體"/>
                <w:sz w:val="22"/>
                <w:szCs w:val="24"/>
              </w:rPr>
              <w:t>1.</w:t>
            </w:r>
            <w:r w:rsidRPr="002A460F">
              <w:rPr>
                <w:rFonts w:ascii="標楷體" w:eastAsia="標楷體" w:hAnsi="標楷體" w:hint="eastAsia"/>
                <w:sz w:val="22"/>
                <w:szCs w:val="24"/>
              </w:rPr>
              <w:t>檢查及清潔空氣濾清器</w:t>
            </w:r>
          </w:p>
          <w:p w:rsidR="009C4F07" w:rsidRPr="002A460F" w:rsidRDefault="009C4F07" w:rsidP="009C4F07">
            <w:pPr>
              <w:snapToGrid w:val="0"/>
              <w:rPr>
                <w:rFonts w:ascii="標楷體" w:eastAsia="標楷體" w:hAnsi="標楷體"/>
                <w:sz w:val="22"/>
                <w:szCs w:val="24"/>
              </w:rPr>
            </w:pPr>
            <w:r w:rsidRPr="002A460F">
              <w:rPr>
                <w:rFonts w:ascii="標楷體" w:eastAsia="標楷體" w:hAnsi="標楷體"/>
                <w:sz w:val="22"/>
                <w:szCs w:val="24"/>
              </w:rPr>
              <w:t>2.</w:t>
            </w:r>
            <w:r w:rsidRPr="002A460F">
              <w:rPr>
                <w:rFonts w:ascii="標楷體" w:eastAsia="標楷體" w:hAnsi="標楷體" w:hint="eastAsia"/>
                <w:sz w:val="22"/>
                <w:szCs w:val="24"/>
              </w:rPr>
              <w:t>檢查及補充電瓶液</w:t>
            </w:r>
          </w:p>
          <w:p w:rsidR="009C4F07" w:rsidRPr="002A460F" w:rsidRDefault="009C4F07" w:rsidP="009C4F07">
            <w:pPr>
              <w:snapToGrid w:val="0"/>
              <w:rPr>
                <w:rFonts w:ascii="標楷體" w:eastAsia="標楷體" w:hAnsi="標楷體"/>
                <w:sz w:val="22"/>
                <w:szCs w:val="24"/>
              </w:rPr>
            </w:pPr>
            <w:r w:rsidRPr="002A460F">
              <w:rPr>
                <w:rFonts w:ascii="標楷體" w:eastAsia="標楷體" w:hAnsi="標楷體" w:hint="eastAsia"/>
                <w:sz w:val="22"/>
                <w:szCs w:val="24"/>
              </w:rPr>
              <w:t>3.手擲機教學及實作</w:t>
            </w:r>
          </w:p>
        </w:tc>
        <w:tc>
          <w:tcPr>
            <w:tcW w:w="1418" w:type="dxa"/>
            <w:vMerge/>
            <w:tcBorders>
              <w:left w:val="single" w:sz="4" w:space="0" w:color="000000"/>
            </w:tcBorders>
          </w:tcPr>
          <w:p w:rsidR="009C4F07" w:rsidRPr="00B056AF" w:rsidRDefault="009C4F07" w:rsidP="009C4F07">
            <w:pPr>
              <w:jc w:val="center"/>
              <w:rPr>
                <w:rFonts w:eastAsia="標楷體"/>
                <w:bCs/>
                <w:szCs w:val="24"/>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jc w:val="center"/>
              <w:rPr>
                <w:rFonts w:ascii="標楷體" w:eastAsia="標楷體" w:hAnsi="標楷體" w:cs="標楷體"/>
                <w:sz w:val="22"/>
                <w:szCs w:val="22"/>
              </w:rPr>
            </w:pPr>
          </w:p>
        </w:tc>
      </w:tr>
      <w:tr w:rsidR="009C4F07" w:rsidRPr="00B056AF" w:rsidTr="00F94970">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color w:val="FF0000"/>
              </w:rPr>
            </w:pPr>
            <w:r w:rsidRPr="009C4F07">
              <w:rPr>
                <w:rFonts w:eastAsia="標楷體" w:hint="eastAsia"/>
                <w:bCs/>
              </w:rPr>
              <w:t>11</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rPr>
              <w:t>5/</w:t>
            </w:r>
            <w:r w:rsidRPr="00B056AF">
              <w:rPr>
                <w:rFonts w:eastAsia="標楷體" w:hint="eastAsia"/>
              </w:rPr>
              <w:t>4</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Cs w:val="24"/>
              </w:rPr>
            </w:pPr>
            <w:r w:rsidRPr="00B056AF">
              <w:rPr>
                <w:rFonts w:eastAsia="標楷體"/>
                <w:szCs w:val="24"/>
              </w:rPr>
              <w:t>引擎基</w:t>
            </w:r>
            <w:r w:rsidRPr="00B056AF">
              <w:rPr>
                <w:rFonts w:eastAsia="標楷體"/>
                <w:bCs/>
                <w:szCs w:val="24"/>
              </w:rPr>
              <w:t>礎實習</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2"/>
                <w:szCs w:val="24"/>
              </w:rPr>
            </w:pPr>
            <w:r w:rsidRPr="00B056AF">
              <w:rPr>
                <w:rFonts w:eastAsia="標楷體"/>
                <w:bCs/>
                <w:sz w:val="22"/>
                <w:szCs w:val="24"/>
              </w:rPr>
              <w:t>引擎</w:t>
            </w:r>
            <w:r w:rsidRPr="00B056AF">
              <w:rPr>
                <w:rFonts w:eastAsia="標楷體"/>
                <w:sz w:val="22"/>
                <w:szCs w:val="24"/>
              </w:rPr>
              <w:t>調</w:t>
            </w:r>
            <w:r w:rsidRPr="00B056AF">
              <w:rPr>
                <w:rFonts w:eastAsia="標楷體"/>
                <w:bCs/>
                <w:sz w:val="22"/>
                <w:szCs w:val="24"/>
              </w:rPr>
              <w:t>整</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1"/>
                <w:szCs w:val="24"/>
              </w:rPr>
            </w:pPr>
            <w:r w:rsidRPr="00B056AF">
              <w:rPr>
                <w:rFonts w:eastAsia="標楷體"/>
                <w:bCs/>
                <w:sz w:val="21"/>
                <w:szCs w:val="24"/>
              </w:rPr>
              <w:t>學習汽門</w:t>
            </w:r>
            <w:r w:rsidRPr="00B056AF">
              <w:rPr>
                <w:rFonts w:eastAsia="標楷體"/>
                <w:sz w:val="21"/>
                <w:szCs w:val="24"/>
              </w:rPr>
              <w:t>間</w:t>
            </w:r>
            <w:r w:rsidRPr="00B056AF">
              <w:rPr>
                <w:rFonts w:eastAsia="標楷體"/>
                <w:bCs/>
                <w:sz w:val="21"/>
                <w:szCs w:val="24"/>
              </w:rPr>
              <w:t>隙調整之工具使用及技能</w:t>
            </w:r>
          </w:p>
        </w:tc>
        <w:tc>
          <w:tcPr>
            <w:tcW w:w="1418" w:type="dxa"/>
            <w:vMerge/>
            <w:tcBorders>
              <w:left w:val="single" w:sz="4" w:space="0" w:color="000000"/>
            </w:tcBorders>
          </w:tcPr>
          <w:p w:rsidR="009C4F07" w:rsidRPr="00B056AF" w:rsidRDefault="009C4F07" w:rsidP="009C4F07">
            <w:pPr>
              <w:jc w:val="center"/>
              <w:rPr>
                <w:rFonts w:eastAsia="標楷體"/>
                <w:b/>
                <w:szCs w:val="24"/>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snapToGrid w:val="0"/>
              <w:jc w:val="center"/>
              <w:rPr>
                <w:rFonts w:ascii="標楷體" w:eastAsia="標楷體" w:hAnsi="標楷體" w:cs="標楷體"/>
                <w:sz w:val="22"/>
                <w:szCs w:val="22"/>
              </w:rPr>
            </w:pPr>
          </w:p>
        </w:tc>
      </w:tr>
      <w:tr w:rsidR="009C4F07" w:rsidRPr="00B056AF" w:rsidTr="00F94970">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color w:val="FF0000"/>
              </w:rPr>
            </w:pPr>
            <w:r w:rsidRPr="009C4F07">
              <w:rPr>
                <w:rFonts w:eastAsia="標楷體"/>
                <w:bCs/>
              </w:rPr>
              <w:t>1</w:t>
            </w:r>
            <w:r w:rsidRPr="009C4F07">
              <w:rPr>
                <w:rFonts w:eastAsia="標楷體" w:hint="eastAsia"/>
                <w:bCs/>
              </w:rPr>
              <w:t>2</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bCs/>
              </w:rPr>
              <w:t>5/1</w:t>
            </w:r>
            <w:r w:rsidRPr="00B056AF">
              <w:rPr>
                <w:rFonts w:eastAsia="標楷體" w:hint="eastAsia"/>
                <w:bCs/>
              </w:rPr>
              <w:t>1</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Cs w:val="24"/>
              </w:rPr>
            </w:pPr>
            <w:r w:rsidRPr="00B056AF">
              <w:rPr>
                <w:rFonts w:eastAsia="標楷體"/>
                <w:szCs w:val="24"/>
              </w:rPr>
              <w:t>引擎基礎實習</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2"/>
                <w:szCs w:val="24"/>
              </w:rPr>
            </w:pPr>
            <w:r w:rsidRPr="00B056AF">
              <w:rPr>
                <w:rFonts w:eastAsia="標楷體"/>
                <w:sz w:val="22"/>
                <w:szCs w:val="24"/>
              </w:rPr>
              <w:t>引擎調整</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1"/>
                <w:szCs w:val="24"/>
              </w:rPr>
            </w:pPr>
            <w:r w:rsidRPr="00B056AF">
              <w:rPr>
                <w:rFonts w:eastAsia="標楷體"/>
                <w:sz w:val="21"/>
                <w:szCs w:val="24"/>
              </w:rPr>
              <w:t>汽門間</w:t>
            </w:r>
            <w:r w:rsidRPr="00B056AF">
              <w:rPr>
                <w:rFonts w:eastAsia="標楷體"/>
                <w:bCs/>
                <w:sz w:val="21"/>
                <w:szCs w:val="24"/>
              </w:rPr>
              <w:t>隙調整</w:t>
            </w:r>
          </w:p>
        </w:tc>
        <w:tc>
          <w:tcPr>
            <w:tcW w:w="1418" w:type="dxa"/>
            <w:vMerge/>
            <w:tcBorders>
              <w:left w:val="single" w:sz="4" w:space="0" w:color="000000"/>
            </w:tcBorders>
          </w:tcPr>
          <w:p w:rsidR="009C4F07" w:rsidRPr="00B056AF" w:rsidRDefault="009C4F07" w:rsidP="009C4F07">
            <w:pPr>
              <w:jc w:val="center"/>
              <w:rPr>
                <w:rFonts w:eastAsia="標楷體"/>
                <w:b/>
                <w:szCs w:val="24"/>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2F67B6" w:rsidP="009C4F07">
            <w:pPr>
              <w:snapToGrid w:val="0"/>
              <w:jc w:val="center"/>
              <w:rPr>
                <w:rFonts w:ascii="標楷體" w:eastAsia="標楷體" w:hAnsi="標楷體" w:cs="標楷體"/>
                <w:sz w:val="22"/>
                <w:szCs w:val="22"/>
              </w:rPr>
            </w:pPr>
            <w:r w:rsidRPr="002F67B6">
              <w:rPr>
                <w:rFonts w:ascii="標楷體" w:eastAsia="標楷體" w:hAnsi="標楷體" w:cs="標楷體"/>
                <w:sz w:val="22"/>
                <w:szCs w:val="22"/>
              </w:rPr>
              <w:t>第</w:t>
            </w:r>
            <w:r w:rsidRPr="002F67B6">
              <w:rPr>
                <w:rFonts w:ascii="標楷體" w:eastAsia="標楷體" w:hAnsi="標楷體" w:cs="標楷體" w:hint="eastAsia"/>
                <w:sz w:val="22"/>
                <w:szCs w:val="22"/>
              </w:rPr>
              <w:t>二</w:t>
            </w:r>
            <w:r w:rsidRPr="002F67B6">
              <w:rPr>
                <w:rFonts w:ascii="標楷體" w:eastAsia="標楷體" w:hAnsi="標楷體" w:cs="標楷體"/>
                <w:sz w:val="22"/>
                <w:szCs w:val="22"/>
              </w:rPr>
              <w:t>次</w:t>
            </w:r>
            <w:r>
              <w:rPr>
                <w:rFonts w:ascii="標楷體" w:eastAsia="標楷體" w:hAnsi="標楷體" w:cs="標楷體" w:hint="eastAsia"/>
                <w:sz w:val="22"/>
                <w:szCs w:val="22"/>
              </w:rPr>
              <w:t>段考</w:t>
            </w:r>
          </w:p>
        </w:tc>
      </w:tr>
      <w:tr w:rsidR="009C4F07" w:rsidRPr="00B056AF" w:rsidTr="00F94970">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color w:val="FF0000"/>
              </w:rPr>
            </w:pPr>
            <w:r w:rsidRPr="009C4F07">
              <w:rPr>
                <w:rFonts w:eastAsia="標楷體"/>
                <w:bCs/>
              </w:rPr>
              <w:t>1</w:t>
            </w:r>
            <w:r w:rsidRPr="009C4F07">
              <w:rPr>
                <w:rFonts w:eastAsia="標楷體" w:hint="eastAsia"/>
                <w:bCs/>
              </w:rPr>
              <w:t>3</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bCs/>
              </w:rPr>
              <w:t>5/1</w:t>
            </w:r>
            <w:r w:rsidRPr="00B056AF">
              <w:rPr>
                <w:rFonts w:eastAsia="標楷體" w:hint="eastAsia"/>
                <w:bCs/>
              </w:rPr>
              <w:t>8</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Cs w:val="24"/>
              </w:rPr>
            </w:pPr>
            <w:r w:rsidRPr="00B056AF">
              <w:rPr>
                <w:rFonts w:eastAsia="標楷體"/>
                <w:bCs/>
                <w:szCs w:val="24"/>
              </w:rPr>
              <w:t>汽車美容</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2"/>
                <w:szCs w:val="24"/>
              </w:rPr>
            </w:pPr>
            <w:r w:rsidRPr="00B056AF">
              <w:rPr>
                <w:rFonts w:eastAsia="標楷體"/>
                <w:bCs/>
                <w:sz w:val="22"/>
                <w:szCs w:val="24"/>
              </w:rPr>
              <w:t>汽車美容手</w:t>
            </w:r>
            <w:r w:rsidRPr="00B056AF">
              <w:rPr>
                <w:rFonts w:eastAsia="標楷體"/>
                <w:sz w:val="22"/>
                <w:szCs w:val="24"/>
              </w:rPr>
              <w:t>工具及設備介紹</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1"/>
                <w:szCs w:val="24"/>
              </w:rPr>
            </w:pPr>
            <w:r w:rsidRPr="00B056AF">
              <w:rPr>
                <w:rFonts w:eastAsia="標楷體"/>
                <w:sz w:val="21"/>
                <w:szCs w:val="24"/>
              </w:rPr>
              <w:t>認識汽車美容材料、工具、設備</w:t>
            </w:r>
          </w:p>
        </w:tc>
        <w:tc>
          <w:tcPr>
            <w:tcW w:w="1418" w:type="dxa"/>
            <w:vMerge/>
            <w:tcBorders>
              <w:left w:val="single" w:sz="4" w:space="0" w:color="000000"/>
            </w:tcBorders>
          </w:tcPr>
          <w:p w:rsidR="009C4F07" w:rsidRPr="00B056AF" w:rsidRDefault="009C4F07" w:rsidP="009C4F07">
            <w:pPr>
              <w:jc w:val="center"/>
              <w:rPr>
                <w:rFonts w:eastAsia="標楷體"/>
                <w:bCs/>
                <w:szCs w:val="24"/>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snapToGrid w:val="0"/>
              <w:jc w:val="center"/>
              <w:rPr>
                <w:rFonts w:ascii="標楷體" w:eastAsia="標楷體" w:hAnsi="標楷體" w:cs="標楷體"/>
                <w:sz w:val="22"/>
                <w:szCs w:val="22"/>
              </w:rPr>
            </w:pPr>
          </w:p>
        </w:tc>
      </w:tr>
      <w:tr w:rsidR="009C4F07" w:rsidRPr="00B056AF" w:rsidTr="00F94970">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color w:val="FF0000"/>
              </w:rPr>
            </w:pPr>
            <w:r w:rsidRPr="009C4F07">
              <w:rPr>
                <w:rFonts w:eastAsia="標楷體"/>
                <w:bCs/>
              </w:rPr>
              <w:t>1</w:t>
            </w:r>
            <w:r w:rsidRPr="009C4F07">
              <w:rPr>
                <w:rFonts w:eastAsia="標楷體" w:hint="eastAsia"/>
                <w:bCs/>
              </w:rPr>
              <w:t>4</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bCs/>
              </w:rPr>
              <w:t>5/2</w:t>
            </w:r>
            <w:r w:rsidRPr="00B056AF">
              <w:rPr>
                <w:rFonts w:eastAsia="標楷體" w:hint="eastAsia"/>
                <w:bCs/>
              </w:rPr>
              <w:t>5</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Cs w:val="24"/>
              </w:rPr>
            </w:pPr>
            <w:r w:rsidRPr="00B056AF">
              <w:rPr>
                <w:rFonts w:eastAsia="標楷體"/>
                <w:bCs/>
                <w:szCs w:val="24"/>
              </w:rPr>
              <w:t>汽車</w:t>
            </w:r>
            <w:r w:rsidRPr="00B056AF">
              <w:rPr>
                <w:rFonts w:eastAsia="標楷體"/>
                <w:szCs w:val="24"/>
              </w:rPr>
              <w:t>美</w:t>
            </w:r>
            <w:r w:rsidRPr="00B056AF">
              <w:rPr>
                <w:rFonts w:eastAsia="標楷體"/>
                <w:bCs/>
                <w:szCs w:val="24"/>
              </w:rPr>
              <w:t>容</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2"/>
                <w:szCs w:val="24"/>
              </w:rPr>
            </w:pPr>
            <w:r w:rsidRPr="00B056AF">
              <w:rPr>
                <w:rFonts w:eastAsia="標楷體"/>
                <w:bCs/>
                <w:sz w:val="22"/>
                <w:szCs w:val="24"/>
              </w:rPr>
              <w:t>車身外部清潔</w:t>
            </w:r>
            <w:r w:rsidRPr="00B056AF">
              <w:rPr>
                <w:rFonts w:eastAsia="標楷體"/>
                <w:sz w:val="22"/>
                <w:szCs w:val="24"/>
              </w:rPr>
              <w:t>維護</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1"/>
                <w:szCs w:val="24"/>
              </w:rPr>
            </w:pPr>
            <w:r w:rsidRPr="00B056AF">
              <w:rPr>
                <w:rFonts w:eastAsia="標楷體"/>
                <w:sz w:val="21"/>
                <w:szCs w:val="24"/>
              </w:rPr>
              <w:t>車身外部清潔維護</w:t>
            </w:r>
          </w:p>
        </w:tc>
        <w:tc>
          <w:tcPr>
            <w:tcW w:w="1418" w:type="dxa"/>
            <w:vMerge/>
            <w:tcBorders>
              <w:left w:val="single" w:sz="4" w:space="0" w:color="000000"/>
            </w:tcBorders>
          </w:tcPr>
          <w:p w:rsidR="009C4F07" w:rsidRPr="00B056AF" w:rsidRDefault="009C4F07" w:rsidP="009C4F07">
            <w:pPr>
              <w:jc w:val="center"/>
              <w:rPr>
                <w:rFonts w:eastAsia="標楷體"/>
                <w:bCs/>
                <w:szCs w:val="24"/>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jc w:val="center"/>
              <w:rPr>
                <w:rFonts w:ascii="標楷體" w:eastAsia="標楷體" w:hAnsi="標楷體" w:cs="標楷體"/>
                <w:sz w:val="22"/>
                <w:szCs w:val="22"/>
              </w:rPr>
            </w:pPr>
          </w:p>
        </w:tc>
      </w:tr>
      <w:tr w:rsidR="009C4F07" w:rsidRPr="00B056AF" w:rsidTr="00F94970">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color w:val="FF0000"/>
              </w:rPr>
            </w:pPr>
            <w:r w:rsidRPr="009C4F07">
              <w:rPr>
                <w:rFonts w:eastAsia="標楷體"/>
                <w:bCs/>
              </w:rPr>
              <w:t>1</w:t>
            </w:r>
            <w:r w:rsidRPr="009C4F07">
              <w:rPr>
                <w:rFonts w:eastAsia="標楷體" w:hint="eastAsia"/>
                <w:bCs/>
              </w:rPr>
              <w:t>5</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C4F07">
            <w:pPr>
              <w:jc w:val="center"/>
              <w:rPr>
                <w:rFonts w:eastAsia="標楷體"/>
                <w:bCs/>
              </w:rPr>
            </w:pPr>
            <w:r w:rsidRPr="00B056AF">
              <w:rPr>
                <w:rFonts w:eastAsia="標楷體" w:hint="eastAsia"/>
                <w:bCs/>
              </w:rPr>
              <w:t>6/1</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Cs w:val="24"/>
              </w:rPr>
            </w:pPr>
            <w:r w:rsidRPr="00B056AF">
              <w:rPr>
                <w:rFonts w:eastAsia="標楷體"/>
                <w:szCs w:val="24"/>
              </w:rPr>
              <w:t>汽車美容</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2"/>
                <w:szCs w:val="24"/>
              </w:rPr>
            </w:pPr>
            <w:proofErr w:type="gramStart"/>
            <w:r w:rsidRPr="00B056AF">
              <w:rPr>
                <w:rFonts w:eastAsia="標楷體"/>
                <w:sz w:val="22"/>
                <w:szCs w:val="24"/>
              </w:rPr>
              <w:t>車身漆面打蠟</w:t>
            </w:r>
            <w:proofErr w:type="gramEnd"/>
            <w:r w:rsidRPr="00B056AF">
              <w:rPr>
                <w:rFonts w:eastAsia="標楷體"/>
                <w:sz w:val="22"/>
                <w:szCs w:val="24"/>
              </w:rPr>
              <w:t>技巧</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C4F07">
            <w:pPr>
              <w:snapToGrid w:val="0"/>
              <w:rPr>
                <w:rFonts w:eastAsia="標楷體"/>
                <w:sz w:val="21"/>
                <w:szCs w:val="24"/>
              </w:rPr>
            </w:pPr>
            <w:r w:rsidRPr="00B056AF">
              <w:rPr>
                <w:rFonts w:eastAsia="標楷體"/>
                <w:sz w:val="21"/>
                <w:szCs w:val="24"/>
              </w:rPr>
              <w:t>手工打蠟、機器打蠟</w:t>
            </w:r>
          </w:p>
        </w:tc>
        <w:tc>
          <w:tcPr>
            <w:tcW w:w="1418" w:type="dxa"/>
            <w:vMerge/>
            <w:tcBorders>
              <w:left w:val="single" w:sz="4" w:space="0" w:color="000000"/>
            </w:tcBorders>
          </w:tcPr>
          <w:p w:rsidR="009C4F07" w:rsidRPr="00B056AF" w:rsidRDefault="009C4F07" w:rsidP="009C4F07">
            <w:pPr>
              <w:jc w:val="center"/>
              <w:rPr>
                <w:rFonts w:eastAsia="標楷體"/>
                <w:b/>
                <w:szCs w:val="24"/>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C4F07">
            <w:pPr>
              <w:snapToGrid w:val="0"/>
              <w:jc w:val="center"/>
              <w:rPr>
                <w:rFonts w:ascii="標楷體" w:eastAsia="標楷體" w:hAnsi="標楷體" w:cs="標楷體"/>
                <w:sz w:val="22"/>
                <w:szCs w:val="22"/>
              </w:rPr>
            </w:pPr>
          </w:p>
        </w:tc>
      </w:tr>
      <w:tr w:rsidR="009C4F07" w:rsidRPr="00B056AF" w:rsidTr="00F94970">
        <w:tc>
          <w:tcPr>
            <w:tcW w:w="709" w:type="dxa"/>
            <w:tcBorders>
              <w:top w:val="single" w:sz="4" w:space="0" w:color="000000"/>
              <w:left w:val="single" w:sz="4" w:space="0" w:color="000000"/>
              <w:bottom w:val="single" w:sz="4" w:space="0" w:color="000000"/>
            </w:tcBorders>
            <w:shd w:val="clear" w:color="auto" w:fill="auto"/>
            <w:vAlign w:val="center"/>
          </w:tcPr>
          <w:p w:rsidR="009C4F07" w:rsidRPr="009C4F07" w:rsidRDefault="009C4F07" w:rsidP="009C4F07">
            <w:pPr>
              <w:jc w:val="center"/>
              <w:rPr>
                <w:color w:val="FF0000"/>
              </w:rPr>
            </w:pPr>
            <w:r w:rsidRPr="009C4F07">
              <w:rPr>
                <w:rFonts w:eastAsia="標楷體"/>
              </w:rPr>
              <w:t>1</w:t>
            </w:r>
            <w:r w:rsidRPr="009C4F07">
              <w:rPr>
                <w:rFonts w:eastAsia="標楷體" w:hint="eastAsia"/>
              </w:rPr>
              <w:t>6</w:t>
            </w:r>
          </w:p>
        </w:tc>
        <w:tc>
          <w:tcPr>
            <w:tcW w:w="851" w:type="dxa"/>
            <w:tcBorders>
              <w:top w:val="single" w:sz="4" w:space="0" w:color="000000"/>
              <w:left w:val="single" w:sz="4" w:space="0" w:color="000000"/>
              <w:bottom w:val="single" w:sz="4" w:space="0" w:color="000000"/>
            </w:tcBorders>
            <w:shd w:val="clear" w:color="auto" w:fill="BFBFBF"/>
            <w:vAlign w:val="center"/>
          </w:tcPr>
          <w:p w:rsidR="009C4F07" w:rsidRPr="00B056AF" w:rsidRDefault="009C4F07" w:rsidP="00980D17">
            <w:pPr>
              <w:rPr>
                <w:rFonts w:eastAsia="標楷體"/>
                <w:bCs/>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80D17">
            <w:pPr>
              <w:snapToGrid w:val="0"/>
              <w:jc w:val="both"/>
              <w:rPr>
                <w:rFonts w:eastAsia="標楷體"/>
                <w:szCs w:val="24"/>
              </w:rPr>
            </w:pP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80D17">
            <w:pPr>
              <w:snapToGrid w:val="0"/>
              <w:jc w:val="both"/>
              <w:rPr>
                <w:rFonts w:eastAsia="標楷體"/>
                <w:sz w:val="22"/>
                <w:szCs w:val="24"/>
              </w:rPr>
            </w:pP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9C4F07" w:rsidRPr="00B056AF" w:rsidRDefault="009C4F07" w:rsidP="00980D17">
            <w:pPr>
              <w:snapToGrid w:val="0"/>
              <w:jc w:val="both"/>
              <w:rPr>
                <w:rFonts w:eastAsia="標楷體"/>
                <w:sz w:val="21"/>
                <w:szCs w:val="24"/>
              </w:rPr>
            </w:pPr>
          </w:p>
        </w:tc>
        <w:tc>
          <w:tcPr>
            <w:tcW w:w="1418" w:type="dxa"/>
            <w:vMerge/>
            <w:tcBorders>
              <w:left w:val="single" w:sz="4" w:space="0" w:color="000000"/>
            </w:tcBorders>
          </w:tcPr>
          <w:p w:rsidR="009C4F07" w:rsidRPr="00B056AF" w:rsidRDefault="009C4F07" w:rsidP="00980D17">
            <w:pPr>
              <w:rPr>
                <w:rFonts w:eastAsia="標楷體"/>
                <w:b/>
                <w:szCs w:val="24"/>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80D17">
            <w:pPr>
              <w:jc w:val="both"/>
              <w:rPr>
                <w:rFonts w:ascii="標楷體" w:eastAsia="標楷體" w:hAnsi="標楷體" w:cs="標楷體"/>
                <w:color w:val="FF0000"/>
                <w:sz w:val="22"/>
                <w:szCs w:val="22"/>
              </w:rPr>
            </w:pPr>
          </w:p>
        </w:tc>
      </w:tr>
      <w:tr w:rsidR="009C4F07" w:rsidRPr="00B056AF" w:rsidTr="00B056AF">
        <w:trPr>
          <w:trHeight w:val="283"/>
        </w:trPr>
        <w:tc>
          <w:tcPr>
            <w:tcW w:w="10110" w:type="dxa"/>
            <w:gridSpan w:val="10"/>
            <w:tcBorders>
              <w:top w:val="single" w:sz="4" w:space="0" w:color="000000"/>
              <w:left w:val="single" w:sz="4" w:space="0" w:color="000000"/>
              <w:bottom w:val="single" w:sz="4" w:space="0" w:color="000000"/>
              <w:right w:val="single" w:sz="4" w:space="0" w:color="000000"/>
            </w:tcBorders>
            <w:vAlign w:val="center"/>
          </w:tcPr>
          <w:p w:rsidR="009C4F07" w:rsidRPr="00B056AF" w:rsidRDefault="009C4F07" w:rsidP="00980D17">
            <w:pPr>
              <w:snapToGrid w:val="0"/>
              <w:jc w:val="both"/>
              <w:rPr>
                <w:rFonts w:ascii="標楷體" w:eastAsia="標楷體" w:hAnsi="標楷體" w:cs="標楷體"/>
                <w:sz w:val="28"/>
                <w:szCs w:val="28"/>
              </w:rPr>
            </w:pPr>
            <w:r w:rsidRPr="00B056AF">
              <w:rPr>
                <w:rFonts w:ascii="標楷體" w:eastAsia="標楷體" w:hAnsi="標楷體" w:cs="標楷體" w:hint="eastAsia"/>
                <w:sz w:val="28"/>
                <w:szCs w:val="28"/>
              </w:rPr>
              <w:t>□下學期未滿15</w:t>
            </w:r>
            <w:proofErr w:type="gramStart"/>
            <w:r w:rsidRPr="00B056AF">
              <w:rPr>
                <w:rFonts w:ascii="標楷體" w:eastAsia="標楷體" w:hAnsi="標楷體" w:cs="標楷體" w:hint="eastAsia"/>
                <w:sz w:val="28"/>
                <w:szCs w:val="28"/>
              </w:rPr>
              <w:t>週</w:t>
            </w:r>
            <w:proofErr w:type="gramEnd"/>
            <w:r w:rsidRPr="00B056AF">
              <w:rPr>
                <w:rFonts w:ascii="標楷體" w:eastAsia="標楷體" w:hAnsi="標楷體" w:cs="標楷體" w:hint="eastAsia"/>
                <w:sz w:val="28"/>
                <w:szCs w:val="28"/>
              </w:rPr>
              <w:t>或超過17</w:t>
            </w:r>
            <w:proofErr w:type="gramStart"/>
            <w:r w:rsidRPr="00B056AF">
              <w:rPr>
                <w:rFonts w:ascii="標楷體" w:eastAsia="標楷體" w:hAnsi="標楷體" w:cs="標楷體" w:hint="eastAsia"/>
                <w:sz w:val="28"/>
                <w:szCs w:val="28"/>
              </w:rPr>
              <w:t>週</w:t>
            </w:r>
            <w:proofErr w:type="gramEnd"/>
            <w:r w:rsidRPr="00B056AF">
              <w:rPr>
                <w:rFonts w:ascii="標楷體" w:eastAsia="標楷體" w:hAnsi="標楷體" w:cs="標楷體" w:hint="eastAsia"/>
                <w:sz w:val="28"/>
                <w:szCs w:val="28"/>
              </w:rPr>
              <w:t>之原因：</w:t>
            </w:r>
          </w:p>
        </w:tc>
      </w:tr>
    </w:tbl>
    <w:p w:rsidR="007E1620" w:rsidRDefault="007E1620" w:rsidP="007E1620">
      <w:pPr>
        <w:snapToGrid w:val="0"/>
        <w:spacing w:line="420" w:lineRule="exact"/>
        <w:jc w:val="both"/>
        <w:rPr>
          <w:rFonts w:ascii="標楷體" w:eastAsia="標楷體" w:hAnsi="標楷體" w:cs="標楷體"/>
          <w:sz w:val="20"/>
        </w:rPr>
      </w:pPr>
      <w:r>
        <w:rPr>
          <w:rStyle w:val="a6"/>
          <w:rFonts w:ascii="標楷體" w:eastAsia="標楷體" w:hAnsi="標楷體" w:cs="標楷體" w:hint="eastAsia"/>
          <w:b w:val="0"/>
          <w:bCs w:val="0"/>
          <w:sz w:val="20"/>
        </w:rPr>
        <w:lastRenderedPageBreak/>
        <w:t>備註：</w:t>
      </w:r>
    </w:p>
    <w:p w:rsidR="007E1620" w:rsidRDefault="007E1620" w:rsidP="00913D4A">
      <w:pPr>
        <w:numPr>
          <w:ilvl w:val="0"/>
          <w:numId w:val="21"/>
        </w:numPr>
        <w:suppressAutoHyphens/>
        <w:snapToGrid w:val="0"/>
        <w:spacing w:line="240" w:lineRule="exact"/>
        <w:ind w:left="357" w:hanging="357"/>
        <w:jc w:val="both"/>
        <w:rPr>
          <w:rFonts w:ascii="標楷體" w:eastAsia="標楷體" w:hAnsi="標楷體" w:cs="標楷體"/>
          <w:sz w:val="20"/>
        </w:rPr>
      </w:pPr>
      <w:r>
        <w:rPr>
          <w:rFonts w:ascii="標楷體" w:eastAsia="標楷體" w:hAnsi="標楷體" w:cs="標楷體" w:hint="eastAsia"/>
          <w:sz w:val="20"/>
        </w:rPr>
        <w:t>請檢附</w:t>
      </w:r>
      <w:proofErr w:type="gramStart"/>
      <w:r>
        <w:rPr>
          <w:rFonts w:ascii="標楷體" w:eastAsia="標楷體" w:hAnsi="標楷體" w:cs="標楷體" w:hint="eastAsia"/>
          <w:sz w:val="20"/>
        </w:rPr>
        <w:t>遴</w:t>
      </w:r>
      <w:proofErr w:type="gramEnd"/>
      <w:r>
        <w:rPr>
          <w:rFonts w:ascii="標楷體" w:eastAsia="標楷體" w:hAnsi="標楷體" w:cs="標楷體" w:hint="eastAsia"/>
          <w:sz w:val="20"/>
        </w:rPr>
        <w:t>輔會議紀錄（含課程討論）及</w:t>
      </w:r>
      <w:proofErr w:type="gramStart"/>
      <w:r>
        <w:rPr>
          <w:rFonts w:ascii="標楷體" w:eastAsia="標楷體" w:hAnsi="標楷體" w:cs="標楷體" w:hint="eastAsia"/>
          <w:sz w:val="20"/>
        </w:rPr>
        <w:t>簽到表影本</w:t>
      </w:r>
      <w:proofErr w:type="gramEnd"/>
      <w:r>
        <w:rPr>
          <w:rFonts w:ascii="標楷體" w:eastAsia="標楷體" w:hAnsi="標楷體" w:cs="標楷體" w:hint="eastAsia"/>
          <w:sz w:val="20"/>
        </w:rPr>
        <w:t>（請加蓋與正本相符章）。</w:t>
      </w:r>
    </w:p>
    <w:p w:rsidR="007E1620" w:rsidRDefault="007E1620" w:rsidP="00913D4A">
      <w:pPr>
        <w:numPr>
          <w:ilvl w:val="0"/>
          <w:numId w:val="21"/>
        </w:numPr>
        <w:suppressAutoHyphens/>
        <w:snapToGrid w:val="0"/>
        <w:spacing w:line="240" w:lineRule="exact"/>
        <w:ind w:left="357" w:hanging="357"/>
        <w:jc w:val="both"/>
        <w:rPr>
          <w:rFonts w:ascii="標楷體" w:eastAsia="標楷體" w:hAnsi="標楷體" w:cs="標楷體"/>
          <w:sz w:val="20"/>
        </w:rPr>
      </w:pPr>
      <w:r>
        <w:rPr>
          <w:rFonts w:ascii="標楷體" w:eastAsia="標楷體" w:hAnsi="標楷體" w:cs="標楷體"/>
          <w:sz w:val="20"/>
        </w:rPr>
        <w:t>「</w:t>
      </w:r>
      <w:proofErr w:type="gramStart"/>
      <w:r>
        <w:rPr>
          <w:rFonts w:ascii="標楷體" w:eastAsia="標楷體" w:hAnsi="標楷體" w:cs="標楷體"/>
          <w:sz w:val="20"/>
        </w:rPr>
        <w:t>週</w:t>
      </w:r>
      <w:proofErr w:type="gramEnd"/>
      <w:r>
        <w:rPr>
          <w:rFonts w:ascii="標楷體" w:eastAsia="標楷體" w:hAnsi="標楷體" w:cs="標楷體"/>
          <w:sz w:val="20"/>
        </w:rPr>
        <w:t>次」請依各校行事曆安排本技藝教育課程上課</w:t>
      </w:r>
      <w:proofErr w:type="gramStart"/>
      <w:r>
        <w:rPr>
          <w:rFonts w:ascii="標楷體" w:eastAsia="標楷體" w:hAnsi="標楷體" w:cs="標楷體"/>
          <w:sz w:val="20"/>
        </w:rPr>
        <w:t>週</w:t>
      </w:r>
      <w:proofErr w:type="gramEnd"/>
      <w:r>
        <w:rPr>
          <w:rFonts w:ascii="標楷體" w:eastAsia="標楷體" w:hAnsi="標楷體" w:cs="標楷體"/>
          <w:sz w:val="20"/>
        </w:rPr>
        <w:t>次。</w:t>
      </w:r>
    </w:p>
    <w:p w:rsidR="007E1620" w:rsidRPr="00887266" w:rsidRDefault="007E1620" w:rsidP="00913D4A">
      <w:pPr>
        <w:numPr>
          <w:ilvl w:val="0"/>
          <w:numId w:val="21"/>
        </w:numPr>
        <w:suppressAutoHyphens/>
        <w:snapToGrid w:val="0"/>
        <w:spacing w:line="240" w:lineRule="exact"/>
        <w:ind w:left="357" w:hanging="357"/>
        <w:jc w:val="both"/>
        <w:rPr>
          <w:rFonts w:ascii="標楷體" w:eastAsia="標楷體" w:hAnsi="標楷體" w:cs="標楷體"/>
          <w:sz w:val="20"/>
        </w:rPr>
      </w:pPr>
      <w:r>
        <w:rPr>
          <w:rFonts w:ascii="標楷體" w:eastAsia="標楷體" w:hAnsi="標楷體" w:cs="標楷體"/>
          <w:sz w:val="20"/>
        </w:rPr>
        <w:t>如有因國定休假無法確定上課日期，</w:t>
      </w:r>
      <w:r>
        <w:rPr>
          <w:rFonts w:ascii="標楷體" w:eastAsia="標楷體" w:hAnsi="標楷體" w:cs="標楷體" w:hint="eastAsia"/>
          <w:sz w:val="20"/>
        </w:rPr>
        <w:t>請</w:t>
      </w:r>
      <w:r>
        <w:rPr>
          <w:rFonts w:ascii="標楷體" w:eastAsia="標楷體" w:hAnsi="標楷體" w:cs="標楷體"/>
          <w:sz w:val="20"/>
        </w:rPr>
        <w:t>務必</w:t>
      </w:r>
      <w:r>
        <w:rPr>
          <w:rFonts w:ascii="標楷體" w:eastAsia="標楷體" w:hAnsi="標楷體" w:cs="標楷體" w:hint="eastAsia"/>
          <w:sz w:val="20"/>
        </w:rPr>
        <w:t>註明「教育部休假及補課規定彈性調整」</w:t>
      </w:r>
      <w:r>
        <w:rPr>
          <w:rFonts w:ascii="標楷體" w:eastAsia="標楷體" w:hAnsi="標楷體" w:cs="標楷體"/>
          <w:sz w:val="20"/>
        </w:rPr>
        <w:t>。</w:t>
      </w:r>
    </w:p>
    <w:p w:rsidR="007E1620" w:rsidRPr="00887266" w:rsidRDefault="007E1620" w:rsidP="00913D4A">
      <w:pPr>
        <w:numPr>
          <w:ilvl w:val="0"/>
          <w:numId w:val="21"/>
        </w:numPr>
        <w:suppressAutoHyphens/>
        <w:snapToGrid w:val="0"/>
        <w:spacing w:line="240" w:lineRule="exact"/>
        <w:ind w:left="357" w:hanging="357"/>
        <w:jc w:val="both"/>
        <w:rPr>
          <w:rFonts w:ascii="標楷體" w:eastAsia="標楷體" w:hAnsi="標楷體" w:cs="標楷體"/>
          <w:sz w:val="20"/>
          <w:highlight w:val="yellow"/>
        </w:rPr>
      </w:pPr>
      <w:r w:rsidRPr="00887266">
        <w:rPr>
          <w:rFonts w:ascii="標楷體" w:eastAsia="標楷體" w:hAnsi="標楷體" w:cs="標楷體" w:hint="eastAsia"/>
          <w:sz w:val="20"/>
          <w:highlight w:val="yellow"/>
        </w:rPr>
        <w:t>上下學期課程總計畫為1份，每份都需要校內核章。</w:t>
      </w:r>
    </w:p>
    <w:p w:rsidR="00887266" w:rsidRDefault="007E1620" w:rsidP="00913D4A">
      <w:pPr>
        <w:numPr>
          <w:ilvl w:val="0"/>
          <w:numId w:val="21"/>
        </w:numPr>
        <w:suppressAutoHyphens/>
        <w:snapToGrid w:val="0"/>
        <w:spacing w:line="240" w:lineRule="exact"/>
        <w:ind w:left="357" w:hanging="357"/>
        <w:jc w:val="both"/>
        <w:rPr>
          <w:rFonts w:ascii="標楷體" w:eastAsia="標楷體" w:hAnsi="標楷體" w:cs="標楷體"/>
          <w:sz w:val="20"/>
        </w:rPr>
      </w:pPr>
      <w:r>
        <w:rPr>
          <w:rFonts w:ascii="標楷體" w:eastAsia="標楷體" w:hAnsi="標楷體" w:cs="標楷體" w:hint="eastAsia"/>
          <w:sz w:val="20"/>
        </w:rPr>
        <w:t>送出前，主題及單元名稱需符合「教育部公布之國民中學技藝教育課程大綱」。</w:t>
      </w:r>
    </w:p>
    <w:p w:rsidR="00887266" w:rsidRDefault="00887266" w:rsidP="00913D4A">
      <w:pPr>
        <w:numPr>
          <w:ilvl w:val="0"/>
          <w:numId w:val="21"/>
        </w:numPr>
        <w:suppressAutoHyphens/>
        <w:snapToGrid w:val="0"/>
        <w:spacing w:line="240" w:lineRule="exact"/>
        <w:ind w:left="357" w:hanging="357"/>
        <w:jc w:val="both"/>
        <w:rPr>
          <w:rFonts w:ascii="標楷體" w:eastAsia="標楷體" w:hAnsi="標楷體" w:cs="標楷體"/>
          <w:sz w:val="20"/>
        </w:rPr>
      </w:pPr>
      <w:r w:rsidRPr="00887266">
        <w:rPr>
          <w:rFonts w:ascii="標楷體" w:eastAsia="標楷體" w:hAnsi="標楷體" w:cs="標楷體" w:hint="eastAsia"/>
          <w:sz w:val="20"/>
        </w:rPr>
        <w:t>參與學生為</w:t>
      </w:r>
      <w:proofErr w:type="gramStart"/>
      <w:r w:rsidRPr="00887266">
        <w:rPr>
          <w:rFonts w:ascii="標楷體" w:eastAsia="標楷體" w:hAnsi="標楷體" w:cs="標楷體" w:hint="eastAsia"/>
          <w:sz w:val="20"/>
        </w:rPr>
        <w:t>特教生者</w:t>
      </w:r>
      <w:proofErr w:type="gramEnd"/>
      <w:r w:rsidRPr="00887266">
        <w:rPr>
          <w:rFonts w:ascii="標楷體" w:eastAsia="標楷體" w:hAnsi="標楷體" w:cs="標楷體" w:hint="eastAsia"/>
          <w:sz w:val="20"/>
        </w:rPr>
        <w:t>，請於辦理模式呈現「特殊自辦式」或「特殊合作式」。</w:t>
      </w:r>
    </w:p>
    <w:p w:rsidR="00887266" w:rsidRDefault="00887266" w:rsidP="00913D4A">
      <w:pPr>
        <w:numPr>
          <w:ilvl w:val="0"/>
          <w:numId w:val="21"/>
        </w:numPr>
        <w:suppressAutoHyphens/>
        <w:snapToGrid w:val="0"/>
        <w:spacing w:line="240" w:lineRule="exact"/>
        <w:ind w:left="357" w:hanging="357"/>
        <w:jc w:val="both"/>
        <w:rPr>
          <w:rFonts w:ascii="標楷體" w:eastAsia="標楷體" w:hAnsi="標楷體" w:cs="標楷體"/>
          <w:sz w:val="20"/>
        </w:rPr>
      </w:pPr>
      <w:r w:rsidRPr="00887266">
        <w:rPr>
          <w:rFonts w:ascii="標楷體" w:eastAsia="標楷體" w:hAnsi="標楷體" w:cs="標楷體" w:hint="eastAsia"/>
          <w:sz w:val="20"/>
        </w:rPr>
        <w:t>自</w:t>
      </w:r>
      <w:proofErr w:type="gramStart"/>
      <w:r w:rsidRPr="00887266">
        <w:rPr>
          <w:rFonts w:ascii="標楷體" w:eastAsia="標楷體" w:hAnsi="標楷體" w:cs="標楷體" w:hint="eastAsia"/>
          <w:sz w:val="20"/>
        </w:rPr>
        <w:t>辦式及特殊</w:t>
      </w:r>
      <w:proofErr w:type="gramEnd"/>
      <w:r w:rsidRPr="00887266">
        <w:rPr>
          <w:rFonts w:ascii="標楷體" w:eastAsia="標楷體" w:hAnsi="標楷體" w:cs="標楷體" w:hint="eastAsia"/>
          <w:sz w:val="20"/>
        </w:rPr>
        <w:t>自辦式班級，合作學校欄位</w:t>
      </w:r>
      <w:proofErr w:type="gramStart"/>
      <w:r w:rsidRPr="00887266">
        <w:rPr>
          <w:rFonts w:ascii="標楷體" w:eastAsia="標楷體" w:hAnsi="標楷體" w:cs="標楷體" w:hint="eastAsia"/>
          <w:sz w:val="20"/>
        </w:rPr>
        <w:t>請填無</w:t>
      </w:r>
      <w:proofErr w:type="gramEnd"/>
      <w:r w:rsidRPr="00887266">
        <w:rPr>
          <w:rFonts w:ascii="標楷體" w:eastAsia="標楷體" w:hAnsi="標楷體" w:cs="標楷體" w:hint="eastAsia"/>
          <w:sz w:val="20"/>
        </w:rPr>
        <w:t>。</w:t>
      </w:r>
    </w:p>
    <w:p w:rsidR="00887266" w:rsidRDefault="00887266" w:rsidP="00913D4A">
      <w:pPr>
        <w:numPr>
          <w:ilvl w:val="0"/>
          <w:numId w:val="21"/>
        </w:numPr>
        <w:suppressAutoHyphens/>
        <w:snapToGrid w:val="0"/>
        <w:spacing w:line="240" w:lineRule="exact"/>
        <w:ind w:left="357" w:hanging="357"/>
        <w:jc w:val="both"/>
        <w:rPr>
          <w:rFonts w:ascii="標楷體" w:eastAsia="標楷體" w:hAnsi="標楷體" w:cs="標楷體"/>
          <w:sz w:val="20"/>
        </w:rPr>
      </w:pPr>
      <w:r w:rsidRPr="00887266">
        <w:rPr>
          <w:rFonts w:ascii="標楷體" w:eastAsia="標楷體" w:hAnsi="標楷體" w:cs="標楷體" w:hint="eastAsia"/>
          <w:sz w:val="20"/>
        </w:rPr>
        <w:t>預計於第1學期初調查國中隨班輔導教師身分及姓名，第1學期間調查新住民子女及原住民子女學生數，第1學期末</w:t>
      </w:r>
      <w:proofErr w:type="gramStart"/>
      <w:r w:rsidRPr="00887266">
        <w:rPr>
          <w:rFonts w:ascii="標楷體" w:eastAsia="標楷體" w:hAnsi="標楷體" w:cs="標楷體" w:hint="eastAsia"/>
          <w:sz w:val="20"/>
        </w:rPr>
        <w:t>調查選習學生</w:t>
      </w:r>
      <w:proofErr w:type="gramEnd"/>
      <w:r w:rsidRPr="00887266">
        <w:rPr>
          <w:rFonts w:ascii="標楷體" w:eastAsia="標楷體" w:hAnsi="標楷體" w:cs="標楷體" w:hint="eastAsia"/>
          <w:sz w:val="20"/>
        </w:rPr>
        <w:t>數。</w:t>
      </w:r>
    </w:p>
    <w:p w:rsidR="00370CD2" w:rsidRPr="00370CD2" w:rsidRDefault="00370CD2" w:rsidP="00913D4A">
      <w:pPr>
        <w:numPr>
          <w:ilvl w:val="0"/>
          <w:numId w:val="21"/>
        </w:numPr>
        <w:suppressAutoHyphens/>
        <w:snapToGrid w:val="0"/>
        <w:spacing w:line="240" w:lineRule="exact"/>
        <w:ind w:left="357" w:hanging="357"/>
        <w:jc w:val="both"/>
        <w:rPr>
          <w:rFonts w:ascii="標楷體" w:eastAsia="標楷體" w:hAnsi="標楷體" w:cs="標楷體"/>
          <w:color w:val="FF0000"/>
          <w:sz w:val="20"/>
          <w:highlight w:val="yellow"/>
        </w:rPr>
      </w:pPr>
      <w:r w:rsidRPr="00370CD2">
        <w:rPr>
          <w:rFonts w:ascii="標楷體" w:eastAsia="標楷體" w:hAnsi="標楷體" w:cs="標楷體" w:hint="eastAsia"/>
          <w:color w:val="FF0000"/>
          <w:sz w:val="20"/>
          <w:highlight w:val="yellow"/>
        </w:rPr>
        <w:t>第2</w:t>
      </w:r>
      <w:proofErr w:type="gramStart"/>
      <w:r w:rsidRPr="00370CD2">
        <w:rPr>
          <w:rFonts w:ascii="標楷體" w:eastAsia="標楷體" w:hAnsi="標楷體" w:cs="標楷體" w:hint="eastAsia"/>
          <w:color w:val="FF0000"/>
          <w:sz w:val="20"/>
          <w:highlight w:val="yellow"/>
        </w:rPr>
        <w:t>週</w:t>
      </w:r>
      <w:proofErr w:type="gramEnd"/>
      <w:r w:rsidRPr="00370CD2">
        <w:rPr>
          <w:rFonts w:ascii="標楷體" w:eastAsia="標楷體" w:hAnsi="標楷體" w:cs="標楷體" w:hint="eastAsia"/>
          <w:color w:val="FF0000"/>
          <w:sz w:val="20"/>
          <w:highlight w:val="yellow"/>
        </w:rPr>
        <w:t>應規劃基本單元，請勿直接規劃延伸單元。</w:t>
      </w:r>
    </w:p>
    <w:p w:rsidR="00CB6403" w:rsidRDefault="007E1620" w:rsidP="007E1620">
      <w:pPr>
        <w:rPr>
          <w:rFonts w:ascii="標楷體" w:eastAsia="標楷體" w:hAnsi="標楷體" w:cs="標楷體"/>
          <w:sz w:val="28"/>
          <w:szCs w:val="28"/>
        </w:rPr>
      </w:pPr>
      <w:r>
        <w:rPr>
          <w:rFonts w:ascii="標楷體" w:eastAsia="標楷體" w:hAnsi="標楷體" w:cs="標楷體" w:hint="eastAsia"/>
          <w:sz w:val="28"/>
          <w:szCs w:val="28"/>
        </w:rPr>
        <w:t xml:space="preserve">承辦人：     </w:t>
      </w:r>
      <w:r w:rsidR="00B056AF">
        <w:rPr>
          <w:rFonts w:ascii="標楷體" w:eastAsia="標楷體" w:hAnsi="標楷體" w:cs="標楷體"/>
          <w:sz w:val="28"/>
          <w:szCs w:val="28"/>
        </w:rPr>
        <w:t xml:space="preserve">   </w:t>
      </w:r>
      <w:r>
        <w:rPr>
          <w:rFonts w:ascii="標楷體" w:eastAsia="標楷體" w:hAnsi="標楷體" w:cs="標楷體" w:hint="eastAsia"/>
          <w:sz w:val="28"/>
          <w:szCs w:val="28"/>
        </w:rPr>
        <w:t xml:space="preserve"> 主任：                   校長：</w:t>
      </w:r>
    </w:p>
    <w:p w:rsidR="001C1D7E" w:rsidRDefault="001C1D7E"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 w:rsidR="00ED2F79" w:rsidRDefault="00ED2F79" w:rsidP="001C1D7E">
      <w:pPr>
        <w:sectPr w:rsidR="00ED2F79" w:rsidSect="00CB6403">
          <w:pgSz w:w="11906" w:h="16838"/>
          <w:pgMar w:top="1440" w:right="1800" w:bottom="1440" w:left="1800" w:header="851" w:footer="992" w:gutter="0"/>
          <w:cols w:space="425"/>
          <w:docGrid w:type="lines" w:linePitch="360"/>
        </w:sectPr>
      </w:pPr>
    </w:p>
    <w:p w:rsidR="0049158D" w:rsidRPr="0049158D" w:rsidRDefault="0049158D" w:rsidP="00D43317">
      <w:pPr>
        <w:pStyle w:val="aa"/>
        <w:suppressAutoHyphens/>
        <w:autoSpaceDN w:val="0"/>
        <w:ind w:leftChars="0" w:left="0"/>
        <w:jc w:val="both"/>
        <w:textAlignment w:val="baseline"/>
        <w:rPr>
          <w:rFonts w:ascii="標楷體" w:eastAsia="標楷體" w:hAnsi="標楷體"/>
          <w:b/>
          <w:bCs/>
          <w:sz w:val="32"/>
          <w:szCs w:val="32"/>
        </w:rPr>
      </w:pPr>
      <w:r w:rsidRPr="0049158D">
        <w:rPr>
          <w:rFonts w:ascii="標楷體" w:eastAsia="標楷體" w:hAnsi="標楷體" w:hint="eastAsia"/>
          <w:b/>
          <w:bCs/>
          <w:sz w:val="32"/>
          <w:szCs w:val="32"/>
        </w:rPr>
        <w:lastRenderedPageBreak/>
        <w:t>參</w:t>
      </w:r>
      <w:r w:rsidR="00D43317" w:rsidRPr="0049158D">
        <w:rPr>
          <w:rFonts w:ascii="標楷體" w:eastAsia="標楷體" w:hAnsi="標楷體" w:hint="eastAsia"/>
          <w:b/>
          <w:bCs/>
          <w:sz w:val="32"/>
          <w:szCs w:val="32"/>
        </w:rPr>
        <w:t>、</w:t>
      </w:r>
      <w:proofErr w:type="gramStart"/>
      <w:r w:rsidRPr="0049158D">
        <w:rPr>
          <w:rFonts w:ascii="標楷體" w:eastAsia="標楷體" w:hAnsi="標楷體" w:hint="eastAsia"/>
          <w:b/>
          <w:bCs/>
          <w:sz w:val="32"/>
          <w:szCs w:val="32"/>
        </w:rPr>
        <w:t>臺</w:t>
      </w:r>
      <w:proofErr w:type="gramEnd"/>
      <w:r>
        <w:rPr>
          <w:rFonts w:ascii="標楷體" w:eastAsia="標楷體" w:hAnsi="標楷體"/>
          <w:b/>
          <w:bCs/>
          <w:sz w:val="32"/>
          <w:szCs w:val="32"/>
        </w:rPr>
        <w:t>南市立</w:t>
      </w:r>
      <w:r w:rsidR="00C71689">
        <w:rPr>
          <w:rFonts w:ascii="標楷體" w:eastAsia="標楷體" w:hAnsi="標楷體" w:hint="eastAsia"/>
          <w:b/>
          <w:bCs/>
          <w:sz w:val="32"/>
          <w:szCs w:val="32"/>
        </w:rPr>
        <w:t>柳營</w:t>
      </w:r>
      <w:r>
        <w:rPr>
          <w:rFonts w:ascii="標楷體" w:eastAsia="標楷體" w:hAnsi="標楷體"/>
          <w:b/>
          <w:bCs/>
          <w:sz w:val="32"/>
          <w:szCs w:val="32"/>
        </w:rPr>
        <w:t>國中109學年度</w:t>
      </w:r>
      <w:r>
        <w:rPr>
          <w:rFonts w:ascii="標楷體" w:eastAsia="標楷體" w:hAnsi="標楷體" w:hint="eastAsia"/>
          <w:b/>
          <w:bCs/>
          <w:sz w:val="32"/>
          <w:szCs w:val="32"/>
        </w:rPr>
        <w:t>上</w:t>
      </w:r>
      <w:r>
        <w:rPr>
          <w:rFonts w:ascii="標楷體" w:eastAsia="標楷體" w:hAnsi="標楷體"/>
          <w:b/>
          <w:bCs/>
          <w:sz w:val="32"/>
          <w:szCs w:val="32"/>
        </w:rPr>
        <w:t>學期抽離式技藝教育課程</w:t>
      </w:r>
      <w:r w:rsidRPr="00845A98">
        <w:rPr>
          <w:rFonts w:ascii="標楷體" w:eastAsia="標楷體" w:hAnsi="標楷體" w:hint="eastAsia"/>
          <w:b/>
          <w:bCs/>
          <w:sz w:val="32"/>
          <w:szCs w:val="32"/>
          <w:highlight w:val="green"/>
        </w:rPr>
        <w:t>學生名冊</w:t>
      </w:r>
    </w:p>
    <w:tbl>
      <w:tblPr>
        <w:tblW w:w="4955" w:type="pct"/>
        <w:jc w:val="center"/>
        <w:tblCellMar>
          <w:left w:w="10" w:type="dxa"/>
          <w:right w:w="10" w:type="dxa"/>
        </w:tblCellMar>
        <w:tblLook w:val="04A0" w:firstRow="1" w:lastRow="0" w:firstColumn="1" w:lastColumn="0" w:noHBand="0" w:noVBand="1"/>
      </w:tblPr>
      <w:tblGrid>
        <w:gridCol w:w="786"/>
        <w:gridCol w:w="1895"/>
        <w:gridCol w:w="1335"/>
        <w:gridCol w:w="2475"/>
        <w:gridCol w:w="1711"/>
      </w:tblGrid>
      <w:tr w:rsidR="00CE7088" w:rsidRPr="0049158D" w:rsidTr="00B80D9B">
        <w:trPr>
          <w:trHeight w:val="340"/>
          <w:jc w:val="center"/>
        </w:trPr>
        <w:tc>
          <w:tcPr>
            <w:tcW w:w="8202" w:type="dxa"/>
            <w:gridSpan w:val="5"/>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CE7088" w:rsidRPr="0049158D" w:rsidRDefault="0049158D" w:rsidP="008F7959">
            <w:pPr>
              <w:pStyle w:val="ad"/>
              <w:spacing w:after="0"/>
              <w:rPr>
                <w:rFonts w:eastAsia="標楷體"/>
                <w:b/>
              </w:rPr>
            </w:pPr>
            <w:r w:rsidRPr="0049158D">
              <w:rPr>
                <w:rFonts w:eastAsia="標楷體" w:hint="eastAsia"/>
                <w:b/>
              </w:rPr>
              <w:t>第</w:t>
            </w:r>
            <w:r>
              <w:rPr>
                <w:rFonts w:eastAsia="標楷體" w:hint="eastAsia"/>
                <w:b/>
              </w:rPr>
              <w:t>1</w:t>
            </w:r>
            <w:r w:rsidRPr="0049158D">
              <w:rPr>
                <w:rFonts w:eastAsia="標楷體" w:hint="eastAsia"/>
                <w:b/>
              </w:rPr>
              <w:t>班次上學期</w:t>
            </w:r>
            <w:r w:rsidRPr="0049158D">
              <w:rPr>
                <w:rFonts w:eastAsia="標楷體"/>
                <w:b/>
              </w:rPr>
              <w:t>學生名冊</w:t>
            </w:r>
          </w:p>
        </w:tc>
      </w:tr>
      <w:tr w:rsidR="00CE7088" w:rsidTr="00B80D9B">
        <w:trPr>
          <w:trHeight w:val="340"/>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D9D9D9"/>
            <w:tcMar>
              <w:top w:w="0" w:type="dxa"/>
              <w:left w:w="28" w:type="dxa"/>
              <w:bottom w:w="0" w:type="dxa"/>
              <w:right w:w="28" w:type="dxa"/>
            </w:tcMar>
            <w:vAlign w:val="center"/>
          </w:tcPr>
          <w:p w:rsidR="00CE7088" w:rsidRDefault="00CE7088" w:rsidP="008F7959">
            <w:pPr>
              <w:pStyle w:val="ad"/>
              <w:spacing w:after="0"/>
              <w:rPr>
                <w:rFonts w:eastAsia="標楷體"/>
                <w:b/>
              </w:rPr>
            </w:pPr>
            <w:r>
              <w:rPr>
                <w:rFonts w:eastAsia="標楷體"/>
                <w:b/>
              </w:rPr>
              <w:t>序號</w:t>
            </w:r>
          </w:p>
        </w:tc>
        <w:tc>
          <w:tcPr>
            <w:tcW w:w="1895" w:type="dxa"/>
            <w:tcBorders>
              <w:top w:val="single" w:sz="4" w:space="0" w:color="000000"/>
              <w:left w:val="single" w:sz="6" w:space="0" w:color="000000"/>
              <w:bottom w:val="single" w:sz="4" w:space="0" w:color="000000"/>
              <w:right w:val="single" w:sz="6" w:space="0" w:color="000000"/>
            </w:tcBorders>
            <w:shd w:val="clear" w:color="auto" w:fill="D9D9D9"/>
            <w:tcMar>
              <w:top w:w="0" w:type="dxa"/>
              <w:left w:w="28" w:type="dxa"/>
              <w:bottom w:w="0" w:type="dxa"/>
              <w:right w:w="28" w:type="dxa"/>
            </w:tcMar>
            <w:vAlign w:val="center"/>
          </w:tcPr>
          <w:p w:rsidR="00CE7088" w:rsidRDefault="00CE7088" w:rsidP="008F7959">
            <w:pPr>
              <w:pStyle w:val="ad"/>
              <w:spacing w:after="0"/>
              <w:rPr>
                <w:rFonts w:eastAsia="標楷體"/>
                <w:b/>
              </w:rPr>
            </w:pPr>
            <w:r>
              <w:rPr>
                <w:rFonts w:eastAsia="標楷體"/>
                <w:b/>
              </w:rPr>
              <w:t>姓名</w:t>
            </w:r>
          </w:p>
        </w:tc>
        <w:tc>
          <w:tcPr>
            <w:tcW w:w="1335" w:type="dxa"/>
            <w:tcBorders>
              <w:top w:val="single" w:sz="4" w:space="0" w:color="000000"/>
              <w:left w:val="single" w:sz="6" w:space="0" w:color="000000"/>
              <w:bottom w:val="single" w:sz="4" w:space="0" w:color="000000"/>
              <w:right w:val="single" w:sz="6" w:space="0" w:color="000000"/>
            </w:tcBorders>
            <w:shd w:val="clear" w:color="auto" w:fill="D9D9D9"/>
            <w:tcMar>
              <w:top w:w="0" w:type="dxa"/>
              <w:left w:w="28" w:type="dxa"/>
              <w:bottom w:w="0" w:type="dxa"/>
              <w:right w:w="28" w:type="dxa"/>
            </w:tcMar>
            <w:vAlign w:val="center"/>
          </w:tcPr>
          <w:p w:rsidR="00CE7088" w:rsidRDefault="00CE7088" w:rsidP="008F7959">
            <w:pPr>
              <w:pStyle w:val="ad"/>
              <w:spacing w:after="0"/>
              <w:rPr>
                <w:rFonts w:eastAsia="標楷體"/>
                <w:b/>
              </w:rPr>
            </w:pPr>
            <w:r>
              <w:rPr>
                <w:rFonts w:eastAsia="標楷體"/>
                <w:b/>
              </w:rPr>
              <w:t>性別</w:t>
            </w:r>
          </w:p>
        </w:tc>
        <w:tc>
          <w:tcPr>
            <w:tcW w:w="2475" w:type="dxa"/>
            <w:tcBorders>
              <w:top w:val="single" w:sz="4" w:space="0" w:color="000000"/>
              <w:left w:val="single" w:sz="6" w:space="0" w:color="000000"/>
              <w:bottom w:val="single" w:sz="4" w:space="0" w:color="000000"/>
              <w:right w:val="single" w:sz="6" w:space="0" w:color="000000"/>
            </w:tcBorders>
            <w:shd w:val="clear" w:color="auto" w:fill="D9D9D9"/>
            <w:tcMar>
              <w:top w:w="0" w:type="dxa"/>
              <w:left w:w="28" w:type="dxa"/>
              <w:bottom w:w="0" w:type="dxa"/>
              <w:right w:w="28" w:type="dxa"/>
            </w:tcMar>
            <w:vAlign w:val="center"/>
          </w:tcPr>
          <w:p w:rsidR="00CE7088" w:rsidRDefault="0049158D" w:rsidP="008F7959">
            <w:pPr>
              <w:pStyle w:val="ad"/>
              <w:spacing w:after="0"/>
              <w:rPr>
                <w:rFonts w:eastAsia="標楷體"/>
                <w:b/>
              </w:rPr>
            </w:pPr>
            <w:r>
              <w:rPr>
                <w:rFonts w:eastAsia="標楷體" w:hint="eastAsia"/>
                <w:b/>
              </w:rPr>
              <w:t>原</w:t>
            </w:r>
            <w:r w:rsidR="00CE7088">
              <w:rPr>
                <w:rFonts w:eastAsia="標楷體"/>
                <w:b/>
              </w:rPr>
              <w:t>班級</w:t>
            </w:r>
          </w:p>
        </w:tc>
        <w:tc>
          <w:tcPr>
            <w:tcW w:w="1711" w:type="dxa"/>
            <w:tcBorders>
              <w:top w:val="single" w:sz="4" w:space="0" w:color="000000"/>
              <w:left w:val="single" w:sz="6"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CE7088" w:rsidRDefault="00CE7088" w:rsidP="008F7959">
            <w:pPr>
              <w:pStyle w:val="ad"/>
              <w:spacing w:after="0"/>
              <w:rPr>
                <w:rFonts w:eastAsia="標楷體"/>
                <w:b/>
              </w:rPr>
            </w:pPr>
            <w:r>
              <w:rPr>
                <w:rFonts w:eastAsia="標楷體"/>
                <w:b/>
              </w:rPr>
              <w:t>座號</w:t>
            </w:r>
          </w:p>
        </w:tc>
      </w:tr>
      <w:tr w:rsidR="002F40FD"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F40FD" w:rsidRDefault="002F40FD" w:rsidP="002F40FD">
            <w:pPr>
              <w:snapToGrid w:val="0"/>
              <w:rPr>
                <w:rFonts w:eastAsia="標楷體"/>
                <w:szCs w:val="24"/>
              </w:rPr>
            </w:pPr>
            <w:r>
              <w:rPr>
                <w:rFonts w:eastAsia="標楷體"/>
                <w:szCs w:val="24"/>
              </w:rPr>
              <w:t>1</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F40FD" w:rsidRDefault="002F40FD" w:rsidP="002F40FD">
            <w:pPr>
              <w:widowControl/>
              <w:jc w:val="center"/>
              <w:rPr>
                <w:rFonts w:ascii="標楷體" w:eastAsia="標楷體" w:hAnsi="標楷體"/>
                <w:color w:val="000000"/>
              </w:rPr>
            </w:pPr>
            <w:r>
              <w:rPr>
                <w:rFonts w:ascii="標楷體" w:eastAsia="標楷體" w:hAnsi="標楷體" w:hint="eastAsia"/>
                <w:color w:val="000000"/>
              </w:rPr>
              <w:t>朱芳吟</w:t>
            </w:r>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F40FD" w:rsidRDefault="002F40FD" w:rsidP="002F40FD">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F40FD" w:rsidRDefault="00B80D9B" w:rsidP="002F40FD">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F40FD" w:rsidRDefault="002F40FD" w:rsidP="002F40FD">
            <w:pPr>
              <w:snapToGrid w:val="0"/>
              <w:rPr>
                <w:rFonts w:eastAsia="標楷體"/>
                <w:szCs w:val="24"/>
              </w:rPr>
            </w:pPr>
            <w:r>
              <w:rPr>
                <w:rFonts w:eastAsia="標楷體"/>
                <w:szCs w:val="24"/>
              </w:rPr>
              <w:t>1</w:t>
            </w:r>
          </w:p>
        </w:tc>
      </w:tr>
      <w:tr w:rsidR="002F40FD"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F40FD" w:rsidRDefault="002F40FD" w:rsidP="002F40FD">
            <w:pPr>
              <w:snapToGrid w:val="0"/>
              <w:rPr>
                <w:rFonts w:eastAsia="標楷體"/>
                <w:szCs w:val="24"/>
              </w:rPr>
            </w:pPr>
            <w:r>
              <w:rPr>
                <w:rFonts w:eastAsia="標楷體"/>
                <w:szCs w:val="24"/>
              </w:rPr>
              <w:t>2</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F40FD" w:rsidRDefault="002F40FD" w:rsidP="002F40FD">
            <w:pPr>
              <w:jc w:val="center"/>
              <w:rPr>
                <w:rFonts w:ascii="標楷體" w:eastAsia="標楷體" w:hAnsi="標楷體"/>
                <w:color w:val="000000"/>
              </w:rPr>
            </w:pPr>
            <w:r>
              <w:rPr>
                <w:rFonts w:ascii="標楷體" w:eastAsia="標楷體" w:hAnsi="標楷體" w:hint="eastAsia"/>
                <w:color w:val="000000"/>
              </w:rPr>
              <w:t>吳巧</w:t>
            </w:r>
            <w:proofErr w:type="gramStart"/>
            <w:r>
              <w:rPr>
                <w:rFonts w:ascii="標楷體" w:eastAsia="標楷體" w:hAnsi="標楷體" w:hint="eastAsia"/>
                <w:color w:val="000000"/>
              </w:rPr>
              <w:t>薏</w:t>
            </w:r>
            <w:proofErr w:type="gramEnd"/>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F40FD" w:rsidRDefault="002F40FD" w:rsidP="002F40FD">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F40FD" w:rsidRDefault="00B80D9B" w:rsidP="002F40FD">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F40FD" w:rsidRDefault="002F40FD" w:rsidP="002F40FD">
            <w:pPr>
              <w:snapToGrid w:val="0"/>
              <w:rPr>
                <w:rFonts w:eastAsia="標楷體"/>
                <w:szCs w:val="24"/>
              </w:rPr>
            </w:pPr>
            <w:r>
              <w:rPr>
                <w:rFonts w:eastAsia="標楷體"/>
                <w:szCs w:val="24"/>
              </w:rPr>
              <w:t>2</w:t>
            </w:r>
          </w:p>
        </w:tc>
      </w:tr>
      <w:tr w:rsidR="002F40FD"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F40FD" w:rsidRDefault="002F40FD" w:rsidP="002F40FD">
            <w:pPr>
              <w:snapToGrid w:val="0"/>
              <w:rPr>
                <w:rFonts w:eastAsia="標楷體"/>
                <w:szCs w:val="24"/>
              </w:rPr>
            </w:pPr>
            <w:r>
              <w:rPr>
                <w:rFonts w:eastAsia="標楷體"/>
                <w:szCs w:val="24"/>
              </w:rPr>
              <w:t>3</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F40FD" w:rsidRDefault="002F40FD" w:rsidP="002F40FD">
            <w:pPr>
              <w:jc w:val="center"/>
              <w:rPr>
                <w:rFonts w:ascii="標楷體" w:eastAsia="標楷體" w:hAnsi="標楷體"/>
                <w:color w:val="000000"/>
              </w:rPr>
            </w:pPr>
            <w:proofErr w:type="gramStart"/>
            <w:r>
              <w:rPr>
                <w:rFonts w:ascii="標楷體" w:eastAsia="標楷體" w:hAnsi="標楷體" w:hint="eastAsia"/>
                <w:color w:val="000000"/>
              </w:rPr>
              <w:t>林宇韓</w:t>
            </w:r>
            <w:proofErr w:type="gramEnd"/>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F40FD" w:rsidRDefault="002F40FD" w:rsidP="002F40FD">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F40FD" w:rsidRDefault="00B80D9B" w:rsidP="002F40FD">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F40FD" w:rsidRDefault="002F40FD" w:rsidP="002F40FD">
            <w:pPr>
              <w:snapToGrid w:val="0"/>
              <w:rPr>
                <w:rFonts w:eastAsia="標楷體"/>
                <w:szCs w:val="24"/>
              </w:rPr>
            </w:pPr>
            <w:r>
              <w:rPr>
                <w:rFonts w:eastAsia="標楷體"/>
                <w:szCs w:val="24"/>
              </w:rPr>
              <w:t>3</w:t>
            </w:r>
          </w:p>
        </w:tc>
      </w:tr>
      <w:tr w:rsidR="002F40FD"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F40FD" w:rsidRDefault="002F40FD" w:rsidP="002F40FD">
            <w:pPr>
              <w:snapToGrid w:val="0"/>
              <w:rPr>
                <w:rFonts w:eastAsia="標楷體"/>
                <w:szCs w:val="24"/>
              </w:rPr>
            </w:pPr>
            <w:r>
              <w:rPr>
                <w:rFonts w:eastAsia="標楷體"/>
                <w:szCs w:val="24"/>
              </w:rPr>
              <w:t>4</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F40FD" w:rsidRDefault="002F40FD" w:rsidP="002F40FD">
            <w:pPr>
              <w:jc w:val="center"/>
              <w:rPr>
                <w:rFonts w:ascii="標楷體" w:eastAsia="標楷體" w:hAnsi="標楷體"/>
                <w:color w:val="000000"/>
              </w:rPr>
            </w:pPr>
            <w:r>
              <w:rPr>
                <w:rFonts w:ascii="標楷體" w:eastAsia="標楷體" w:hAnsi="標楷體" w:hint="eastAsia"/>
                <w:color w:val="000000"/>
              </w:rPr>
              <w:t>邱卉珊</w:t>
            </w:r>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F40FD" w:rsidRDefault="002F40FD" w:rsidP="002F40FD">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F40FD" w:rsidRDefault="00B80D9B" w:rsidP="002F40FD">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F40FD" w:rsidRDefault="002F40FD" w:rsidP="002F40FD">
            <w:pPr>
              <w:snapToGrid w:val="0"/>
              <w:rPr>
                <w:rFonts w:eastAsia="標楷體"/>
                <w:szCs w:val="24"/>
              </w:rPr>
            </w:pPr>
            <w:r>
              <w:rPr>
                <w:rFonts w:eastAsia="標楷體"/>
                <w:szCs w:val="24"/>
              </w:rPr>
              <w:t>4</w:t>
            </w:r>
          </w:p>
        </w:tc>
      </w:tr>
      <w:tr w:rsidR="002F40FD"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F40FD" w:rsidRDefault="002F40FD" w:rsidP="002F40FD">
            <w:pPr>
              <w:snapToGrid w:val="0"/>
              <w:rPr>
                <w:rFonts w:eastAsia="標楷體"/>
                <w:szCs w:val="24"/>
              </w:rPr>
            </w:pPr>
            <w:r>
              <w:rPr>
                <w:rFonts w:eastAsia="標楷體"/>
                <w:szCs w:val="24"/>
              </w:rPr>
              <w:t>5</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2F40FD" w:rsidRDefault="002F40FD" w:rsidP="002F40FD">
            <w:pPr>
              <w:jc w:val="center"/>
              <w:rPr>
                <w:rFonts w:ascii="標楷體" w:eastAsia="標楷體" w:hAnsi="標楷體"/>
                <w:color w:val="000000"/>
              </w:rPr>
            </w:pPr>
            <w:r>
              <w:rPr>
                <w:rFonts w:ascii="標楷體" w:eastAsia="標楷體" w:hAnsi="標楷體" w:hint="eastAsia"/>
                <w:color w:val="000000"/>
              </w:rPr>
              <w:t>施禹彤</w:t>
            </w:r>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F40FD" w:rsidRDefault="002F40FD" w:rsidP="002F40FD">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F40FD" w:rsidRDefault="00B80D9B" w:rsidP="002F40FD">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F40FD" w:rsidRDefault="002F40FD" w:rsidP="002F40FD">
            <w:pPr>
              <w:snapToGrid w:val="0"/>
              <w:rPr>
                <w:rFonts w:eastAsia="標楷體"/>
                <w:szCs w:val="24"/>
              </w:rPr>
            </w:pPr>
            <w:r>
              <w:rPr>
                <w:rFonts w:eastAsia="標楷體"/>
                <w:szCs w:val="24"/>
              </w:rPr>
              <w:t>5</w:t>
            </w:r>
          </w:p>
        </w:tc>
      </w:tr>
      <w:tr w:rsidR="00B80D9B"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6</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張珉綺</w:t>
            </w:r>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6</w:t>
            </w:r>
          </w:p>
        </w:tc>
      </w:tr>
      <w:tr w:rsidR="00B80D9B"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7</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連</w:t>
            </w:r>
            <w:proofErr w:type="gramStart"/>
            <w:r>
              <w:rPr>
                <w:rFonts w:ascii="標楷體" w:eastAsia="標楷體" w:hAnsi="標楷體" w:hint="eastAsia"/>
                <w:color w:val="000000"/>
              </w:rPr>
              <w:t>渃昕</w:t>
            </w:r>
            <w:proofErr w:type="gramEnd"/>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7</w:t>
            </w:r>
          </w:p>
        </w:tc>
      </w:tr>
      <w:tr w:rsidR="00B80D9B"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8</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陳冠吟</w:t>
            </w:r>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8</w:t>
            </w:r>
          </w:p>
        </w:tc>
      </w:tr>
      <w:tr w:rsidR="00B80D9B"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9</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陳珮宜</w:t>
            </w:r>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9</w:t>
            </w:r>
          </w:p>
        </w:tc>
      </w:tr>
      <w:tr w:rsidR="00B80D9B"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10</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曾千玲</w:t>
            </w:r>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10</w:t>
            </w:r>
          </w:p>
        </w:tc>
      </w:tr>
      <w:tr w:rsidR="00B80D9B"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11</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劉函</w:t>
            </w:r>
            <w:proofErr w:type="gramStart"/>
            <w:r>
              <w:rPr>
                <w:rFonts w:ascii="標楷體" w:eastAsia="標楷體" w:hAnsi="標楷體" w:hint="eastAsia"/>
                <w:color w:val="000000"/>
              </w:rPr>
              <w:t>諠</w:t>
            </w:r>
            <w:proofErr w:type="gramEnd"/>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11</w:t>
            </w:r>
          </w:p>
        </w:tc>
      </w:tr>
      <w:tr w:rsidR="00B80D9B"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12</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劉</w:t>
            </w:r>
            <w:proofErr w:type="gramStart"/>
            <w:r>
              <w:rPr>
                <w:rFonts w:ascii="標楷體" w:eastAsia="標楷體" w:hAnsi="標楷體" w:hint="eastAsia"/>
                <w:color w:val="000000"/>
              </w:rPr>
              <w:t>宥妡</w:t>
            </w:r>
            <w:proofErr w:type="gramEnd"/>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12</w:t>
            </w:r>
          </w:p>
        </w:tc>
      </w:tr>
      <w:tr w:rsidR="00B80D9B" w:rsidTr="00B80D9B">
        <w:trPr>
          <w:trHeight w:val="408"/>
          <w:jc w:val="center"/>
        </w:trPr>
        <w:tc>
          <w:tcPr>
            <w:tcW w:w="786"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13</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蔡如怡</w:t>
            </w:r>
          </w:p>
        </w:tc>
        <w:tc>
          <w:tcPr>
            <w:tcW w:w="1335"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13</w:t>
            </w:r>
          </w:p>
        </w:tc>
      </w:tr>
      <w:tr w:rsidR="00B80D9B" w:rsidTr="00B80D9B">
        <w:trPr>
          <w:trHeight w:val="408"/>
          <w:jc w:val="center"/>
        </w:trPr>
        <w:tc>
          <w:tcPr>
            <w:tcW w:w="786"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14</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張嘉豪</w:t>
            </w:r>
          </w:p>
        </w:tc>
        <w:tc>
          <w:tcPr>
            <w:tcW w:w="1335"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男</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14</w:t>
            </w:r>
          </w:p>
        </w:tc>
      </w:tr>
      <w:tr w:rsidR="00B80D9B" w:rsidTr="00B80D9B">
        <w:trPr>
          <w:trHeight w:val="408"/>
          <w:jc w:val="center"/>
        </w:trPr>
        <w:tc>
          <w:tcPr>
            <w:tcW w:w="786"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15</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梁朝淵</w:t>
            </w:r>
          </w:p>
        </w:tc>
        <w:tc>
          <w:tcPr>
            <w:tcW w:w="1335"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sidRPr="002F40FD">
              <w:rPr>
                <w:rFonts w:eastAsia="標楷體" w:hint="eastAsia"/>
                <w:b/>
              </w:rPr>
              <w:t>男</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15</w:t>
            </w:r>
          </w:p>
        </w:tc>
      </w:tr>
      <w:tr w:rsidR="00B80D9B" w:rsidTr="00B80D9B">
        <w:trPr>
          <w:trHeight w:val="408"/>
          <w:jc w:val="center"/>
        </w:trPr>
        <w:tc>
          <w:tcPr>
            <w:tcW w:w="786"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16</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曾仕寶</w:t>
            </w:r>
          </w:p>
        </w:tc>
        <w:tc>
          <w:tcPr>
            <w:tcW w:w="1335"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男</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16</w:t>
            </w:r>
          </w:p>
        </w:tc>
      </w:tr>
      <w:tr w:rsidR="00B80D9B" w:rsidTr="00B80D9B">
        <w:trPr>
          <w:trHeight w:val="408"/>
          <w:jc w:val="center"/>
        </w:trPr>
        <w:tc>
          <w:tcPr>
            <w:tcW w:w="786"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17</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黃柏慎</w:t>
            </w:r>
          </w:p>
        </w:tc>
        <w:tc>
          <w:tcPr>
            <w:tcW w:w="1335"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sidRPr="002F40FD">
              <w:rPr>
                <w:rFonts w:eastAsia="標楷體" w:hint="eastAsia"/>
                <w:b/>
              </w:rPr>
              <w:t>男</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17</w:t>
            </w:r>
          </w:p>
        </w:tc>
      </w:tr>
      <w:tr w:rsidR="00B80D9B" w:rsidTr="00B80D9B">
        <w:trPr>
          <w:trHeight w:val="408"/>
          <w:jc w:val="center"/>
        </w:trPr>
        <w:tc>
          <w:tcPr>
            <w:tcW w:w="786"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18</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董育嘉</w:t>
            </w:r>
          </w:p>
        </w:tc>
        <w:tc>
          <w:tcPr>
            <w:tcW w:w="1335"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男</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18</w:t>
            </w:r>
          </w:p>
        </w:tc>
      </w:tr>
      <w:tr w:rsidR="00B80D9B" w:rsidTr="00B80D9B">
        <w:trPr>
          <w:trHeight w:val="408"/>
          <w:jc w:val="center"/>
        </w:trPr>
        <w:tc>
          <w:tcPr>
            <w:tcW w:w="786"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19</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廖健宏</w:t>
            </w:r>
          </w:p>
        </w:tc>
        <w:tc>
          <w:tcPr>
            <w:tcW w:w="1335"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sidRPr="002F40FD">
              <w:rPr>
                <w:rFonts w:eastAsia="標楷體" w:hint="eastAsia"/>
                <w:b/>
              </w:rPr>
              <w:t>男</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19</w:t>
            </w:r>
          </w:p>
        </w:tc>
      </w:tr>
      <w:tr w:rsidR="00B80D9B" w:rsidTr="00B80D9B">
        <w:trPr>
          <w:trHeight w:val="408"/>
          <w:jc w:val="center"/>
        </w:trPr>
        <w:tc>
          <w:tcPr>
            <w:tcW w:w="786"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20</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proofErr w:type="gramStart"/>
            <w:r>
              <w:rPr>
                <w:rFonts w:ascii="標楷體" w:eastAsia="標楷體" w:hAnsi="標楷體" w:hint="eastAsia"/>
                <w:color w:val="000000"/>
              </w:rPr>
              <w:t>趙楷誠</w:t>
            </w:r>
            <w:proofErr w:type="gramEnd"/>
          </w:p>
        </w:tc>
        <w:tc>
          <w:tcPr>
            <w:tcW w:w="1335"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男</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20</w:t>
            </w:r>
          </w:p>
        </w:tc>
      </w:tr>
      <w:tr w:rsidR="00B80D9B" w:rsidTr="00B80D9B">
        <w:trPr>
          <w:trHeight w:val="408"/>
          <w:jc w:val="center"/>
        </w:trPr>
        <w:tc>
          <w:tcPr>
            <w:tcW w:w="786"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21</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proofErr w:type="gramStart"/>
            <w:r>
              <w:rPr>
                <w:rFonts w:ascii="標楷體" w:eastAsia="標楷體" w:hAnsi="標楷體" w:hint="eastAsia"/>
                <w:color w:val="000000"/>
              </w:rPr>
              <w:t>蔡淯丞</w:t>
            </w:r>
            <w:proofErr w:type="gramEnd"/>
          </w:p>
        </w:tc>
        <w:tc>
          <w:tcPr>
            <w:tcW w:w="1335"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sidRPr="002F40FD">
              <w:rPr>
                <w:rFonts w:eastAsia="標楷體" w:hint="eastAsia"/>
                <w:b/>
              </w:rPr>
              <w:t>男</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21</w:t>
            </w:r>
          </w:p>
        </w:tc>
      </w:tr>
      <w:tr w:rsidR="00B80D9B"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22</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蕭俊恩</w:t>
            </w:r>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男</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22</w:t>
            </w:r>
          </w:p>
        </w:tc>
      </w:tr>
      <w:tr w:rsidR="00B80D9B" w:rsidTr="00B80D9B">
        <w:trPr>
          <w:trHeight w:val="408"/>
          <w:jc w:val="center"/>
        </w:trPr>
        <w:tc>
          <w:tcPr>
            <w:tcW w:w="786"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23</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葉芸臻</w:t>
            </w:r>
          </w:p>
        </w:tc>
        <w:tc>
          <w:tcPr>
            <w:tcW w:w="1335"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23</w:t>
            </w:r>
          </w:p>
        </w:tc>
      </w:tr>
      <w:tr w:rsidR="00B80D9B" w:rsidTr="00B80D9B">
        <w:trPr>
          <w:trHeight w:val="408"/>
          <w:jc w:val="center"/>
        </w:trPr>
        <w:tc>
          <w:tcPr>
            <w:tcW w:w="786"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24</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陳</w:t>
            </w:r>
            <w:proofErr w:type="gramStart"/>
            <w:r>
              <w:rPr>
                <w:rFonts w:ascii="標楷體" w:eastAsia="標楷體" w:hAnsi="標楷體" w:hint="eastAsia"/>
                <w:color w:val="000000"/>
              </w:rPr>
              <w:t>泯</w:t>
            </w:r>
            <w:proofErr w:type="gramEnd"/>
            <w:r>
              <w:rPr>
                <w:rFonts w:ascii="標楷體" w:eastAsia="標楷體" w:hAnsi="標楷體" w:hint="eastAsia"/>
                <w:color w:val="000000"/>
              </w:rPr>
              <w:t>心</w:t>
            </w:r>
          </w:p>
        </w:tc>
        <w:tc>
          <w:tcPr>
            <w:tcW w:w="1335"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24</w:t>
            </w:r>
          </w:p>
        </w:tc>
      </w:tr>
    </w:tbl>
    <w:p w:rsidR="00CE7088" w:rsidRDefault="00CE7088" w:rsidP="00CE7088">
      <w:pPr>
        <w:spacing w:line="400" w:lineRule="exact"/>
        <w:ind w:firstLine="708"/>
        <w:rPr>
          <w:rFonts w:eastAsia="標楷體"/>
          <w:szCs w:val="24"/>
        </w:rPr>
      </w:pPr>
    </w:p>
    <w:p w:rsidR="00C71689" w:rsidRDefault="00C71689" w:rsidP="00CE7088">
      <w:pPr>
        <w:spacing w:line="400" w:lineRule="exact"/>
        <w:ind w:firstLine="708"/>
        <w:rPr>
          <w:rFonts w:eastAsia="標楷體"/>
          <w:szCs w:val="24"/>
        </w:rPr>
      </w:pPr>
    </w:p>
    <w:p w:rsidR="002F40FD" w:rsidRDefault="002F40FD" w:rsidP="00CE7088">
      <w:pPr>
        <w:spacing w:line="400" w:lineRule="exact"/>
        <w:ind w:firstLine="708"/>
        <w:rPr>
          <w:rFonts w:eastAsia="標楷體"/>
          <w:szCs w:val="24"/>
        </w:rPr>
      </w:pPr>
    </w:p>
    <w:p w:rsidR="002F40FD" w:rsidRDefault="002F40FD" w:rsidP="00CE7088">
      <w:pPr>
        <w:spacing w:line="400" w:lineRule="exact"/>
        <w:ind w:firstLine="708"/>
        <w:rPr>
          <w:rFonts w:eastAsia="標楷體"/>
          <w:szCs w:val="24"/>
        </w:rPr>
      </w:pPr>
    </w:p>
    <w:p w:rsidR="002F40FD" w:rsidRDefault="002F40FD" w:rsidP="00CE7088">
      <w:pPr>
        <w:spacing w:line="400" w:lineRule="exact"/>
        <w:ind w:firstLine="708"/>
        <w:rPr>
          <w:rFonts w:eastAsia="標楷體"/>
          <w:szCs w:val="24"/>
        </w:rPr>
      </w:pPr>
    </w:p>
    <w:tbl>
      <w:tblPr>
        <w:tblW w:w="4955" w:type="pct"/>
        <w:jc w:val="center"/>
        <w:tblCellMar>
          <w:left w:w="10" w:type="dxa"/>
          <w:right w:w="10" w:type="dxa"/>
        </w:tblCellMar>
        <w:tblLook w:val="04A0" w:firstRow="1" w:lastRow="0" w:firstColumn="1" w:lastColumn="0" w:noHBand="0" w:noVBand="1"/>
      </w:tblPr>
      <w:tblGrid>
        <w:gridCol w:w="786"/>
        <w:gridCol w:w="1895"/>
        <w:gridCol w:w="1335"/>
        <w:gridCol w:w="2475"/>
        <w:gridCol w:w="1711"/>
      </w:tblGrid>
      <w:tr w:rsidR="002F40FD" w:rsidRPr="0049158D" w:rsidTr="00B80D9B">
        <w:trPr>
          <w:trHeight w:val="340"/>
          <w:jc w:val="center"/>
        </w:trPr>
        <w:tc>
          <w:tcPr>
            <w:tcW w:w="8202" w:type="dxa"/>
            <w:gridSpan w:val="5"/>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2F40FD" w:rsidRPr="0049158D" w:rsidRDefault="002F40FD" w:rsidP="00B056AF">
            <w:pPr>
              <w:pStyle w:val="ad"/>
              <w:spacing w:after="0"/>
              <w:rPr>
                <w:rFonts w:eastAsia="標楷體"/>
                <w:b/>
              </w:rPr>
            </w:pPr>
            <w:r w:rsidRPr="0049158D">
              <w:rPr>
                <w:rFonts w:eastAsia="標楷體" w:hint="eastAsia"/>
                <w:b/>
              </w:rPr>
              <w:t>第</w:t>
            </w:r>
            <w:r w:rsidR="00B056AF">
              <w:rPr>
                <w:rFonts w:eastAsia="標楷體" w:hint="eastAsia"/>
                <w:b/>
              </w:rPr>
              <w:t>1</w:t>
            </w:r>
            <w:r>
              <w:rPr>
                <w:rFonts w:eastAsia="標楷體" w:hint="eastAsia"/>
                <w:b/>
              </w:rPr>
              <w:t>班次下</w:t>
            </w:r>
            <w:r w:rsidRPr="0049158D">
              <w:rPr>
                <w:rFonts w:eastAsia="標楷體" w:hint="eastAsia"/>
                <w:b/>
              </w:rPr>
              <w:t>學期</w:t>
            </w:r>
            <w:r w:rsidRPr="0049158D">
              <w:rPr>
                <w:rFonts w:eastAsia="標楷體"/>
                <w:b/>
              </w:rPr>
              <w:t>學生名冊</w:t>
            </w:r>
          </w:p>
        </w:tc>
      </w:tr>
      <w:tr w:rsidR="002F40FD" w:rsidTr="00B80D9B">
        <w:trPr>
          <w:trHeight w:val="340"/>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D9D9D9"/>
            <w:tcMar>
              <w:top w:w="0" w:type="dxa"/>
              <w:left w:w="28" w:type="dxa"/>
              <w:bottom w:w="0" w:type="dxa"/>
              <w:right w:w="28" w:type="dxa"/>
            </w:tcMar>
            <w:vAlign w:val="center"/>
          </w:tcPr>
          <w:p w:rsidR="002F40FD" w:rsidRDefault="002F40FD" w:rsidP="00B056AF">
            <w:pPr>
              <w:pStyle w:val="ad"/>
              <w:spacing w:after="0"/>
              <w:rPr>
                <w:rFonts w:eastAsia="標楷體"/>
                <w:b/>
              </w:rPr>
            </w:pPr>
            <w:r>
              <w:rPr>
                <w:rFonts w:eastAsia="標楷體"/>
                <w:b/>
              </w:rPr>
              <w:t>序號</w:t>
            </w:r>
          </w:p>
        </w:tc>
        <w:tc>
          <w:tcPr>
            <w:tcW w:w="1895" w:type="dxa"/>
            <w:tcBorders>
              <w:top w:val="single" w:sz="4" w:space="0" w:color="000000"/>
              <w:left w:val="single" w:sz="6" w:space="0" w:color="000000"/>
              <w:bottom w:val="single" w:sz="4" w:space="0" w:color="000000"/>
              <w:right w:val="single" w:sz="6" w:space="0" w:color="000000"/>
            </w:tcBorders>
            <w:shd w:val="clear" w:color="auto" w:fill="D9D9D9"/>
            <w:tcMar>
              <w:top w:w="0" w:type="dxa"/>
              <w:left w:w="28" w:type="dxa"/>
              <w:bottom w:w="0" w:type="dxa"/>
              <w:right w:w="28" w:type="dxa"/>
            </w:tcMar>
            <w:vAlign w:val="center"/>
          </w:tcPr>
          <w:p w:rsidR="002F40FD" w:rsidRDefault="002F40FD" w:rsidP="00B056AF">
            <w:pPr>
              <w:pStyle w:val="ad"/>
              <w:spacing w:after="0"/>
              <w:rPr>
                <w:rFonts w:eastAsia="標楷體"/>
                <w:b/>
              </w:rPr>
            </w:pPr>
            <w:r>
              <w:rPr>
                <w:rFonts w:eastAsia="標楷體"/>
                <w:b/>
              </w:rPr>
              <w:t>姓名</w:t>
            </w:r>
          </w:p>
        </w:tc>
        <w:tc>
          <w:tcPr>
            <w:tcW w:w="1335" w:type="dxa"/>
            <w:tcBorders>
              <w:top w:val="single" w:sz="4" w:space="0" w:color="000000"/>
              <w:left w:val="single" w:sz="6" w:space="0" w:color="000000"/>
              <w:bottom w:val="single" w:sz="4" w:space="0" w:color="000000"/>
              <w:right w:val="single" w:sz="6" w:space="0" w:color="000000"/>
            </w:tcBorders>
            <w:shd w:val="clear" w:color="auto" w:fill="D9D9D9"/>
            <w:tcMar>
              <w:top w:w="0" w:type="dxa"/>
              <w:left w:w="28" w:type="dxa"/>
              <w:bottom w:w="0" w:type="dxa"/>
              <w:right w:w="28" w:type="dxa"/>
            </w:tcMar>
            <w:vAlign w:val="center"/>
          </w:tcPr>
          <w:p w:rsidR="002F40FD" w:rsidRDefault="002F40FD" w:rsidP="00B056AF">
            <w:pPr>
              <w:pStyle w:val="ad"/>
              <w:spacing w:after="0"/>
              <w:rPr>
                <w:rFonts w:eastAsia="標楷體"/>
                <w:b/>
              </w:rPr>
            </w:pPr>
            <w:r>
              <w:rPr>
                <w:rFonts w:eastAsia="標楷體"/>
                <w:b/>
              </w:rPr>
              <w:t>性別</w:t>
            </w:r>
          </w:p>
        </w:tc>
        <w:tc>
          <w:tcPr>
            <w:tcW w:w="2475" w:type="dxa"/>
            <w:tcBorders>
              <w:top w:val="single" w:sz="4" w:space="0" w:color="000000"/>
              <w:left w:val="single" w:sz="6" w:space="0" w:color="000000"/>
              <w:bottom w:val="single" w:sz="4" w:space="0" w:color="000000"/>
              <w:right w:val="single" w:sz="6" w:space="0" w:color="000000"/>
            </w:tcBorders>
            <w:shd w:val="clear" w:color="auto" w:fill="D9D9D9"/>
            <w:tcMar>
              <w:top w:w="0" w:type="dxa"/>
              <w:left w:w="28" w:type="dxa"/>
              <w:bottom w:w="0" w:type="dxa"/>
              <w:right w:w="28" w:type="dxa"/>
            </w:tcMar>
            <w:vAlign w:val="center"/>
          </w:tcPr>
          <w:p w:rsidR="002F40FD" w:rsidRDefault="002F40FD" w:rsidP="00B056AF">
            <w:pPr>
              <w:pStyle w:val="ad"/>
              <w:spacing w:after="0"/>
              <w:rPr>
                <w:rFonts w:eastAsia="標楷體"/>
                <w:b/>
              </w:rPr>
            </w:pPr>
            <w:r>
              <w:rPr>
                <w:rFonts w:eastAsia="標楷體" w:hint="eastAsia"/>
                <w:b/>
              </w:rPr>
              <w:t>原</w:t>
            </w:r>
            <w:r>
              <w:rPr>
                <w:rFonts w:eastAsia="標楷體"/>
                <w:b/>
              </w:rPr>
              <w:t>班級</w:t>
            </w:r>
          </w:p>
        </w:tc>
        <w:tc>
          <w:tcPr>
            <w:tcW w:w="1711" w:type="dxa"/>
            <w:tcBorders>
              <w:top w:val="single" w:sz="4" w:space="0" w:color="000000"/>
              <w:left w:val="single" w:sz="6"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2F40FD" w:rsidRDefault="002F40FD" w:rsidP="00B056AF">
            <w:pPr>
              <w:pStyle w:val="ad"/>
              <w:spacing w:after="0"/>
              <w:rPr>
                <w:rFonts w:eastAsia="標楷體"/>
                <w:b/>
              </w:rPr>
            </w:pPr>
            <w:r>
              <w:rPr>
                <w:rFonts w:eastAsia="標楷體"/>
                <w:b/>
              </w:rPr>
              <w:t>座號</w:t>
            </w:r>
          </w:p>
        </w:tc>
      </w:tr>
      <w:tr w:rsidR="00B80D9B"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bookmarkStart w:id="0" w:name="_GoBack" w:colFirst="3" w:colLast="3"/>
            <w:r>
              <w:rPr>
                <w:rFonts w:eastAsia="標楷體"/>
                <w:szCs w:val="24"/>
              </w:rPr>
              <w:t>1</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widowControl/>
              <w:jc w:val="center"/>
              <w:rPr>
                <w:rFonts w:ascii="標楷體" w:eastAsia="標楷體" w:hAnsi="標楷體"/>
                <w:color w:val="000000"/>
              </w:rPr>
            </w:pPr>
            <w:r>
              <w:rPr>
                <w:rFonts w:ascii="標楷體" w:eastAsia="標楷體" w:hAnsi="標楷體" w:hint="eastAsia"/>
                <w:color w:val="000000"/>
              </w:rPr>
              <w:t>朱芳吟</w:t>
            </w:r>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1</w:t>
            </w:r>
          </w:p>
        </w:tc>
      </w:tr>
      <w:tr w:rsidR="00B80D9B"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2</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吳巧</w:t>
            </w:r>
            <w:proofErr w:type="gramStart"/>
            <w:r>
              <w:rPr>
                <w:rFonts w:ascii="標楷體" w:eastAsia="標楷體" w:hAnsi="標楷體" w:hint="eastAsia"/>
                <w:color w:val="000000"/>
              </w:rPr>
              <w:t>薏</w:t>
            </w:r>
            <w:proofErr w:type="gramEnd"/>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2</w:t>
            </w:r>
          </w:p>
        </w:tc>
      </w:tr>
      <w:tr w:rsidR="00B80D9B"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3</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proofErr w:type="gramStart"/>
            <w:r>
              <w:rPr>
                <w:rFonts w:ascii="標楷體" w:eastAsia="標楷體" w:hAnsi="標楷體" w:hint="eastAsia"/>
                <w:color w:val="000000"/>
              </w:rPr>
              <w:t>林宇韓</w:t>
            </w:r>
            <w:proofErr w:type="gramEnd"/>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3</w:t>
            </w:r>
          </w:p>
        </w:tc>
      </w:tr>
      <w:tr w:rsidR="00B80D9B"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4</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邱卉珊</w:t>
            </w:r>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4</w:t>
            </w:r>
          </w:p>
        </w:tc>
      </w:tr>
      <w:tr w:rsidR="00B80D9B"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5</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施禹彤</w:t>
            </w:r>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5</w:t>
            </w:r>
          </w:p>
        </w:tc>
      </w:tr>
      <w:tr w:rsidR="00B80D9B"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6</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張珉綺</w:t>
            </w:r>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6</w:t>
            </w:r>
          </w:p>
        </w:tc>
      </w:tr>
      <w:tr w:rsidR="00B80D9B"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7</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連</w:t>
            </w:r>
            <w:proofErr w:type="gramStart"/>
            <w:r>
              <w:rPr>
                <w:rFonts w:ascii="標楷體" w:eastAsia="標楷體" w:hAnsi="標楷體" w:hint="eastAsia"/>
                <w:color w:val="000000"/>
              </w:rPr>
              <w:t>渃昕</w:t>
            </w:r>
            <w:proofErr w:type="gramEnd"/>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7</w:t>
            </w:r>
          </w:p>
        </w:tc>
      </w:tr>
      <w:tr w:rsidR="00B80D9B"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8</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陳冠吟</w:t>
            </w:r>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8</w:t>
            </w:r>
          </w:p>
        </w:tc>
      </w:tr>
      <w:tr w:rsidR="00B80D9B"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9</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陳珮宜</w:t>
            </w:r>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9</w:t>
            </w:r>
          </w:p>
        </w:tc>
      </w:tr>
      <w:tr w:rsidR="00B80D9B"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10</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曾千玲</w:t>
            </w:r>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10</w:t>
            </w:r>
          </w:p>
        </w:tc>
      </w:tr>
      <w:tr w:rsidR="00B80D9B"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11</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劉函</w:t>
            </w:r>
            <w:proofErr w:type="gramStart"/>
            <w:r>
              <w:rPr>
                <w:rFonts w:ascii="標楷體" w:eastAsia="標楷體" w:hAnsi="標楷體" w:hint="eastAsia"/>
                <w:color w:val="000000"/>
              </w:rPr>
              <w:t>諠</w:t>
            </w:r>
            <w:proofErr w:type="gramEnd"/>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11</w:t>
            </w:r>
          </w:p>
        </w:tc>
      </w:tr>
      <w:tr w:rsidR="00B80D9B"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12</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劉</w:t>
            </w:r>
            <w:proofErr w:type="gramStart"/>
            <w:r>
              <w:rPr>
                <w:rFonts w:ascii="標楷體" w:eastAsia="標楷體" w:hAnsi="標楷體" w:hint="eastAsia"/>
                <w:color w:val="000000"/>
              </w:rPr>
              <w:t>宥妡</w:t>
            </w:r>
            <w:proofErr w:type="gramEnd"/>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szCs w:val="24"/>
              </w:rPr>
              <w:t>12</w:t>
            </w:r>
          </w:p>
        </w:tc>
      </w:tr>
      <w:tr w:rsidR="00B80D9B" w:rsidTr="00B80D9B">
        <w:trPr>
          <w:trHeight w:val="408"/>
          <w:jc w:val="center"/>
        </w:trPr>
        <w:tc>
          <w:tcPr>
            <w:tcW w:w="786"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13</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蔡如怡</w:t>
            </w:r>
          </w:p>
        </w:tc>
        <w:tc>
          <w:tcPr>
            <w:tcW w:w="1335"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13</w:t>
            </w:r>
          </w:p>
        </w:tc>
      </w:tr>
      <w:tr w:rsidR="00B80D9B" w:rsidTr="00B80D9B">
        <w:trPr>
          <w:trHeight w:val="408"/>
          <w:jc w:val="center"/>
        </w:trPr>
        <w:tc>
          <w:tcPr>
            <w:tcW w:w="786"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14</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張嘉豪</w:t>
            </w:r>
          </w:p>
        </w:tc>
        <w:tc>
          <w:tcPr>
            <w:tcW w:w="1335"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男</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14</w:t>
            </w:r>
          </w:p>
        </w:tc>
      </w:tr>
      <w:tr w:rsidR="00B80D9B" w:rsidTr="00B80D9B">
        <w:trPr>
          <w:trHeight w:val="408"/>
          <w:jc w:val="center"/>
        </w:trPr>
        <w:tc>
          <w:tcPr>
            <w:tcW w:w="786"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15</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梁朝淵</w:t>
            </w:r>
          </w:p>
        </w:tc>
        <w:tc>
          <w:tcPr>
            <w:tcW w:w="1335"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sidRPr="002F40FD">
              <w:rPr>
                <w:rFonts w:eastAsia="標楷體" w:hint="eastAsia"/>
                <w:b/>
              </w:rPr>
              <w:t>男</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15</w:t>
            </w:r>
          </w:p>
        </w:tc>
      </w:tr>
      <w:tr w:rsidR="00B80D9B" w:rsidTr="00B80D9B">
        <w:trPr>
          <w:trHeight w:val="408"/>
          <w:jc w:val="center"/>
        </w:trPr>
        <w:tc>
          <w:tcPr>
            <w:tcW w:w="786"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16</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曾仕寶</w:t>
            </w:r>
          </w:p>
        </w:tc>
        <w:tc>
          <w:tcPr>
            <w:tcW w:w="1335"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男</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16</w:t>
            </w:r>
          </w:p>
        </w:tc>
      </w:tr>
      <w:tr w:rsidR="00B80D9B" w:rsidTr="00B80D9B">
        <w:trPr>
          <w:trHeight w:val="408"/>
          <w:jc w:val="center"/>
        </w:trPr>
        <w:tc>
          <w:tcPr>
            <w:tcW w:w="786"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17</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黃柏慎</w:t>
            </w:r>
          </w:p>
        </w:tc>
        <w:tc>
          <w:tcPr>
            <w:tcW w:w="1335"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sidRPr="002F40FD">
              <w:rPr>
                <w:rFonts w:eastAsia="標楷體" w:hint="eastAsia"/>
                <w:b/>
              </w:rPr>
              <w:t>男</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17</w:t>
            </w:r>
          </w:p>
        </w:tc>
      </w:tr>
      <w:tr w:rsidR="00B80D9B" w:rsidTr="00B80D9B">
        <w:trPr>
          <w:trHeight w:val="408"/>
          <w:jc w:val="center"/>
        </w:trPr>
        <w:tc>
          <w:tcPr>
            <w:tcW w:w="786"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18</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董育嘉</w:t>
            </w:r>
          </w:p>
        </w:tc>
        <w:tc>
          <w:tcPr>
            <w:tcW w:w="1335"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男</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18</w:t>
            </w:r>
          </w:p>
        </w:tc>
      </w:tr>
      <w:tr w:rsidR="00B80D9B" w:rsidTr="00B80D9B">
        <w:trPr>
          <w:trHeight w:val="408"/>
          <w:jc w:val="center"/>
        </w:trPr>
        <w:tc>
          <w:tcPr>
            <w:tcW w:w="786"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19</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廖健宏</w:t>
            </w:r>
          </w:p>
        </w:tc>
        <w:tc>
          <w:tcPr>
            <w:tcW w:w="1335"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sidRPr="002F40FD">
              <w:rPr>
                <w:rFonts w:eastAsia="標楷體" w:hint="eastAsia"/>
                <w:b/>
              </w:rPr>
              <w:t>男</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19</w:t>
            </w:r>
          </w:p>
        </w:tc>
      </w:tr>
      <w:tr w:rsidR="00B80D9B" w:rsidTr="00B80D9B">
        <w:trPr>
          <w:trHeight w:val="408"/>
          <w:jc w:val="center"/>
        </w:trPr>
        <w:tc>
          <w:tcPr>
            <w:tcW w:w="786"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20</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proofErr w:type="gramStart"/>
            <w:r>
              <w:rPr>
                <w:rFonts w:ascii="標楷體" w:eastAsia="標楷體" w:hAnsi="標楷體" w:hint="eastAsia"/>
                <w:color w:val="000000"/>
              </w:rPr>
              <w:t>趙楷誠</w:t>
            </w:r>
            <w:proofErr w:type="gramEnd"/>
          </w:p>
        </w:tc>
        <w:tc>
          <w:tcPr>
            <w:tcW w:w="1335"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男</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20</w:t>
            </w:r>
          </w:p>
        </w:tc>
      </w:tr>
      <w:tr w:rsidR="00B80D9B" w:rsidTr="00B80D9B">
        <w:trPr>
          <w:trHeight w:val="408"/>
          <w:jc w:val="center"/>
        </w:trPr>
        <w:tc>
          <w:tcPr>
            <w:tcW w:w="786"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21</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proofErr w:type="gramStart"/>
            <w:r>
              <w:rPr>
                <w:rFonts w:ascii="標楷體" w:eastAsia="標楷體" w:hAnsi="標楷體" w:hint="eastAsia"/>
                <w:color w:val="000000"/>
              </w:rPr>
              <w:t>蔡淯丞</w:t>
            </w:r>
            <w:proofErr w:type="gramEnd"/>
          </w:p>
        </w:tc>
        <w:tc>
          <w:tcPr>
            <w:tcW w:w="1335"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sidRPr="002F40FD">
              <w:rPr>
                <w:rFonts w:eastAsia="標楷體" w:hint="eastAsia"/>
                <w:b/>
              </w:rPr>
              <w:t>男</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21</w:t>
            </w:r>
          </w:p>
        </w:tc>
      </w:tr>
      <w:tr w:rsidR="00B80D9B" w:rsidTr="00B80D9B">
        <w:trPr>
          <w:trHeight w:val="408"/>
          <w:jc w:val="center"/>
        </w:trPr>
        <w:tc>
          <w:tcPr>
            <w:tcW w:w="786"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22</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蕭俊恩</w:t>
            </w:r>
          </w:p>
        </w:tc>
        <w:tc>
          <w:tcPr>
            <w:tcW w:w="133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男</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22</w:t>
            </w:r>
          </w:p>
        </w:tc>
      </w:tr>
      <w:tr w:rsidR="00B80D9B" w:rsidTr="00B80D9B">
        <w:trPr>
          <w:trHeight w:val="408"/>
          <w:jc w:val="center"/>
        </w:trPr>
        <w:tc>
          <w:tcPr>
            <w:tcW w:w="786"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23</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葉芸臻</w:t>
            </w:r>
          </w:p>
        </w:tc>
        <w:tc>
          <w:tcPr>
            <w:tcW w:w="1335"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23</w:t>
            </w:r>
          </w:p>
        </w:tc>
      </w:tr>
      <w:tr w:rsidR="00B80D9B" w:rsidTr="00B80D9B">
        <w:trPr>
          <w:trHeight w:val="408"/>
          <w:jc w:val="center"/>
        </w:trPr>
        <w:tc>
          <w:tcPr>
            <w:tcW w:w="786"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24</w:t>
            </w:r>
          </w:p>
        </w:tc>
        <w:tc>
          <w:tcPr>
            <w:tcW w:w="1895" w:type="dxa"/>
            <w:tcBorders>
              <w:top w:val="nil"/>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B80D9B" w:rsidRDefault="00B80D9B" w:rsidP="00B80D9B">
            <w:pPr>
              <w:jc w:val="center"/>
              <w:rPr>
                <w:rFonts w:ascii="標楷體" w:eastAsia="標楷體" w:hAnsi="標楷體"/>
                <w:color w:val="000000"/>
              </w:rPr>
            </w:pPr>
            <w:r>
              <w:rPr>
                <w:rFonts w:ascii="標楷體" w:eastAsia="標楷體" w:hAnsi="標楷體" w:hint="eastAsia"/>
                <w:color w:val="000000"/>
              </w:rPr>
              <w:t>陳</w:t>
            </w:r>
            <w:proofErr w:type="gramStart"/>
            <w:r>
              <w:rPr>
                <w:rFonts w:ascii="標楷體" w:eastAsia="標楷體" w:hAnsi="標楷體" w:hint="eastAsia"/>
                <w:color w:val="000000"/>
              </w:rPr>
              <w:t>泯</w:t>
            </w:r>
            <w:proofErr w:type="gramEnd"/>
            <w:r>
              <w:rPr>
                <w:rFonts w:ascii="標楷體" w:eastAsia="標楷體" w:hAnsi="標楷體" w:hint="eastAsia"/>
                <w:color w:val="000000"/>
              </w:rPr>
              <w:t>心</w:t>
            </w:r>
          </w:p>
        </w:tc>
        <w:tc>
          <w:tcPr>
            <w:tcW w:w="1335"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女</w:t>
            </w:r>
          </w:p>
        </w:tc>
        <w:tc>
          <w:tcPr>
            <w:tcW w:w="247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pStyle w:val="ad"/>
              <w:spacing w:after="0"/>
              <w:rPr>
                <w:rFonts w:eastAsia="標楷體"/>
                <w:b/>
              </w:rPr>
            </w:pPr>
            <w:r>
              <w:rPr>
                <w:rFonts w:eastAsia="標楷體" w:hint="eastAsia"/>
                <w:b/>
              </w:rPr>
              <w:t>901</w:t>
            </w:r>
          </w:p>
        </w:tc>
        <w:tc>
          <w:tcPr>
            <w:tcW w:w="1711"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80D9B" w:rsidRDefault="00B80D9B" w:rsidP="00B80D9B">
            <w:pPr>
              <w:snapToGrid w:val="0"/>
              <w:rPr>
                <w:rFonts w:eastAsia="標楷體"/>
                <w:szCs w:val="24"/>
              </w:rPr>
            </w:pPr>
            <w:r>
              <w:rPr>
                <w:rFonts w:eastAsia="標楷體" w:hint="eastAsia"/>
                <w:szCs w:val="24"/>
              </w:rPr>
              <w:t>24</w:t>
            </w:r>
          </w:p>
        </w:tc>
      </w:tr>
      <w:bookmarkEnd w:id="0"/>
    </w:tbl>
    <w:p w:rsidR="002F40FD" w:rsidRDefault="002F40FD" w:rsidP="00CE7088">
      <w:pPr>
        <w:spacing w:line="400" w:lineRule="exact"/>
        <w:ind w:firstLine="708"/>
        <w:rPr>
          <w:rFonts w:eastAsia="標楷體"/>
          <w:szCs w:val="24"/>
        </w:rPr>
      </w:pPr>
    </w:p>
    <w:p w:rsidR="001C1D7E" w:rsidRDefault="001C1D7E" w:rsidP="001C1D7E">
      <w:pPr>
        <w:pStyle w:val="af"/>
        <w:tabs>
          <w:tab w:val="clear" w:pos="960"/>
          <w:tab w:val="clear" w:pos="1560"/>
        </w:tabs>
        <w:snapToGrid/>
        <w:spacing w:line="300" w:lineRule="exact"/>
      </w:pPr>
    </w:p>
    <w:p w:rsidR="001C1D7E" w:rsidRDefault="001C1D7E" w:rsidP="002F40FD">
      <w:pPr>
        <w:pStyle w:val="Web"/>
        <w:spacing w:before="0" w:beforeAutospacing="0" w:after="0" w:line="280" w:lineRule="atLeast"/>
        <w:ind w:left="-6" w:right="-85" w:hanging="79"/>
        <w:jc w:val="center"/>
      </w:pPr>
    </w:p>
    <w:sectPr w:rsidR="001C1D7E" w:rsidSect="00CB640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6F1" w:rsidRDefault="005F66F1" w:rsidP="0079299D">
      <w:r>
        <w:separator/>
      </w:r>
    </w:p>
  </w:endnote>
  <w:endnote w:type="continuationSeparator" w:id="0">
    <w:p w:rsidR="005F66F1" w:rsidRDefault="005F66F1" w:rsidP="0079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4F6" w:rsidRDefault="003E64F6">
    <w:pPr>
      <w:pStyle w:val="a3"/>
      <w:jc w:val="center"/>
    </w:pPr>
    <w:r>
      <w:fldChar w:fldCharType="begin"/>
    </w:r>
    <w:r>
      <w:rPr>
        <w:rStyle w:val="a5"/>
      </w:rPr>
      <w:instrText xml:space="preserve"> PAGE </w:instrText>
    </w:r>
    <w:r>
      <w:fldChar w:fldCharType="separate"/>
    </w:r>
    <w:r w:rsidR="00B80D9B">
      <w:rPr>
        <w:rStyle w:val="a5"/>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4F6" w:rsidRDefault="003E64F6">
    <w:pPr>
      <w:pStyle w:val="a3"/>
      <w:jc w:val="center"/>
    </w:pPr>
    <w:r>
      <w:fldChar w:fldCharType="begin"/>
    </w:r>
    <w:r>
      <w:rPr>
        <w:rStyle w:val="a5"/>
      </w:rPr>
      <w:instrText xml:space="preserve"> PAGE </w:instrText>
    </w:r>
    <w:r>
      <w:fldChar w:fldCharType="separate"/>
    </w:r>
    <w:r w:rsidR="00B80D9B">
      <w:rPr>
        <w:rStyle w:val="a5"/>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6F1" w:rsidRDefault="005F66F1" w:rsidP="0079299D">
      <w:r>
        <w:separator/>
      </w:r>
    </w:p>
  </w:footnote>
  <w:footnote w:type="continuationSeparator" w:id="0">
    <w:p w:rsidR="005F66F1" w:rsidRDefault="005F66F1" w:rsidP="00792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33A82D"/>
    <w:multiLevelType w:val="singleLevel"/>
    <w:tmpl w:val="25881A00"/>
    <w:lvl w:ilvl="0">
      <w:start w:val="1"/>
      <w:numFmt w:val="decimal"/>
      <w:lvlText w:val="(%1)"/>
      <w:lvlJc w:val="right"/>
      <w:pPr>
        <w:ind w:left="480" w:hanging="480"/>
      </w:pPr>
      <w:rPr>
        <w:rFonts w:hint="eastAsia"/>
      </w:rPr>
    </w:lvl>
  </w:abstractNum>
  <w:abstractNum w:abstractNumId="1" w15:restartNumberingAfterBreak="0">
    <w:nsid w:val="00000002"/>
    <w:multiLevelType w:val="singleLevel"/>
    <w:tmpl w:val="00000002"/>
    <w:lvl w:ilvl="0">
      <w:start w:val="1"/>
      <w:numFmt w:val="taiwaneseCountingThousand"/>
      <w:lvlText w:val="（%1）"/>
      <w:lvlJc w:val="left"/>
      <w:pPr>
        <w:ind w:left="1473" w:hanging="480"/>
      </w:pPr>
      <w:rPr>
        <w:rFonts w:eastAsia="標楷體" w:cs="標楷體" w:hint="eastAsia"/>
        <w:sz w:val="28"/>
        <w:szCs w:val="28"/>
        <w:lang w:val="en-US"/>
      </w:rPr>
    </w:lvl>
  </w:abstractNum>
  <w:abstractNum w:abstractNumId="2" w15:restartNumberingAfterBreak="0">
    <w:nsid w:val="00000003"/>
    <w:multiLevelType w:val="singleLevel"/>
    <w:tmpl w:val="00000003"/>
    <w:lvl w:ilvl="0">
      <w:start w:val="1"/>
      <w:numFmt w:val="decimal"/>
      <w:lvlText w:val="%1."/>
      <w:lvlJc w:val="left"/>
      <w:pPr>
        <w:tabs>
          <w:tab w:val="num" w:pos="0"/>
        </w:tabs>
        <w:ind w:left="360" w:hanging="360"/>
      </w:pPr>
      <w:rPr>
        <w:rFonts w:ascii="標楷體" w:eastAsia="標楷體" w:hAnsi="標楷體" w:cs="標楷體" w:hint="default"/>
        <w:sz w:val="20"/>
        <w:szCs w:val="20"/>
      </w:rPr>
    </w:lvl>
  </w:abstractNum>
  <w:abstractNum w:abstractNumId="3" w15:restartNumberingAfterBreak="0">
    <w:nsid w:val="00000004"/>
    <w:multiLevelType w:val="singleLevel"/>
    <w:tmpl w:val="00000004"/>
    <w:lvl w:ilvl="0">
      <w:start w:val="1"/>
      <w:numFmt w:val="decimal"/>
      <w:lvlText w:val="%1."/>
      <w:lvlJc w:val="left"/>
      <w:pPr>
        <w:tabs>
          <w:tab w:val="num" w:pos="0"/>
        </w:tabs>
        <w:ind w:left="360" w:hanging="360"/>
      </w:pPr>
      <w:rPr>
        <w:rFonts w:ascii="標楷體" w:eastAsia="標楷體" w:hAnsi="標楷體" w:cs="標楷體" w:hint="default"/>
        <w:b w:val="0"/>
        <w:bCs w:val="0"/>
      </w:rPr>
    </w:lvl>
  </w:abstractNum>
  <w:abstractNum w:abstractNumId="4" w15:restartNumberingAfterBreak="0">
    <w:nsid w:val="00000005"/>
    <w:multiLevelType w:val="multilevel"/>
    <w:tmpl w:val="00000005"/>
    <w:lvl w:ilvl="0">
      <w:start w:val="1"/>
      <w:numFmt w:val="decimal"/>
      <w:lvlText w:val="%1."/>
      <w:lvlJc w:val="left"/>
      <w:pPr>
        <w:tabs>
          <w:tab w:val="num" w:pos="0"/>
        </w:tabs>
        <w:ind w:left="480" w:hanging="480"/>
      </w:pPr>
      <w:rPr>
        <w:rFonts w:ascii="標楷體" w:eastAsia="標楷體" w:hAnsi="標楷體" w:cs="標楷體" w:hint="eastAsia"/>
        <w:sz w:val="28"/>
        <w:szCs w:val="28"/>
      </w:rPr>
    </w:lvl>
    <w:lvl w:ilvl="1">
      <w:start w:val="1"/>
      <w:numFmt w:val="decimal"/>
      <w:lvlText w:val="%2."/>
      <w:lvlJc w:val="left"/>
      <w:pPr>
        <w:tabs>
          <w:tab w:val="num" w:pos="0"/>
        </w:tabs>
        <w:ind w:left="960" w:hanging="480"/>
      </w:pPr>
      <w:rPr>
        <w:rFonts w:eastAsia="標楷體" w:hint="eastAsia"/>
        <w:sz w:val="28"/>
        <w:szCs w:val="28"/>
      </w:r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00000007"/>
    <w:multiLevelType w:val="singleLevel"/>
    <w:tmpl w:val="00000007"/>
    <w:lvl w:ilvl="0">
      <w:start w:val="1"/>
      <w:numFmt w:val="decimal"/>
      <w:lvlText w:val="%1."/>
      <w:lvlJc w:val="left"/>
      <w:pPr>
        <w:tabs>
          <w:tab w:val="num" w:pos="0"/>
        </w:tabs>
        <w:ind w:left="360" w:hanging="360"/>
      </w:pPr>
      <w:rPr>
        <w:rFonts w:ascii="標楷體" w:eastAsia="標楷體" w:hAnsi="標楷體" w:cs="標楷體" w:hint="default"/>
        <w:b w:val="0"/>
        <w:bCs w:val="0"/>
      </w:rPr>
    </w:lvl>
  </w:abstractNum>
  <w:abstractNum w:abstractNumId="6" w15:restartNumberingAfterBreak="0">
    <w:nsid w:val="00000008"/>
    <w:multiLevelType w:val="singleLevel"/>
    <w:tmpl w:val="00000008"/>
    <w:lvl w:ilvl="0">
      <w:start w:val="1"/>
      <w:numFmt w:val="decimal"/>
      <w:lvlText w:val="%1."/>
      <w:lvlJc w:val="left"/>
      <w:pPr>
        <w:tabs>
          <w:tab w:val="num" w:pos="0"/>
        </w:tabs>
        <w:ind w:left="1332" w:hanging="480"/>
      </w:pPr>
      <w:rPr>
        <w:rFonts w:eastAsia="標楷體" w:hint="eastAsia"/>
        <w:lang w:val="en-US"/>
      </w:rPr>
    </w:lvl>
  </w:abstractNum>
  <w:abstractNum w:abstractNumId="7" w15:restartNumberingAfterBreak="0">
    <w:nsid w:val="00000009"/>
    <w:multiLevelType w:val="singleLevel"/>
    <w:tmpl w:val="00000009"/>
    <w:lvl w:ilvl="0">
      <w:start w:val="1"/>
      <w:numFmt w:val="taiwaneseCountingThousand"/>
      <w:lvlText w:val="%1、"/>
      <w:lvlJc w:val="left"/>
      <w:pPr>
        <w:ind w:left="480" w:hanging="480"/>
      </w:pPr>
      <w:rPr>
        <w:rFonts w:hint="default"/>
      </w:rPr>
    </w:lvl>
  </w:abstractNum>
  <w:abstractNum w:abstractNumId="8" w15:restartNumberingAfterBreak="0">
    <w:nsid w:val="0000000A"/>
    <w:multiLevelType w:val="multilevel"/>
    <w:tmpl w:val="0000000A"/>
    <w:lvl w:ilvl="0">
      <w:start w:val="1"/>
      <w:numFmt w:val="ideographLegalTraditional"/>
      <w:lvlText w:val="%1、"/>
      <w:lvlJc w:val="left"/>
      <w:pPr>
        <w:tabs>
          <w:tab w:val="num" w:pos="-1560"/>
        </w:tabs>
        <w:ind w:left="862" w:hanging="720"/>
      </w:pPr>
    </w:lvl>
    <w:lvl w:ilvl="1">
      <w:start w:val="1"/>
      <w:numFmt w:val="taiwaneseCountingThousand"/>
      <w:lvlText w:val="%2、"/>
      <w:lvlJc w:val="left"/>
      <w:pPr>
        <w:tabs>
          <w:tab w:val="num" w:pos="-480"/>
        </w:tabs>
        <w:ind w:left="48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0000000C"/>
    <w:multiLevelType w:val="singleLevel"/>
    <w:tmpl w:val="0000000C"/>
    <w:lvl w:ilvl="0">
      <w:start w:val="1"/>
      <w:numFmt w:val="taiwaneseCountingThousand"/>
      <w:lvlText w:val="%1、"/>
      <w:lvlJc w:val="left"/>
      <w:pPr>
        <w:ind w:left="480" w:hanging="480"/>
      </w:pPr>
      <w:rPr>
        <w:rFonts w:hint="default"/>
        <w:lang w:val="en-US"/>
      </w:rPr>
    </w:lvl>
  </w:abstractNum>
  <w:abstractNum w:abstractNumId="10" w15:restartNumberingAfterBreak="0">
    <w:nsid w:val="0000000D"/>
    <w:multiLevelType w:val="singleLevel"/>
    <w:tmpl w:val="0000000D"/>
    <w:lvl w:ilvl="0">
      <w:start w:val="1"/>
      <w:numFmt w:val="taiwaneseCountingThousand"/>
      <w:lvlText w:val="%1、"/>
      <w:lvlJc w:val="left"/>
      <w:pPr>
        <w:ind w:left="480" w:hanging="480"/>
      </w:pPr>
    </w:lvl>
  </w:abstractNum>
  <w:abstractNum w:abstractNumId="11" w15:restartNumberingAfterBreak="0">
    <w:nsid w:val="0000000E"/>
    <w:multiLevelType w:val="singleLevel"/>
    <w:tmpl w:val="0000000E"/>
    <w:lvl w:ilvl="0">
      <w:start w:val="1"/>
      <w:numFmt w:val="taiwaneseCountingThousand"/>
      <w:lvlText w:val="%1、"/>
      <w:lvlJc w:val="left"/>
      <w:pPr>
        <w:ind w:left="761" w:hanging="480"/>
      </w:pPr>
    </w:lvl>
  </w:abstractNum>
  <w:abstractNum w:abstractNumId="12" w15:restartNumberingAfterBreak="0">
    <w:nsid w:val="00000010"/>
    <w:multiLevelType w:val="singleLevel"/>
    <w:tmpl w:val="00000010"/>
    <w:lvl w:ilvl="0">
      <w:start w:val="1"/>
      <w:numFmt w:val="taiwaneseCountingThousand"/>
      <w:lvlText w:val="%1、"/>
      <w:lvlJc w:val="left"/>
      <w:pPr>
        <w:ind w:left="480" w:hanging="480"/>
      </w:pPr>
    </w:lvl>
  </w:abstractNum>
  <w:abstractNum w:abstractNumId="13" w15:restartNumberingAfterBreak="0">
    <w:nsid w:val="00000012"/>
    <w:multiLevelType w:val="singleLevel"/>
    <w:tmpl w:val="00000012"/>
    <w:lvl w:ilvl="0">
      <w:start w:val="1"/>
      <w:numFmt w:val="taiwaneseCountingThousand"/>
      <w:lvlText w:val="%1、"/>
      <w:lvlJc w:val="left"/>
      <w:pPr>
        <w:ind w:left="480" w:hanging="480"/>
      </w:pPr>
      <w:rPr>
        <w:rFonts w:hint="default"/>
        <w:lang w:val="en-US"/>
      </w:rPr>
    </w:lvl>
  </w:abstractNum>
  <w:abstractNum w:abstractNumId="14" w15:restartNumberingAfterBreak="0">
    <w:nsid w:val="005A2966"/>
    <w:multiLevelType w:val="hybridMultilevel"/>
    <w:tmpl w:val="D022271A"/>
    <w:lvl w:ilvl="0" w:tplc="0409000F">
      <w:start w:val="1"/>
      <w:numFmt w:val="decimal"/>
      <w:lvlText w:val="%1."/>
      <w:lvlJc w:val="left"/>
      <w:pPr>
        <w:ind w:left="876" w:hanging="480"/>
      </w:p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15" w15:restartNumberingAfterBreak="0">
    <w:nsid w:val="05554ABD"/>
    <w:multiLevelType w:val="hybridMultilevel"/>
    <w:tmpl w:val="4410A40C"/>
    <w:lvl w:ilvl="0" w:tplc="18C0E824">
      <w:start w:val="1"/>
      <w:numFmt w:val="decimal"/>
      <w:suff w:val="nothing"/>
      <w:lvlText w:val="%1."/>
      <w:lvlJc w:val="left"/>
      <w:pPr>
        <w:ind w:left="66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A661CD7"/>
    <w:multiLevelType w:val="multilevel"/>
    <w:tmpl w:val="0A661CD7"/>
    <w:lvl w:ilvl="0">
      <w:start w:val="1"/>
      <w:numFmt w:val="decimal"/>
      <w:lvlText w:val="%1."/>
      <w:lvlJc w:val="left"/>
      <w:pPr>
        <w:ind w:left="514" w:hanging="480"/>
      </w:pPr>
    </w:lvl>
    <w:lvl w:ilvl="1">
      <w:start w:val="1"/>
      <w:numFmt w:val="ideographTraditional"/>
      <w:lvlText w:val="%2、"/>
      <w:lvlJc w:val="left"/>
      <w:pPr>
        <w:ind w:left="994" w:hanging="48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abstractNum w:abstractNumId="17" w15:restartNumberingAfterBreak="0">
    <w:nsid w:val="0D3021DD"/>
    <w:multiLevelType w:val="multilevel"/>
    <w:tmpl w:val="0D3021D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0ED64C97"/>
    <w:multiLevelType w:val="multilevel"/>
    <w:tmpl w:val="0ED64C97"/>
    <w:lvl w:ilvl="0">
      <w:start w:val="1"/>
      <w:numFmt w:val="taiwaneseCountingThousand"/>
      <w:lvlText w:val="(%1)"/>
      <w:lvlJc w:val="left"/>
      <w:pPr>
        <w:ind w:left="720"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1085023D"/>
    <w:multiLevelType w:val="multilevel"/>
    <w:tmpl w:val="1085023D"/>
    <w:lvl w:ilvl="0">
      <w:start w:val="1"/>
      <w:numFmt w:val="decimal"/>
      <w:lvlText w:val="%1."/>
      <w:lvlJc w:val="left"/>
      <w:pPr>
        <w:ind w:left="172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10FD5D26"/>
    <w:multiLevelType w:val="singleLevel"/>
    <w:tmpl w:val="31BA69A1"/>
    <w:lvl w:ilvl="0">
      <w:start w:val="1"/>
      <w:numFmt w:val="decimal"/>
      <w:lvlText w:val="%1."/>
      <w:lvlJc w:val="left"/>
      <w:pPr>
        <w:tabs>
          <w:tab w:val="num" w:pos="312"/>
        </w:tabs>
      </w:pPr>
    </w:lvl>
  </w:abstractNum>
  <w:abstractNum w:abstractNumId="21" w15:restartNumberingAfterBreak="0">
    <w:nsid w:val="1100674C"/>
    <w:multiLevelType w:val="singleLevel"/>
    <w:tmpl w:val="31BA69A1"/>
    <w:lvl w:ilvl="0">
      <w:start w:val="1"/>
      <w:numFmt w:val="decimal"/>
      <w:lvlText w:val="%1."/>
      <w:lvlJc w:val="left"/>
      <w:pPr>
        <w:tabs>
          <w:tab w:val="num" w:pos="312"/>
        </w:tabs>
      </w:pPr>
    </w:lvl>
  </w:abstractNum>
  <w:abstractNum w:abstractNumId="22" w15:restartNumberingAfterBreak="0">
    <w:nsid w:val="110A5E34"/>
    <w:multiLevelType w:val="singleLevel"/>
    <w:tmpl w:val="5B910387"/>
    <w:lvl w:ilvl="0">
      <w:start w:val="1"/>
      <w:numFmt w:val="chineseCounting"/>
      <w:suff w:val="nothing"/>
      <w:lvlText w:val="%1、"/>
      <w:lvlJc w:val="left"/>
      <w:pPr>
        <w:ind w:left="0" w:firstLine="420"/>
      </w:pPr>
      <w:rPr>
        <w:rFonts w:hint="eastAsia"/>
      </w:rPr>
    </w:lvl>
  </w:abstractNum>
  <w:abstractNum w:abstractNumId="23" w15:restartNumberingAfterBreak="0">
    <w:nsid w:val="14123AB6"/>
    <w:multiLevelType w:val="multilevel"/>
    <w:tmpl w:val="AE9AB650"/>
    <w:lvl w:ilvl="0">
      <w:start w:val="4"/>
      <w:numFmt w:val="taiwaneseCountingThousand"/>
      <w:lvlText w:val="%1、"/>
      <w:lvlJc w:val="left"/>
      <w:pPr>
        <w:tabs>
          <w:tab w:val="num" w:pos="720"/>
        </w:tabs>
        <w:ind w:left="720" w:hanging="360"/>
      </w:pPr>
      <w:rPr>
        <w:rFonts w:ascii="標楷體" w:eastAsia="標楷體" w:hAnsi="標楷體"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4" w15:restartNumberingAfterBreak="0">
    <w:nsid w:val="17490851"/>
    <w:multiLevelType w:val="multilevel"/>
    <w:tmpl w:val="17490851"/>
    <w:lvl w:ilvl="0">
      <w:start w:val="1"/>
      <w:numFmt w:val="taiwaneseCountingThousand"/>
      <w:lvlText w:val="(%1)"/>
      <w:lvlJc w:val="left"/>
      <w:pPr>
        <w:ind w:left="1713" w:hanging="720"/>
      </w:pPr>
      <w:rPr>
        <w:rFonts w:hint="default"/>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25" w15:restartNumberingAfterBreak="0">
    <w:nsid w:val="189A0891"/>
    <w:multiLevelType w:val="multilevel"/>
    <w:tmpl w:val="48B25DD8"/>
    <w:lvl w:ilvl="0">
      <w:start w:val="1"/>
      <w:numFmt w:val="decimal"/>
      <w:lvlText w:val="%1."/>
      <w:lvlJc w:val="left"/>
      <w:pPr>
        <w:tabs>
          <w:tab w:val="num" w:pos="720"/>
        </w:tabs>
        <w:ind w:left="720" w:hanging="360"/>
      </w:pPr>
      <w:rPr>
        <w:rFonts w:ascii="標楷體" w:eastAsia="標楷體" w:hAnsi="標楷體"/>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570312"/>
    <w:multiLevelType w:val="multilevel"/>
    <w:tmpl w:val="1F570312"/>
    <w:lvl w:ilvl="0">
      <w:start w:val="1"/>
      <w:numFmt w:val="decimal"/>
      <w:lvlText w:val="%1."/>
      <w:lvlJc w:val="left"/>
      <w:pPr>
        <w:ind w:left="514" w:hanging="480"/>
      </w:pPr>
    </w:lvl>
    <w:lvl w:ilvl="1">
      <w:start w:val="1"/>
      <w:numFmt w:val="ideographTraditional"/>
      <w:lvlText w:val="%2、"/>
      <w:lvlJc w:val="left"/>
      <w:pPr>
        <w:ind w:left="994" w:hanging="48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abstractNum w:abstractNumId="27" w15:restartNumberingAfterBreak="0">
    <w:nsid w:val="2CB60A07"/>
    <w:multiLevelType w:val="hybridMultilevel"/>
    <w:tmpl w:val="8FD8E410"/>
    <w:lvl w:ilvl="0" w:tplc="25881A00">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DDE5F5E"/>
    <w:multiLevelType w:val="multilevel"/>
    <w:tmpl w:val="2DDE5F5E"/>
    <w:lvl w:ilvl="0">
      <w:start w:val="1"/>
      <w:numFmt w:val="decimal"/>
      <w:lvlText w:val="%1."/>
      <w:lvlJc w:val="left"/>
      <w:pPr>
        <w:ind w:left="514" w:hanging="480"/>
      </w:pPr>
    </w:lvl>
    <w:lvl w:ilvl="1">
      <w:start w:val="1"/>
      <w:numFmt w:val="ideographTraditional"/>
      <w:lvlText w:val="%2、"/>
      <w:lvlJc w:val="left"/>
      <w:pPr>
        <w:ind w:left="994" w:hanging="48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abstractNum w:abstractNumId="29" w15:restartNumberingAfterBreak="0">
    <w:nsid w:val="2F033D67"/>
    <w:multiLevelType w:val="multilevel"/>
    <w:tmpl w:val="AB682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753E14"/>
    <w:multiLevelType w:val="hybridMultilevel"/>
    <w:tmpl w:val="25D6E8BC"/>
    <w:lvl w:ilvl="0" w:tplc="B9683ED0">
      <w:start w:val="1"/>
      <w:numFmt w:val="ideographLegalTraditional"/>
      <w:suff w:val="nothing"/>
      <w:lvlText w:val="%1、"/>
      <w:lvlJc w:val="left"/>
      <w:pPr>
        <w:ind w:left="480" w:hanging="480"/>
      </w:pPr>
      <w:rPr>
        <w:rFonts w:ascii="標楷體" w:eastAsia="標楷體" w:hAnsi="標楷體" w:hint="eastAsia"/>
        <w:b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1BA69A1"/>
    <w:multiLevelType w:val="singleLevel"/>
    <w:tmpl w:val="31BA69A1"/>
    <w:lvl w:ilvl="0">
      <w:start w:val="1"/>
      <w:numFmt w:val="decimal"/>
      <w:lvlText w:val="%1."/>
      <w:lvlJc w:val="left"/>
      <w:pPr>
        <w:tabs>
          <w:tab w:val="num" w:pos="312"/>
        </w:tabs>
      </w:pPr>
    </w:lvl>
  </w:abstractNum>
  <w:abstractNum w:abstractNumId="32" w15:restartNumberingAfterBreak="0">
    <w:nsid w:val="320C2FF1"/>
    <w:multiLevelType w:val="hybridMultilevel"/>
    <w:tmpl w:val="43600F6A"/>
    <w:lvl w:ilvl="0" w:tplc="12242B52">
      <w:start w:val="1"/>
      <w:numFmt w:val="decimal"/>
      <w:lvlText w:val="%1."/>
      <w:lvlJc w:val="left"/>
      <w:pPr>
        <w:ind w:left="756" w:hanging="360"/>
      </w:pPr>
      <w:rPr>
        <w:rFonts w:hint="default"/>
      </w:r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33" w15:restartNumberingAfterBreak="0">
    <w:nsid w:val="33852A87"/>
    <w:multiLevelType w:val="multilevel"/>
    <w:tmpl w:val="33852A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36552134"/>
    <w:multiLevelType w:val="multilevel"/>
    <w:tmpl w:val="36552134"/>
    <w:lvl w:ilvl="0">
      <w:start w:val="1"/>
      <w:numFmt w:val="taiwaneseCountingThousand"/>
      <w:lvlText w:val="(%1)"/>
      <w:lvlJc w:val="left"/>
      <w:pPr>
        <w:ind w:left="2138" w:hanging="720"/>
      </w:pPr>
      <w:rPr>
        <w:rFonts w:hint="default"/>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5" w15:restartNumberingAfterBreak="0">
    <w:nsid w:val="3B159989"/>
    <w:multiLevelType w:val="singleLevel"/>
    <w:tmpl w:val="3B159989"/>
    <w:lvl w:ilvl="0">
      <w:start w:val="1"/>
      <w:numFmt w:val="decimal"/>
      <w:lvlText w:val="%1."/>
      <w:lvlJc w:val="left"/>
      <w:pPr>
        <w:tabs>
          <w:tab w:val="num" w:pos="312"/>
        </w:tabs>
      </w:pPr>
    </w:lvl>
  </w:abstractNum>
  <w:abstractNum w:abstractNumId="36" w15:restartNumberingAfterBreak="0">
    <w:nsid w:val="3F7F3F7D"/>
    <w:multiLevelType w:val="multilevel"/>
    <w:tmpl w:val="BF3880B8"/>
    <w:lvl w:ilvl="0">
      <w:start w:val="1"/>
      <w:numFmt w:val="decimal"/>
      <w:lvlText w:val="%1."/>
      <w:lvlJc w:val="left"/>
      <w:pPr>
        <w:tabs>
          <w:tab w:val="num" w:pos="720"/>
        </w:tabs>
        <w:ind w:left="720" w:hanging="360"/>
      </w:pPr>
      <w:rPr>
        <w:rFonts w:ascii="標楷體" w:eastAsia="標楷體" w:hAnsi="標楷體"/>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6065D4"/>
    <w:multiLevelType w:val="singleLevel"/>
    <w:tmpl w:val="00000004"/>
    <w:lvl w:ilvl="0">
      <w:start w:val="1"/>
      <w:numFmt w:val="decimal"/>
      <w:lvlText w:val="%1."/>
      <w:lvlJc w:val="left"/>
      <w:pPr>
        <w:tabs>
          <w:tab w:val="num" w:pos="0"/>
        </w:tabs>
        <w:ind w:left="360" w:hanging="360"/>
      </w:pPr>
      <w:rPr>
        <w:rFonts w:ascii="標楷體" w:eastAsia="標楷體" w:hAnsi="標楷體" w:cs="標楷體" w:hint="default"/>
        <w:b w:val="0"/>
        <w:bCs w:val="0"/>
      </w:rPr>
    </w:lvl>
  </w:abstractNum>
  <w:abstractNum w:abstractNumId="38" w15:restartNumberingAfterBreak="0">
    <w:nsid w:val="45DD685D"/>
    <w:multiLevelType w:val="singleLevel"/>
    <w:tmpl w:val="00000003"/>
    <w:lvl w:ilvl="0">
      <w:start w:val="1"/>
      <w:numFmt w:val="decimal"/>
      <w:lvlText w:val="%1."/>
      <w:lvlJc w:val="left"/>
      <w:pPr>
        <w:tabs>
          <w:tab w:val="num" w:pos="0"/>
        </w:tabs>
        <w:ind w:left="360" w:hanging="360"/>
      </w:pPr>
      <w:rPr>
        <w:rFonts w:ascii="標楷體" w:eastAsia="標楷體" w:hAnsi="標楷體" w:cs="標楷體" w:hint="default"/>
        <w:sz w:val="20"/>
        <w:szCs w:val="20"/>
      </w:rPr>
    </w:lvl>
  </w:abstractNum>
  <w:abstractNum w:abstractNumId="39" w15:restartNumberingAfterBreak="0">
    <w:nsid w:val="46531347"/>
    <w:multiLevelType w:val="multilevel"/>
    <w:tmpl w:val="85208044"/>
    <w:lvl w:ilvl="0">
      <w:start w:val="1"/>
      <w:numFmt w:val="taiwaneseCountingThousand"/>
      <w:lvlText w:val="%1、"/>
      <w:lvlJc w:val="left"/>
      <w:pPr>
        <w:tabs>
          <w:tab w:val="num" w:pos="720"/>
        </w:tabs>
        <w:ind w:left="720" w:hanging="360"/>
      </w:pPr>
      <w:rPr>
        <w:rFonts w:ascii="標楷體" w:eastAsia="標楷體" w:hAnsi="標楷體"/>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6987FF4"/>
    <w:multiLevelType w:val="hybridMultilevel"/>
    <w:tmpl w:val="43600F6A"/>
    <w:lvl w:ilvl="0" w:tplc="12242B52">
      <w:start w:val="1"/>
      <w:numFmt w:val="decimal"/>
      <w:lvlText w:val="%1."/>
      <w:lvlJc w:val="left"/>
      <w:pPr>
        <w:ind w:left="756" w:hanging="360"/>
      </w:pPr>
      <w:rPr>
        <w:rFonts w:hint="default"/>
      </w:r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41" w15:restartNumberingAfterBreak="0">
    <w:nsid w:val="4D37704C"/>
    <w:multiLevelType w:val="multilevel"/>
    <w:tmpl w:val="4D37704C"/>
    <w:lvl w:ilvl="0">
      <w:start w:val="1"/>
      <w:numFmt w:val="taiwaneseCountingThousand"/>
      <w:lvlText w:val="(%1)"/>
      <w:lvlJc w:val="left"/>
      <w:pPr>
        <w:ind w:left="2138" w:hanging="720"/>
      </w:pPr>
      <w:rPr>
        <w:rFonts w:hint="default"/>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42" w15:restartNumberingAfterBreak="0">
    <w:nsid w:val="5B910387"/>
    <w:multiLevelType w:val="singleLevel"/>
    <w:tmpl w:val="5B910387"/>
    <w:lvl w:ilvl="0">
      <w:start w:val="1"/>
      <w:numFmt w:val="chineseCounting"/>
      <w:suff w:val="nothing"/>
      <w:lvlText w:val="%1、"/>
      <w:lvlJc w:val="left"/>
      <w:pPr>
        <w:ind w:left="0" w:firstLine="420"/>
      </w:pPr>
      <w:rPr>
        <w:rFonts w:hint="eastAsia"/>
      </w:rPr>
    </w:lvl>
  </w:abstractNum>
  <w:abstractNum w:abstractNumId="43" w15:restartNumberingAfterBreak="0">
    <w:nsid w:val="6C07091C"/>
    <w:multiLevelType w:val="singleLevel"/>
    <w:tmpl w:val="00000003"/>
    <w:lvl w:ilvl="0">
      <w:start w:val="1"/>
      <w:numFmt w:val="decimal"/>
      <w:lvlText w:val="%1."/>
      <w:lvlJc w:val="left"/>
      <w:pPr>
        <w:tabs>
          <w:tab w:val="num" w:pos="0"/>
        </w:tabs>
        <w:ind w:left="360" w:hanging="360"/>
      </w:pPr>
      <w:rPr>
        <w:rFonts w:ascii="標楷體" w:eastAsia="標楷體" w:hAnsi="標楷體" w:cs="標楷體" w:hint="default"/>
        <w:sz w:val="20"/>
        <w:szCs w:val="20"/>
      </w:rPr>
    </w:lvl>
  </w:abstractNum>
  <w:abstractNum w:abstractNumId="44" w15:restartNumberingAfterBreak="0">
    <w:nsid w:val="6C287B10"/>
    <w:multiLevelType w:val="multilevel"/>
    <w:tmpl w:val="6C287B10"/>
    <w:lvl w:ilvl="0">
      <w:start w:val="1"/>
      <w:numFmt w:val="taiwaneseCountingThousand"/>
      <w:lvlText w:val="(%1)"/>
      <w:lvlJc w:val="left"/>
      <w:pPr>
        <w:ind w:left="761" w:hanging="480"/>
      </w:pPr>
      <w:rPr>
        <w:rFonts w:hint="eastAsia"/>
      </w:rPr>
    </w:lvl>
    <w:lvl w:ilvl="1">
      <w:start w:val="1"/>
      <w:numFmt w:val="decimal"/>
      <w:lvlText w:val="%2."/>
      <w:lvlJc w:val="left"/>
      <w:pPr>
        <w:ind w:left="1121" w:hanging="360"/>
      </w:pPr>
      <w:rPr>
        <w:rFonts w:hint="default"/>
      </w:r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45" w15:restartNumberingAfterBreak="0">
    <w:nsid w:val="71895601"/>
    <w:multiLevelType w:val="multilevel"/>
    <w:tmpl w:val="71895601"/>
    <w:lvl w:ilvl="0">
      <w:start w:val="1"/>
      <w:numFmt w:val="decimal"/>
      <w:lvlText w:val="%1."/>
      <w:lvlJc w:val="left"/>
      <w:pPr>
        <w:ind w:left="514" w:hanging="480"/>
      </w:pPr>
    </w:lvl>
    <w:lvl w:ilvl="1">
      <w:start w:val="1"/>
      <w:numFmt w:val="ideographTraditional"/>
      <w:lvlText w:val="%2、"/>
      <w:lvlJc w:val="left"/>
      <w:pPr>
        <w:ind w:left="994" w:hanging="48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num w:numId="1">
    <w:abstractNumId w:val="6"/>
  </w:num>
  <w:num w:numId="2">
    <w:abstractNumId w:val="8"/>
  </w:num>
  <w:num w:numId="3">
    <w:abstractNumId w:val="11"/>
  </w:num>
  <w:num w:numId="4">
    <w:abstractNumId w:val="10"/>
  </w:num>
  <w:num w:numId="5">
    <w:abstractNumId w:val="12"/>
  </w:num>
  <w:num w:numId="6">
    <w:abstractNumId w:val="24"/>
  </w:num>
  <w:num w:numId="7">
    <w:abstractNumId w:val="18"/>
  </w:num>
  <w:num w:numId="8">
    <w:abstractNumId w:val="4"/>
  </w:num>
  <w:num w:numId="9">
    <w:abstractNumId w:val="0"/>
  </w:num>
  <w:num w:numId="10">
    <w:abstractNumId w:val="41"/>
  </w:num>
  <w:num w:numId="11">
    <w:abstractNumId w:val="34"/>
  </w:num>
  <w:num w:numId="12">
    <w:abstractNumId w:val="35"/>
  </w:num>
  <w:num w:numId="13">
    <w:abstractNumId w:val="9"/>
  </w:num>
  <w:num w:numId="14">
    <w:abstractNumId w:val="1"/>
  </w:num>
  <w:num w:numId="15">
    <w:abstractNumId w:val="31"/>
  </w:num>
  <w:num w:numId="16">
    <w:abstractNumId w:val="13"/>
  </w:num>
  <w:num w:numId="17">
    <w:abstractNumId w:val="7"/>
  </w:num>
  <w:num w:numId="18">
    <w:abstractNumId w:val="42"/>
  </w:num>
  <w:num w:numId="19">
    <w:abstractNumId w:val="3"/>
  </w:num>
  <w:num w:numId="20">
    <w:abstractNumId w:val="5"/>
  </w:num>
  <w:num w:numId="21">
    <w:abstractNumId w:val="2"/>
  </w:num>
  <w:num w:numId="22">
    <w:abstractNumId w:val="22"/>
  </w:num>
  <w:num w:numId="23">
    <w:abstractNumId w:val="20"/>
  </w:num>
  <w:num w:numId="24">
    <w:abstractNumId w:val="43"/>
  </w:num>
  <w:num w:numId="25">
    <w:abstractNumId w:val="14"/>
  </w:num>
  <w:num w:numId="26">
    <w:abstractNumId w:val="40"/>
  </w:num>
  <w:num w:numId="27">
    <w:abstractNumId w:val="44"/>
  </w:num>
  <w:num w:numId="28">
    <w:abstractNumId w:val="17"/>
  </w:num>
  <w:num w:numId="29">
    <w:abstractNumId w:val="33"/>
  </w:num>
  <w:num w:numId="30">
    <w:abstractNumId w:val="19"/>
  </w:num>
  <w:num w:numId="31">
    <w:abstractNumId w:val="16"/>
  </w:num>
  <w:num w:numId="32">
    <w:abstractNumId w:val="26"/>
  </w:num>
  <w:num w:numId="33">
    <w:abstractNumId w:val="28"/>
  </w:num>
  <w:num w:numId="34">
    <w:abstractNumId w:val="45"/>
  </w:num>
  <w:num w:numId="35">
    <w:abstractNumId w:val="32"/>
  </w:num>
  <w:num w:numId="36">
    <w:abstractNumId w:val="37"/>
  </w:num>
  <w:num w:numId="37">
    <w:abstractNumId w:val="30"/>
  </w:num>
  <w:num w:numId="38">
    <w:abstractNumId w:val="15"/>
  </w:num>
  <w:num w:numId="39">
    <w:abstractNumId w:val="27"/>
  </w:num>
  <w:num w:numId="40">
    <w:abstractNumId w:val="38"/>
  </w:num>
  <w:num w:numId="41">
    <w:abstractNumId w:val="39"/>
  </w:num>
  <w:num w:numId="42">
    <w:abstractNumId w:val="25"/>
  </w:num>
  <w:num w:numId="43">
    <w:abstractNumId w:val="36"/>
  </w:num>
  <w:num w:numId="44">
    <w:abstractNumId w:val="29"/>
  </w:num>
  <w:num w:numId="45">
    <w:abstractNumId w:val="23"/>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620"/>
    <w:rsid w:val="00020EDD"/>
    <w:rsid w:val="000244FF"/>
    <w:rsid w:val="0003062B"/>
    <w:rsid w:val="00033519"/>
    <w:rsid w:val="000367FE"/>
    <w:rsid w:val="000368E4"/>
    <w:rsid w:val="0004462F"/>
    <w:rsid w:val="0004757F"/>
    <w:rsid w:val="000476AD"/>
    <w:rsid w:val="00072289"/>
    <w:rsid w:val="000753CC"/>
    <w:rsid w:val="000B4F34"/>
    <w:rsid w:val="000C04ED"/>
    <w:rsid w:val="000D43B5"/>
    <w:rsid w:val="0012268B"/>
    <w:rsid w:val="00144052"/>
    <w:rsid w:val="001562DF"/>
    <w:rsid w:val="001579F9"/>
    <w:rsid w:val="00166556"/>
    <w:rsid w:val="00175364"/>
    <w:rsid w:val="00185804"/>
    <w:rsid w:val="001871DA"/>
    <w:rsid w:val="001A7217"/>
    <w:rsid w:val="001B0E70"/>
    <w:rsid w:val="001C1D7E"/>
    <w:rsid w:val="001D57DA"/>
    <w:rsid w:val="001D5854"/>
    <w:rsid w:val="001E56D6"/>
    <w:rsid w:val="001E7BAB"/>
    <w:rsid w:val="00216B39"/>
    <w:rsid w:val="00227DDE"/>
    <w:rsid w:val="00275A6F"/>
    <w:rsid w:val="00287D59"/>
    <w:rsid w:val="002A1D5C"/>
    <w:rsid w:val="002A3314"/>
    <w:rsid w:val="002E2731"/>
    <w:rsid w:val="002E62D0"/>
    <w:rsid w:val="002F40FD"/>
    <w:rsid w:val="002F5E1E"/>
    <w:rsid w:val="002F67B6"/>
    <w:rsid w:val="003320F9"/>
    <w:rsid w:val="003342B0"/>
    <w:rsid w:val="00335D90"/>
    <w:rsid w:val="00370CD2"/>
    <w:rsid w:val="003A3A1C"/>
    <w:rsid w:val="003E64F6"/>
    <w:rsid w:val="003F2A56"/>
    <w:rsid w:val="003F4896"/>
    <w:rsid w:val="004164DB"/>
    <w:rsid w:val="0041708F"/>
    <w:rsid w:val="00430DF9"/>
    <w:rsid w:val="00436C17"/>
    <w:rsid w:val="0045011E"/>
    <w:rsid w:val="00454C0A"/>
    <w:rsid w:val="0046493F"/>
    <w:rsid w:val="0049158D"/>
    <w:rsid w:val="004B3348"/>
    <w:rsid w:val="004C2A16"/>
    <w:rsid w:val="004C719D"/>
    <w:rsid w:val="004E4C35"/>
    <w:rsid w:val="0050701E"/>
    <w:rsid w:val="005246E6"/>
    <w:rsid w:val="00532F19"/>
    <w:rsid w:val="00550299"/>
    <w:rsid w:val="005523F0"/>
    <w:rsid w:val="00576CD3"/>
    <w:rsid w:val="005804B1"/>
    <w:rsid w:val="00581553"/>
    <w:rsid w:val="00582886"/>
    <w:rsid w:val="005A0247"/>
    <w:rsid w:val="005B4D31"/>
    <w:rsid w:val="005F227D"/>
    <w:rsid w:val="005F66F1"/>
    <w:rsid w:val="005F6E5A"/>
    <w:rsid w:val="006147B6"/>
    <w:rsid w:val="00670E50"/>
    <w:rsid w:val="006767EA"/>
    <w:rsid w:val="00693160"/>
    <w:rsid w:val="006D2DFF"/>
    <w:rsid w:val="006E3086"/>
    <w:rsid w:val="007158ED"/>
    <w:rsid w:val="00744FCC"/>
    <w:rsid w:val="0075191C"/>
    <w:rsid w:val="00784E81"/>
    <w:rsid w:val="0079299D"/>
    <w:rsid w:val="007946E6"/>
    <w:rsid w:val="007A7926"/>
    <w:rsid w:val="007B7902"/>
    <w:rsid w:val="007C1985"/>
    <w:rsid w:val="007E1620"/>
    <w:rsid w:val="007E2C27"/>
    <w:rsid w:val="008033E6"/>
    <w:rsid w:val="00822EB6"/>
    <w:rsid w:val="008300E6"/>
    <w:rsid w:val="00832CE1"/>
    <w:rsid w:val="00833D79"/>
    <w:rsid w:val="008436E8"/>
    <w:rsid w:val="00845A98"/>
    <w:rsid w:val="00846986"/>
    <w:rsid w:val="00853CF8"/>
    <w:rsid w:val="00887266"/>
    <w:rsid w:val="00892A2C"/>
    <w:rsid w:val="00892A92"/>
    <w:rsid w:val="008A08FE"/>
    <w:rsid w:val="008B226B"/>
    <w:rsid w:val="008B67C7"/>
    <w:rsid w:val="008C67EB"/>
    <w:rsid w:val="008E268F"/>
    <w:rsid w:val="008F7959"/>
    <w:rsid w:val="0090292B"/>
    <w:rsid w:val="009041DA"/>
    <w:rsid w:val="00913D4A"/>
    <w:rsid w:val="00925F90"/>
    <w:rsid w:val="00945BCA"/>
    <w:rsid w:val="00962A45"/>
    <w:rsid w:val="00964A40"/>
    <w:rsid w:val="0097136A"/>
    <w:rsid w:val="00980D17"/>
    <w:rsid w:val="009C4F07"/>
    <w:rsid w:val="009E02AF"/>
    <w:rsid w:val="009E7926"/>
    <w:rsid w:val="009F57C3"/>
    <w:rsid w:val="00A047A4"/>
    <w:rsid w:val="00A14B9F"/>
    <w:rsid w:val="00A40625"/>
    <w:rsid w:val="00A45FEA"/>
    <w:rsid w:val="00A64B58"/>
    <w:rsid w:val="00A709C3"/>
    <w:rsid w:val="00AA572A"/>
    <w:rsid w:val="00AB1A84"/>
    <w:rsid w:val="00AB20A7"/>
    <w:rsid w:val="00AB7B37"/>
    <w:rsid w:val="00AD5246"/>
    <w:rsid w:val="00AE597E"/>
    <w:rsid w:val="00B056AF"/>
    <w:rsid w:val="00B0602E"/>
    <w:rsid w:val="00B251A1"/>
    <w:rsid w:val="00B45B53"/>
    <w:rsid w:val="00B53B97"/>
    <w:rsid w:val="00B62E42"/>
    <w:rsid w:val="00B80D9B"/>
    <w:rsid w:val="00B90087"/>
    <w:rsid w:val="00B97E0D"/>
    <w:rsid w:val="00BA4683"/>
    <w:rsid w:val="00BB49C3"/>
    <w:rsid w:val="00BB4BEF"/>
    <w:rsid w:val="00BD2FEB"/>
    <w:rsid w:val="00BD3060"/>
    <w:rsid w:val="00BD4EEA"/>
    <w:rsid w:val="00BE0B29"/>
    <w:rsid w:val="00C064FC"/>
    <w:rsid w:val="00C30784"/>
    <w:rsid w:val="00C55035"/>
    <w:rsid w:val="00C566DF"/>
    <w:rsid w:val="00C653FD"/>
    <w:rsid w:val="00C71689"/>
    <w:rsid w:val="00C85254"/>
    <w:rsid w:val="00CA67D2"/>
    <w:rsid w:val="00CB6403"/>
    <w:rsid w:val="00CE46E8"/>
    <w:rsid w:val="00CE7088"/>
    <w:rsid w:val="00D0015D"/>
    <w:rsid w:val="00D01F09"/>
    <w:rsid w:val="00D062CD"/>
    <w:rsid w:val="00D26B04"/>
    <w:rsid w:val="00D37CB9"/>
    <w:rsid w:val="00D43317"/>
    <w:rsid w:val="00D54C13"/>
    <w:rsid w:val="00D66B4A"/>
    <w:rsid w:val="00D76C61"/>
    <w:rsid w:val="00D93685"/>
    <w:rsid w:val="00DA3ADF"/>
    <w:rsid w:val="00DB05C1"/>
    <w:rsid w:val="00DB7EF8"/>
    <w:rsid w:val="00DF2E0E"/>
    <w:rsid w:val="00E048C3"/>
    <w:rsid w:val="00E2096C"/>
    <w:rsid w:val="00E214E6"/>
    <w:rsid w:val="00E22CF1"/>
    <w:rsid w:val="00E8223E"/>
    <w:rsid w:val="00E84F14"/>
    <w:rsid w:val="00E937DE"/>
    <w:rsid w:val="00EA1554"/>
    <w:rsid w:val="00EA50C2"/>
    <w:rsid w:val="00ED2F79"/>
    <w:rsid w:val="00EE6FBE"/>
    <w:rsid w:val="00F05166"/>
    <w:rsid w:val="00F05889"/>
    <w:rsid w:val="00F16BC8"/>
    <w:rsid w:val="00F25D2A"/>
    <w:rsid w:val="00F322CC"/>
    <w:rsid w:val="00F34F16"/>
    <w:rsid w:val="00F367B4"/>
    <w:rsid w:val="00F4319B"/>
    <w:rsid w:val="00F826A3"/>
    <w:rsid w:val="00F84952"/>
    <w:rsid w:val="00F94970"/>
    <w:rsid w:val="00F96F45"/>
    <w:rsid w:val="00FD2537"/>
    <w:rsid w:val="00FE50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1C17C6-F263-4DA1-A825-5CCF9C22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pPr>
        <w:spacing w:line="360" w:lineRule="auto"/>
        <w:jc w:val="cente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620"/>
    <w:pPr>
      <w:widowControl w:val="0"/>
      <w:spacing w:line="240" w:lineRule="auto"/>
      <w:jc w:val="left"/>
    </w:pPr>
    <w:rPr>
      <w:rFonts w:ascii="Times New Roman" w:eastAsia="新細明體" w:hAnsi="Times New Roman" w:cs="Times New Roman"/>
      <w:szCs w:val="20"/>
    </w:rPr>
  </w:style>
  <w:style w:type="paragraph" w:styleId="1">
    <w:name w:val="heading 1"/>
    <w:basedOn w:val="a"/>
    <w:link w:val="10"/>
    <w:uiPriority w:val="1"/>
    <w:qFormat/>
    <w:rsid w:val="003E64F6"/>
    <w:pPr>
      <w:outlineLvl w:val="0"/>
    </w:pPr>
    <w:rPr>
      <w:rFonts w:ascii="標楷體" w:eastAsia="標楷體" w:hAnsi="標楷體" w:cs="標楷體"/>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E1620"/>
    <w:pPr>
      <w:tabs>
        <w:tab w:val="center" w:pos="4153"/>
        <w:tab w:val="right" w:pos="8306"/>
      </w:tabs>
      <w:snapToGrid w:val="0"/>
    </w:pPr>
    <w:rPr>
      <w:sz w:val="20"/>
    </w:rPr>
  </w:style>
  <w:style w:type="character" w:customStyle="1" w:styleId="a4">
    <w:name w:val="頁尾 字元"/>
    <w:basedOn w:val="a0"/>
    <w:link w:val="a3"/>
    <w:uiPriority w:val="99"/>
    <w:rsid w:val="007E1620"/>
    <w:rPr>
      <w:rFonts w:ascii="Times New Roman" w:eastAsia="新細明體" w:hAnsi="Times New Roman" w:cs="Times New Roman"/>
      <w:sz w:val="20"/>
      <w:szCs w:val="20"/>
    </w:rPr>
  </w:style>
  <w:style w:type="character" w:styleId="a5">
    <w:name w:val="page number"/>
    <w:basedOn w:val="a0"/>
    <w:rsid w:val="007E1620"/>
  </w:style>
  <w:style w:type="character" w:styleId="a6">
    <w:name w:val="Strong"/>
    <w:qFormat/>
    <w:rsid w:val="007E1620"/>
    <w:rPr>
      <w:b/>
      <w:bCs/>
    </w:rPr>
  </w:style>
  <w:style w:type="paragraph" w:customStyle="1" w:styleId="a7">
    <w:name w:val="表格內容"/>
    <w:basedOn w:val="a"/>
    <w:rsid w:val="007E1620"/>
    <w:pPr>
      <w:suppressLineNumbers/>
      <w:suppressAutoHyphens/>
    </w:pPr>
    <w:rPr>
      <w:rFonts w:ascii="Calibri" w:hAnsi="Calibri"/>
      <w:kern w:val="1"/>
      <w:szCs w:val="24"/>
      <w:lang w:eastAsia="ar-SA"/>
    </w:rPr>
  </w:style>
  <w:style w:type="paragraph" w:styleId="a8">
    <w:name w:val="header"/>
    <w:basedOn w:val="a"/>
    <w:link w:val="a9"/>
    <w:uiPriority w:val="99"/>
    <w:unhideWhenUsed/>
    <w:rsid w:val="006D2DFF"/>
    <w:pPr>
      <w:tabs>
        <w:tab w:val="center" w:pos="4153"/>
        <w:tab w:val="right" w:pos="8306"/>
      </w:tabs>
      <w:snapToGrid w:val="0"/>
    </w:pPr>
    <w:rPr>
      <w:sz w:val="20"/>
    </w:rPr>
  </w:style>
  <w:style w:type="character" w:customStyle="1" w:styleId="a9">
    <w:name w:val="頁首 字元"/>
    <w:basedOn w:val="a0"/>
    <w:link w:val="a8"/>
    <w:uiPriority w:val="99"/>
    <w:rsid w:val="006D2DFF"/>
    <w:rPr>
      <w:rFonts w:ascii="Times New Roman" w:eastAsia="新細明體" w:hAnsi="Times New Roman" w:cs="Times New Roman"/>
      <w:sz w:val="20"/>
      <w:szCs w:val="20"/>
    </w:rPr>
  </w:style>
  <w:style w:type="paragraph" w:styleId="aa">
    <w:name w:val="List Paragraph"/>
    <w:basedOn w:val="a"/>
    <w:qFormat/>
    <w:rsid w:val="008E268F"/>
    <w:pPr>
      <w:ind w:leftChars="200" w:left="480"/>
    </w:pPr>
  </w:style>
  <w:style w:type="paragraph" w:styleId="ab">
    <w:name w:val="Balloon Text"/>
    <w:basedOn w:val="a"/>
    <w:link w:val="ac"/>
    <w:uiPriority w:val="99"/>
    <w:semiHidden/>
    <w:unhideWhenUsed/>
    <w:rsid w:val="00216B3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16B39"/>
    <w:rPr>
      <w:rFonts w:asciiTheme="majorHAnsi" w:eastAsiaTheme="majorEastAsia" w:hAnsiTheme="majorHAnsi" w:cstheme="majorBidi"/>
      <w:sz w:val="18"/>
      <w:szCs w:val="18"/>
    </w:rPr>
  </w:style>
  <w:style w:type="paragraph" w:styleId="ad">
    <w:name w:val="Body Text"/>
    <w:basedOn w:val="a"/>
    <w:link w:val="ae"/>
    <w:rsid w:val="00CE7088"/>
    <w:pPr>
      <w:suppressAutoHyphens/>
      <w:autoSpaceDN w:val="0"/>
      <w:spacing w:after="120"/>
      <w:textAlignment w:val="baseline"/>
    </w:pPr>
    <w:rPr>
      <w:kern w:val="3"/>
      <w:szCs w:val="24"/>
    </w:rPr>
  </w:style>
  <w:style w:type="character" w:customStyle="1" w:styleId="ae">
    <w:name w:val="本文 字元"/>
    <w:basedOn w:val="a0"/>
    <w:link w:val="ad"/>
    <w:rsid w:val="00CE7088"/>
    <w:rPr>
      <w:rFonts w:ascii="Times New Roman" w:eastAsia="新細明體" w:hAnsi="Times New Roman" w:cs="Times New Roman"/>
      <w:kern w:val="3"/>
      <w:szCs w:val="24"/>
    </w:rPr>
  </w:style>
  <w:style w:type="paragraph" w:customStyle="1" w:styleId="af">
    <w:name w:val="(一)"/>
    <w:basedOn w:val="a"/>
    <w:rsid w:val="00CE7088"/>
    <w:pPr>
      <w:tabs>
        <w:tab w:val="left" w:pos="960"/>
        <w:tab w:val="left" w:pos="1560"/>
      </w:tabs>
      <w:suppressAutoHyphens/>
      <w:autoSpaceDN w:val="0"/>
      <w:snapToGrid w:val="0"/>
      <w:spacing w:line="300" w:lineRule="auto"/>
      <w:ind w:left="1356" w:hanging="396"/>
      <w:textAlignment w:val="baseline"/>
    </w:pPr>
    <w:rPr>
      <w:rFonts w:eastAsia="標楷體"/>
      <w:kern w:val="3"/>
      <w:szCs w:val="24"/>
    </w:rPr>
  </w:style>
  <w:style w:type="character" w:styleId="af0">
    <w:name w:val="Placeholder Text"/>
    <w:basedOn w:val="a0"/>
    <w:uiPriority w:val="99"/>
    <w:semiHidden/>
    <w:rsid w:val="00CE7088"/>
    <w:rPr>
      <w:color w:val="808080"/>
    </w:rPr>
  </w:style>
  <w:style w:type="paragraph" w:styleId="Web">
    <w:name w:val="Normal (Web)"/>
    <w:basedOn w:val="a"/>
    <w:uiPriority w:val="99"/>
    <w:unhideWhenUsed/>
    <w:rsid w:val="00925F90"/>
    <w:pPr>
      <w:widowControl/>
      <w:spacing w:before="100" w:beforeAutospacing="1" w:after="119"/>
    </w:pPr>
    <w:rPr>
      <w:rFonts w:ascii="新細明體" w:hAnsi="新細明體" w:cs="新細明體"/>
      <w:kern w:val="0"/>
      <w:szCs w:val="24"/>
    </w:rPr>
  </w:style>
  <w:style w:type="table" w:styleId="af1">
    <w:name w:val="Table Grid"/>
    <w:basedOn w:val="a1"/>
    <w:uiPriority w:val="59"/>
    <w:rsid w:val="00925F90"/>
    <w:pPr>
      <w:spacing w:line="240" w:lineRule="auto"/>
    </w:pPr>
    <w:rPr>
      <w:rFonts w:ascii="標楷體" w:eastAsia="標楷體" w:hAnsi="標楷體"/>
      <w:sz w:val="32"/>
      <w:szCs w:val="3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標題 1 字元"/>
    <w:basedOn w:val="a0"/>
    <w:link w:val="1"/>
    <w:uiPriority w:val="1"/>
    <w:rsid w:val="003E64F6"/>
    <w:rPr>
      <w:rFonts w:ascii="標楷體" w:eastAsia="標楷體" w:hAnsi="標楷體" w:cs="標楷體"/>
      <w:b/>
      <w:bCs/>
      <w:kern w:val="0"/>
      <w:sz w:val="32"/>
      <w:szCs w:val="32"/>
      <w:lang w:eastAsia="en-US"/>
    </w:rPr>
  </w:style>
  <w:style w:type="table" w:customStyle="1" w:styleId="TableNormal">
    <w:name w:val="Table Normal"/>
    <w:uiPriority w:val="2"/>
    <w:semiHidden/>
    <w:unhideWhenUsed/>
    <w:qFormat/>
    <w:rsid w:val="003E64F6"/>
    <w:pPr>
      <w:widowControl w:val="0"/>
      <w:spacing w:line="240" w:lineRule="auto"/>
      <w:jc w:val="left"/>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E64F6"/>
    <w:rPr>
      <w:rFonts w:ascii="標楷體" w:eastAsia="標楷體" w:hAnsi="標楷體" w:cs="標楷體"/>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211743">
      <w:bodyDiv w:val="1"/>
      <w:marLeft w:val="0"/>
      <w:marRight w:val="0"/>
      <w:marTop w:val="0"/>
      <w:marBottom w:val="0"/>
      <w:divBdr>
        <w:top w:val="none" w:sz="0" w:space="0" w:color="auto"/>
        <w:left w:val="none" w:sz="0" w:space="0" w:color="auto"/>
        <w:bottom w:val="none" w:sz="0" w:space="0" w:color="auto"/>
        <w:right w:val="none" w:sz="0" w:space="0" w:color="auto"/>
      </w:divBdr>
    </w:div>
    <w:div w:id="356590279">
      <w:bodyDiv w:val="1"/>
      <w:marLeft w:val="0"/>
      <w:marRight w:val="0"/>
      <w:marTop w:val="0"/>
      <w:marBottom w:val="0"/>
      <w:divBdr>
        <w:top w:val="none" w:sz="0" w:space="0" w:color="auto"/>
        <w:left w:val="none" w:sz="0" w:space="0" w:color="auto"/>
        <w:bottom w:val="none" w:sz="0" w:space="0" w:color="auto"/>
        <w:right w:val="none" w:sz="0" w:space="0" w:color="auto"/>
      </w:divBdr>
    </w:div>
    <w:div w:id="775252770">
      <w:bodyDiv w:val="1"/>
      <w:marLeft w:val="0"/>
      <w:marRight w:val="0"/>
      <w:marTop w:val="0"/>
      <w:marBottom w:val="0"/>
      <w:divBdr>
        <w:top w:val="none" w:sz="0" w:space="0" w:color="auto"/>
        <w:left w:val="none" w:sz="0" w:space="0" w:color="auto"/>
        <w:bottom w:val="none" w:sz="0" w:space="0" w:color="auto"/>
        <w:right w:val="none" w:sz="0" w:space="0" w:color="auto"/>
      </w:divBdr>
    </w:div>
    <w:div w:id="119920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A1E31-6B39-4664-9F0F-89F1F6E07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993</Words>
  <Characters>5666</Characters>
  <Application>Microsoft Office Word</Application>
  <DocSecurity>0</DocSecurity>
  <Lines>47</Lines>
  <Paragraphs>13</Paragraphs>
  <ScaleCrop>false</ScaleCrop>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5A88</cp:lastModifiedBy>
  <cp:revision>3</cp:revision>
  <cp:lastPrinted>2020-07-14T05:36:00Z</cp:lastPrinted>
  <dcterms:created xsi:type="dcterms:W3CDTF">2021-02-04T08:10:00Z</dcterms:created>
  <dcterms:modified xsi:type="dcterms:W3CDTF">2021-02-24T02:28:00Z</dcterms:modified>
</cp:coreProperties>
</file>