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9856" w:type="dxa"/>
        <w:tblInd w:w="-601" w:type="dxa"/>
        <w:tblLayout w:type="fixed"/>
        <w:tblLook w:val="0000" w:firstRow="0" w:lastRow="0" w:firstColumn="0" w:lastColumn="0" w:noHBand="0" w:noVBand="0"/>
      </w:tblPr>
      <w:tblGrid>
        <w:gridCol w:w="754"/>
        <w:gridCol w:w="1370"/>
        <w:gridCol w:w="131"/>
        <w:gridCol w:w="1035"/>
        <w:gridCol w:w="1526"/>
        <w:gridCol w:w="889"/>
        <w:gridCol w:w="1237"/>
        <w:gridCol w:w="518"/>
        <w:gridCol w:w="1575"/>
        <w:gridCol w:w="925"/>
        <w:gridCol w:w="9948"/>
        <w:gridCol w:w="9948"/>
      </w:tblGrid>
      <w:tr w:rsidR="00FD1BA3" w:rsidTr="00275A6F">
        <w:trPr>
          <w:gridAfter w:val="2"/>
          <w:wAfter w:w="19896" w:type="dxa"/>
        </w:trPr>
        <w:tc>
          <w:tcPr>
            <w:tcW w:w="9960" w:type="dxa"/>
            <w:gridSpan w:val="10"/>
            <w:tcBorders>
              <w:top w:val="thinThickSmallGap" w:sz="24" w:space="0" w:color="000000"/>
              <w:left w:val="single" w:sz="4" w:space="0" w:color="000000"/>
              <w:bottom w:val="single" w:sz="4" w:space="0" w:color="000000"/>
              <w:right w:val="single" w:sz="4" w:space="0" w:color="000000"/>
            </w:tcBorders>
            <w:vAlign w:val="center"/>
          </w:tcPr>
          <w:p w:rsidR="00FD1BA3" w:rsidRDefault="00FD1BA3" w:rsidP="004F1F35">
            <w:pPr>
              <w:jc w:val="both"/>
              <w:rPr>
                <w:rFonts w:ascii="標楷體" w:eastAsia="標楷體" w:hAnsi="標楷體" w:cs="標楷體"/>
                <w:sz w:val="28"/>
                <w:szCs w:val="28"/>
              </w:rPr>
            </w:pPr>
            <w:r>
              <w:rPr>
                <w:rFonts w:ascii="標楷體" w:eastAsia="標楷體" w:hAnsi="標楷體"/>
                <w:b/>
                <w:bCs/>
                <w:sz w:val="32"/>
                <w:szCs w:val="32"/>
              </w:rPr>
              <w:t>臺南市立</w:t>
            </w:r>
            <w:r w:rsidR="004F1F35">
              <w:rPr>
                <w:rFonts w:ascii="標楷體" w:eastAsia="標楷體" w:hAnsi="標楷體" w:hint="eastAsia"/>
                <w:b/>
                <w:bCs/>
                <w:sz w:val="32"/>
                <w:szCs w:val="32"/>
              </w:rPr>
              <w:t>柳營</w:t>
            </w:r>
            <w:r>
              <w:rPr>
                <w:rFonts w:ascii="標楷體" w:eastAsia="標楷體" w:hAnsi="標楷體"/>
                <w:b/>
                <w:bCs/>
                <w:sz w:val="32"/>
                <w:szCs w:val="32"/>
              </w:rPr>
              <w:t>國中10</w:t>
            </w:r>
            <w:r>
              <w:rPr>
                <w:rFonts w:ascii="標楷體" w:eastAsia="標楷體" w:hAnsi="標楷體" w:hint="eastAsia"/>
                <w:b/>
                <w:bCs/>
                <w:sz w:val="32"/>
                <w:szCs w:val="32"/>
              </w:rPr>
              <w:t>8</w:t>
            </w:r>
            <w:r>
              <w:rPr>
                <w:rFonts w:ascii="標楷體" w:eastAsia="標楷體" w:hAnsi="標楷體"/>
                <w:b/>
                <w:bCs/>
                <w:sz w:val="32"/>
                <w:szCs w:val="32"/>
              </w:rPr>
              <w:t>學年度</w:t>
            </w:r>
            <w:r>
              <w:rPr>
                <w:rFonts w:ascii="標楷體" w:eastAsia="標楷體" w:hAnsi="標楷體" w:hint="eastAsia"/>
                <w:b/>
                <w:bCs/>
                <w:sz w:val="32"/>
                <w:szCs w:val="32"/>
              </w:rPr>
              <w:t>下</w:t>
            </w:r>
            <w:r>
              <w:rPr>
                <w:rFonts w:ascii="標楷體" w:eastAsia="標楷體" w:hAnsi="標楷體"/>
                <w:b/>
                <w:bCs/>
                <w:sz w:val="32"/>
                <w:szCs w:val="32"/>
              </w:rPr>
              <w:t>學期抽離式技藝教育課程</w:t>
            </w:r>
            <w:r>
              <w:rPr>
                <w:rFonts w:ascii="標楷體" w:eastAsia="標楷體" w:hAnsi="標楷體"/>
                <w:b/>
                <w:bCs/>
                <w:sz w:val="32"/>
                <w:szCs w:val="32"/>
                <w:u w:val="single"/>
              </w:rPr>
              <w:t>總體計畫</w:t>
            </w:r>
          </w:p>
        </w:tc>
      </w:tr>
      <w:tr w:rsidR="00FD1BA3" w:rsidTr="00275A6F">
        <w:trPr>
          <w:gridAfter w:val="2"/>
          <w:wAfter w:w="19896" w:type="dxa"/>
          <w:trHeight w:val="552"/>
        </w:trPr>
        <w:tc>
          <w:tcPr>
            <w:tcW w:w="9960" w:type="dxa"/>
            <w:gridSpan w:val="10"/>
            <w:tcBorders>
              <w:top w:val="single" w:sz="4" w:space="0" w:color="000000"/>
              <w:left w:val="single" w:sz="4" w:space="0" w:color="000000"/>
              <w:bottom w:val="single" w:sz="4" w:space="0" w:color="auto"/>
              <w:right w:val="single" w:sz="4" w:space="0" w:color="000000"/>
            </w:tcBorders>
            <w:shd w:val="clear" w:color="auto" w:fill="D9D9D9"/>
            <w:vAlign w:val="center"/>
          </w:tcPr>
          <w:p w:rsidR="00FD1BA3" w:rsidRDefault="00FD1BA3" w:rsidP="00D062CD">
            <w:pPr>
              <w:spacing w:line="300" w:lineRule="exact"/>
              <w:jc w:val="both"/>
              <w:rPr>
                <w:rFonts w:ascii="標楷體" w:eastAsia="標楷體" w:hAnsi="標楷體"/>
                <w:sz w:val="28"/>
                <w:szCs w:val="28"/>
              </w:rPr>
            </w:pPr>
            <w:r>
              <w:rPr>
                <w:rFonts w:ascii="標楷體" w:eastAsia="標楷體" w:hAnsi="標楷體" w:hint="eastAsia"/>
                <w:color w:val="FF0000"/>
                <w:sz w:val="28"/>
                <w:szCs w:val="28"/>
              </w:rPr>
              <w:t>壹、基本資料：</w:t>
            </w:r>
            <w:r>
              <w:rPr>
                <w:rFonts w:ascii="標楷體" w:eastAsia="標楷體" w:hAnsi="標楷體"/>
                <w:sz w:val="28"/>
                <w:szCs w:val="28"/>
              </w:rPr>
              <w:t xml:space="preserve"> </w:t>
            </w:r>
          </w:p>
        </w:tc>
      </w:tr>
      <w:tr w:rsidR="00FD1BA3" w:rsidTr="00275A6F">
        <w:trPr>
          <w:gridAfter w:val="2"/>
          <w:wAfter w:w="19896" w:type="dxa"/>
          <w:trHeight w:val="552"/>
        </w:trPr>
        <w:tc>
          <w:tcPr>
            <w:tcW w:w="9960" w:type="dxa"/>
            <w:gridSpan w:val="10"/>
            <w:tcBorders>
              <w:top w:val="single" w:sz="4" w:space="0" w:color="auto"/>
              <w:left w:val="single" w:sz="4" w:space="0" w:color="000000"/>
              <w:bottom w:val="single" w:sz="4" w:space="0" w:color="auto"/>
              <w:right w:val="single" w:sz="4" w:space="0" w:color="000000"/>
            </w:tcBorders>
            <w:shd w:val="clear" w:color="auto" w:fill="FFFFFF"/>
            <w:vAlign w:val="center"/>
          </w:tcPr>
          <w:p w:rsidR="00FD1BA3" w:rsidRDefault="00FD1BA3" w:rsidP="00227DDE">
            <w:pPr>
              <w:numPr>
                <w:ilvl w:val="0"/>
                <w:numId w:val="22"/>
              </w:numPr>
              <w:suppressAutoHyphens/>
              <w:spacing w:line="300" w:lineRule="exact"/>
              <w:ind w:firstLine="0"/>
              <w:rPr>
                <w:rStyle w:val="a6"/>
                <w:rFonts w:ascii="標楷體" w:eastAsia="標楷體" w:hAnsi="標楷體" w:cs="標楷體"/>
                <w:sz w:val="26"/>
                <w:szCs w:val="26"/>
              </w:rPr>
            </w:pPr>
            <w:r>
              <w:rPr>
                <w:rFonts w:ascii="標楷體" w:eastAsia="標楷體" w:hAnsi="標楷體" w:cs="標楷體" w:hint="eastAsia"/>
                <w:sz w:val="26"/>
                <w:szCs w:val="26"/>
              </w:rPr>
              <w:t>班別：(以下擇一)</w:t>
            </w:r>
          </w:p>
          <w:p w:rsidR="00FD1BA3" w:rsidRDefault="00FD1BA3" w:rsidP="00D062CD">
            <w:pPr>
              <w:spacing w:line="300" w:lineRule="exact"/>
              <w:ind w:left="420"/>
              <w:rPr>
                <w:rStyle w:val="a6"/>
                <w:rFonts w:ascii="標楷體" w:eastAsia="標楷體" w:hAnsi="標楷體" w:cs="標楷體"/>
                <w:sz w:val="26"/>
                <w:szCs w:val="26"/>
              </w:rPr>
            </w:pPr>
            <w:r>
              <w:rPr>
                <w:rFonts w:ascii="標楷體" w:eastAsia="標楷體" w:hAnsi="標楷體" w:cs="標楷體" w:hint="eastAsia"/>
                <w:sz w:val="26"/>
                <w:szCs w:val="26"/>
              </w:rPr>
              <w:t>(一)□自辦式   </w:t>
            </w:r>
          </w:p>
          <w:p w:rsidR="00FD1BA3" w:rsidRDefault="00FD1BA3" w:rsidP="00D062CD">
            <w:pPr>
              <w:spacing w:line="300" w:lineRule="exact"/>
              <w:rPr>
                <w:rFonts w:ascii="標楷體" w:eastAsia="標楷體" w:hAnsi="標楷體" w:cs="標楷體"/>
                <w:sz w:val="26"/>
                <w:szCs w:val="26"/>
              </w:rPr>
            </w:pPr>
            <w:r>
              <w:rPr>
                <w:rFonts w:ascii="標楷體" w:eastAsia="標楷體" w:hAnsi="標楷體" w:cs="標楷體" w:hint="eastAsia"/>
                <w:sz w:val="26"/>
                <w:szCs w:val="26"/>
              </w:rPr>
              <w:t xml:space="preserve">   (二)</w:t>
            </w:r>
            <w:r w:rsidR="006D6B39">
              <w:rPr>
                <w:rFonts w:ascii="標楷體" w:eastAsia="標楷體" w:hAnsi="標楷體" w:cs="標楷體" w:hint="eastAsia"/>
                <w:sz w:val="26"/>
                <w:szCs w:val="26"/>
              </w:rPr>
              <w:sym w:font="Wingdings 2" w:char="F052"/>
            </w:r>
            <w:r>
              <w:rPr>
                <w:rFonts w:ascii="標楷體" w:eastAsia="標楷體" w:hAnsi="標楷體" w:cs="標楷體" w:hint="eastAsia"/>
                <w:sz w:val="26"/>
                <w:szCs w:val="26"/>
              </w:rPr>
              <w:t>合作式，合作學校：</w:t>
            </w:r>
            <w:r w:rsidR="006D6B39">
              <w:rPr>
                <w:rFonts w:ascii="標楷體" w:eastAsia="標楷體" w:hAnsi="標楷體" w:cs="標楷體" w:hint="eastAsia"/>
                <w:sz w:val="26"/>
                <w:szCs w:val="26"/>
              </w:rPr>
              <w:t>育德工家</w:t>
            </w:r>
            <w:r>
              <w:rPr>
                <w:rFonts w:ascii="標楷體" w:eastAsia="標楷體" w:hAnsi="標楷體" w:cs="標楷體" w:hint="eastAsia"/>
                <w:sz w:val="26"/>
                <w:szCs w:val="26"/>
              </w:rPr>
              <w:t xml:space="preserve">    </w:t>
            </w:r>
          </w:p>
          <w:p w:rsidR="00FD1BA3" w:rsidRDefault="00FD1BA3" w:rsidP="00D062CD">
            <w:pPr>
              <w:spacing w:line="300" w:lineRule="exact"/>
              <w:rPr>
                <w:rFonts w:ascii="標楷體" w:eastAsia="標楷體" w:hAnsi="標楷體" w:cs="標楷體"/>
                <w:sz w:val="26"/>
                <w:szCs w:val="26"/>
              </w:rPr>
            </w:pPr>
            <w:r>
              <w:rPr>
                <w:rFonts w:ascii="標楷體" w:eastAsia="標楷體" w:hAnsi="標楷體" w:cs="標楷體" w:hint="eastAsia"/>
                <w:sz w:val="26"/>
                <w:szCs w:val="26"/>
              </w:rPr>
              <w:t xml:space="preserve">   (三)□特殊自辦式    </w:t>
            </w:r>
          </w:p>
          <w:p w:rsidR="00FD1BA3" w:rsidRDefault="00FD1BA3" w:rsidP="00D062CD">
            <w:pPr>
              <w:spacing w:line="300" w:lineRule="exact"/>
              <w:rPr>
                <w:rFonts w:ascii="標楷體" w:eastAsia="標楷體" w:hAnsi="標楷體" w:cs="標楷體"/>
                <w:sz w:val="26"/>
                <w:szCs w:val="26"/>
              </w:rPr>
            </w:pPr>
            <w:r>
              <w:rPr>
                <w:rFonts w:ascii="標楷體" w:eastAsia="標楷體" w:hAnsi="標楷體" w:cs="標楷體" w:hint="eastAsia"/>
                <w:sz w:val="26"/>
                <w:szCs w:val="26"/>
              </w:rPr>
              <w:t xml:space="preserve">   (四)□特殊合作式，合作學校：○○</w:t>
            </w:r>
          </w:p>
        </w:tc>
      </w:tr>
      <w:tr w:rsidR="00FD1BA3" w:rsidTr="00275A6F">
        <w:trPr>
          <w:gridAfter w:val="2"/>
          <w:wAfter w:w="19896" w:type="dxa"/>
          <w:trHeight w:val="668"/>
        </w:trPr>
        <w:tc>
          <w:tcPr>
            <w:tcW w:w="2255"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FD1BA3" w:rsidRDefault="00FD1BA3" w:rsidP="001D57DA">
            <w:pPr>
              <w:suppressAutoHyphens/>
              <w:spacing w:line="300" w:lineRule="exact"/>
              <w:rPr>
                <w:rFonts w:ascii="標楷體" w:eastAsia="標楷體" w:hAnsi="標楷體" w:cs="標楷體"/>
                <w:sz w:val="26"/>
                <w:szCs w:val="26"/>
              </w:rPr>
            </w:pPr>
            <w:r>
              <w:rPr>
                <w:rFonts w:ascii="標楷體" w:eastAsia="標楷體" w:hAnsi="標楷體" w:cs="標楷體" w:hint="eastAsia"/>
                <w:sz w:val="26"/>
                <w:szCs w:val="26"/>
              </w:rPr>
              <w:t>二、職群</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BA3" w:rsidRDefault="004F1F35" w:rsidP="001D57DA">
            <w:pPr>
              <w:spacing w:line="300" w:lineRule="exact"/>
              <w:rPr>
                <w:rFonts w:ascii="標楷體" w:eastAsia="標楷體" w:hAnsi="標楷體" w:cs="標楷體"/>
                <w:sz w:val="26"/>
                <w:szCs w:val="26"/>
              </w:rPr>
            </w:pPr>
            <w:r>
              <w:rPr>
                <w:rFonts w:ascii="標楷體" w:eastAsia="標楷體" w:hAnsi="標楷體" w:cs="標楷體" w:hint="eastAsia"/>
                <w:sz w:val="26"/>
                <w:szCs w:val="26"/>
              </w:rPr>
              <w:t>家政</w:t>
            </w:r>
            <w:r w:rsidR="00FD1BA3">
              <w:rPr>
                <w:rFonts w:ascii="標楷體" w:eastAsia="標楷體" w:hAnsi="標楷體" w:cs="標楷體" w:hint="eastAsia"/>
                <w:sz w:val="26"/>
                <w:szCs w:val="26"/>
              </w:rPr>
              <w:t>職群</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BA3" w:rsidRDefault="00FD1BA3" w:rsidP="001D57DA">
            <w:pPr>
              <w:spacing w:line="300" w:lineRule="exact"/>
              <w:ind w:left="478" w:hangingChars="184" w:hanging="478"/>
              <w:rPr>
                <w:rFonts w:ascii="標楷體" w:eastAsia="標楷體" w:hAnsi="標楷體" w:cs="標楷體"/>
                <w:sz w:val="26"/>
                <w:szCs w:val="26"/>
              </w:rPr>
            </w:pPr>
            <w:r>
              <w:rPr>
                <w:rFonts w:ascii="標楷體" w:eastAsia="標楷體" w:hAnsi="標楷體" w:cs="標楷體" w:hint="eastAsia"/>
                <w:sz w:val="26"/>
                <w:szCs w:val="26"/>
              </w:rPr>
              <w:t>八、每週授課節數及總節數</w:t>
            </w:r>
          </w:p>
        </w:tc>
        <w:tc>
          <w:tcPr>
            <w:tcW w:w="3018"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FD1BA3" w:rsidRDefault="004F1F35" w:rsidP="00E5763C">
            <w:pPr>
              <w:spacing w:line="300" w:lineRule="exact"/>
              <w:rPr>
                <w:rFonts w:ascii="標楷體" w:eastAsia="標楷體" w:hAnsi="標楷體" w:cs="標楷體"/>
                <w:sz w:val="26"/>
                <w:szCs w:val="26"/>
              </w:rPr>
            </w:pPr>
            <w:r>
              <w:rPr>
                <w:rFonts w:ascii="標楷體" w:eastAsia="標楷體" w:hAnsi="標楷體" w:cs="標楷體" w:hint="eastAsia"/>
                <w:sz w:val="26"/>
                <w:szCs w:val="26"/>
              </w:rPr>
              <w:t>每週3節，共</w:t>
            </w:r>
            <w:r w:rsidR="00E5763C">
              <w:rPr>
                <w:rFonts w:ascii="標楷體" w:eastAsia="標楷體" w:hAnsi="標楷體" w:cs="標楷體" w:hint="eastAsia"/>
                <w:sz w:val="26"/>
                <w:szCs w:val="26"/>
              </w:rPr>
              <w:t>45</w:t>
            </w:r>
            <w:r>
              <w:rPr>
                <w:rFonts w:ascii="標楷體" w:eastAsia="標楷體" w:hAnsi="標楷體" w:cs="標楷體" w:hint="eastAsia"/>
                <w:sz w:val="26"/>
                <w:szCs w:val="26"/>
              </w:rPr>
              <w:t>節</w:t>
            </w:r>
          </w:p>
        </w:tc>
      </w:tr>
      <w:tr w:rsidR="00FD1BA3" w:rsidTr="00275A6F">
        <w:trPr>
          <w:gridAfter w:val="2"/>
          <w:wAfter w:w="19896" w:type="dxa"/>
          <w:trHeight w:val="668"/>
        </w:trPr>
        <w:tc>
          <w:tcPr>
            <w:tcW w:w="2255"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FD1BA3" w:rsidRDefault="00FD1BA3" w:rsidP="001D57DA">
            <w:pPr>
              <w:suppressAutoHyphens/>
              <w:spacing w:line="300" w:lineRule="exact"/>
              <w:rPr>
                <w:rFonts w:ascii="標楷體" w:eastAsia="標楷體" w:hAnsi="標楷體" w:cs="標楷體"/>
                <w:sz w:val="26"/>
                <w:szCs w:val="26"/>
              </w:rPr>
            </w:pPr>
            <w:r>
              <w:rPr>
                <w:rFonts w:ascii="標楷體" w:eastAsia="標楷體" w:hAnsi="標楷體" w:cs="標楷體" w:hint="eastAsia"/>
                <w:sz w:val="26"/>
                <w:szCs w:val="26"/>
              </w:rPr>
              <w:t>三、主題</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BA3" w:rsidRDefault="004F1F35" w:rsidP="004F1F35">
            <w:pPr>
              <w:spacing w:line="300" w:lineRule="exact"/>
              <w:rPr>
                <w:rFonts w:ascii="標楷體" w:eastAsia="標楷體" w:hAnsi="標楷體" w:cs="標楷體"/>
                <w:sz w:val="26"/>
                <w:szCs w:val="26"/>
              </w:rPr>
            </w:pPr>
            <w:r>
              <w:rPr>
                <w:rFonts w:ascii="標楷體" w:eastAsia="標楷體" w:hAnsi="標楷體" w:cs="標楷體" w:hint="eastAsia"/>
                <w:sz w:val="26"/>
                <w:szCs w:val="26"/>
              </w:rPr>
              <w:t>職群概論/</w:t>
            </w:r>
            <w:r w:rsidRPr="005B7CDA">
              <w:rPr>
                <w:rFonts w:ascii="標楷體" w:eastAsia="標楷體" w:hAnsi="標楷體" w:cs="標楷體" w:hint="eastAsia"/>
                <w:sz w:val="26"/>
                <w:szCs w:val="26"/>
              </w:rPr>
              <w:t>美容</w:t>
            </w:r>
            <w:r>
              <w:rPr>
                <w:rFonts w:ascii="標楷體" w:eastAsia="標楷體" w:hAnsi="標楷體" w:cs="標楷體" w:hint="eastAsia"/>
                <w:sz w:val="26"/>
                <w:szCs w:val="26"/>
              </w:rPr>
              <w:t>主題/美髮主題</w:t>
            </w:r>
            <w:r w:rsidR="00FD1BA3">
              <w:rPr>
                <w:rFonts w:ascii="標楷體" w:eastAsia="標楷體" w:hAnsi="標楷體" w:cs="標楷體" w:hint="eastAsia"/>
                <w:sz w:val="26"/>
                <w:szCs w:val="26"/>
              </w:rPr>
              <w:t>職群概論/</w:t>
            </w:r>
            <w:r>
              <w:rPr>
                <w:rFonts w:ascii="標楷體" w:eastAsia="標楷體" w:hAnsi="標楷體" w:cs="標楷體"/>
                <w:sz w:val="26"/>
                <w:szCs w:val="26"/>
              </w:rPr>
              <w:t xml:space="preserve">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BA3" w:rsidRDefault="00FD1BA3" w:rsidP="001D57DA">
            <w:pPr>
              <w:spacing w:line="300" w:lineRule="exact"/>
              <w:ind w:left="478" w:hangingChars="184" w:hanging="478"/>
              <w:rPr>
                <w:rFonts w:ascii="標楷體" w:eastAsia="標楷體" w:hAnsi="標楷體" w:cs="標楷體"/>
                <w:sz w:val="26"/>
                <w:szCs w:val="26"/>
              </w:rPr>
            </w:pPr>
            <w:r>
              <w:rPr>
                <w:rFonts w:ascii="標楷體" w:eastAsia="標楷體" w:hAnsi="標楷體" w:cs="標楷體" w:hint="eastAsia"/>
                <w:sz w:val="26"/>
                <w:szCs w:val="26"/>
              </w:rPr>
              <w:t>九、授課週數</w:t>
            </w:r>
          </w:p>
        </w:tc>
        <w:tc>
          <w:tcPr>
            <w:tcW w:w="3018"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FD1BA3" w:rsidRDefault="00E5763C" w:rsidP="001D57DA">
            <w:pPr>
              <w:spacing w:line="300" w:lineRule="exact"/>
              <w:rPr>
                <w:rFonts w:ascii="標楷體" w:eastAsia="標楷體" w:hAnsi="標楷體" w:cs="標楷體"/>
                <w:sz w:val="26"/>
                <w:szCs w:val="26"/>
              </w:rPr>
            </w:pPr>
            <w:r>
              <w:rPr>
                <w:rFonts w:ascii="標楷體" w:eastAsia="標楷體" w:hAnsi="標楷體" w:cs="標楷體" w:hint="eastAsia"/>
                <w:sz w:val="26"/>
                <w:szCs w:val="26"/>
              </w:rPr>
              <w:t>15</w:t>
            </w:r>
            <w:r w:rsidR="00FD1BA3">
              <w:rPr>
                <w:rFonts w:ascii="標楷體" w:eastAsia="標楷體" w:hAnsi="標楷體" w:cs="標楷體" w:hint="eastAsia"/>
                <w:sz w:val="26"/>
                <w:szCs w:val="26"/>
              </w:rPr>
              <w:t>週</w:t>
            </w:r>
          </w:p>
        </w:tc>
      </w:tr>
      <w:tr w:rsidR="00FD1BA3" w:rsidTr="00275A6F">
        <w:trPr>
          <w:gridAfter w:val="2"/>
          <w:wAfter w:w="19896" w:type="dxa"/>
          <w:trHeight w:val="668"/>
        </w:trPr>
        <w:tc>
          <w:tcPr>
            <w:tcW w:w="2255"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FD1BA3" w:rsidRDefault="00FD1BA3" w:rsidP="001D57DA">
            <w:pPr>
              <w:spacing w:line="300" w:lineRule="exact"/>
              <w:rPr>
                <w:rFonts w:ascii="標楷體" w:eastAsia="標楷體" w:hAnsi="標楷體" w:cs="標楷體"/>
                <w:sz w:val="26"/>
                <w:szCs w:val="26"/>
              </w:rPr>
            </w:pPr>
            <w:r>
              <w:rPr>
                <w:rFonts w:ascii="標楷體" w:eastAsia="標楷體" w:hAnsi="標楷體" w:cs="標楷體" w:hint="eastAsia"/>
                <w:sz w:val="26"/>
                <w:szCs w:val="26"/>
              </w:rPr>
              <w:t>四、學生數</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BA3" w:rsidRDefault="006D6B39" w:rsidP="001D57DA">
            <w:pPr>
              <w:spacing w:line="300" w:lineRule="exact"/>
              <w:rPr>
                <w:rFonts w:ascii="標楷體" w:eastAsia="標楷體" w:hAnsi="標楷體" w:cs="標楷體"/>
                <w:sz w:val="26"/>
                <w:szCs w:val="26"/>
              </w:rPr>
            </w:pPr>
            <w:r>
              <w:rPr>
                <w:rFonts w:ascii="標楷體" w:eastAsia="標楷體" w:hAnsi="標楷體" w:cs="標楷體" w:hint="eastAsia"/>
                <w:sz w:val="26"/>
                <w:szCs w:val="26"/>
              </w:rPr>
              <w:t>21</w:t>
            </w:r>
            <w:r w:rsidR="00FD1BA3">
              <w:rPr>
                <w:rFonts w:ascii="標楷體" w:eastAsia="標楷體" w:hAnsi="標楷體" w:cs="標楷體" w:hint="eastAsia"/>
                <w:sz w:val="26"/>
                <w:szCs w:val="26"/>
              </w:rPr>
              <w:t>人</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BA3" w:rsidRDefault="00FD1BA3" w:rsidP="001D57DA">
            <w:pPr>
              <w:spacing w:line="300" w:lineRule="exact"/>
              <w:ind w:left="458" w:hangingChars="176" w:hanging="458"/>
              <w:rPr>
                <w:rFonts w:ascii="標楷體" w:eastAsia="標楷體" w:hAnsi="標楷體" w:cs="標楷體"/>
                <w:sz w:val="26"/>
                <w:szCs w:val="26"/>
              </w:rPr>
            </w:pPr>
            <w:r>
              <w:rPr>
                <w:rFonts w:ascii="標楷體" w:eastAsia="標楷體" w:hAnsi="標楷體" w:cs="標楷體" w:hint="eastAsia"/>
                <w:sz w:val="26"/>
                <w:szCs w:val="26"/>
              </w:rPr>
              <w:t>十、教室/工場名稱</w:t>
            </w:r>
          </w:p>
        </w:tc>
        <w:tc>
          <w:tcPr>
            <w:tcW w:w="3018"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FD1BA3" w:rsidRPr="005804B1" w:rsidRDefault="004F1F35" w:rsidP="001D57DA">
            <w:pPr>
              <w:snapToGrid w:val="0"/>
              <w:rPr>
                <w:rFonts w:ascii="標楷體" w:eastAsia="標楷體" w:hAnsi="標楷體"/>
                <w:b/>
              </w:rPr>
            </w:pPr>
            <w:r>
              <w:rPr>
                <w:rFonts w:ascii="標楷體" w:eastAsia="標楷體" w:hAnsi="標楷體" w:cs="標楷體" w:hint="eastAsia"/>
              </w:rPr>
              <w:t>美顏教室、美膚教室、美髮教室</w:t>
            </w:r>
          </w:p>
        </w:tc>
      </w:tr>
      <w:tr w:rsidR="00FD1BA3" w:rsidTr="00275A6F">
        <w:trPr>
          <w:gridAfter w:val="2"/>
          <w:wAfter w:w="19896" w:type="dxa"/>
          <w:trHeight w:val="581"/>
        </w:trPr>
        <w:tc>
          <w:tcPr>
            <w:tcW w:w="2255"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FD1BA3" w:rsidRDefault="00FD1BA3" w:rsidP="001D57DA">
            <w:pPr>
              <w:spacing w:line="300" w:lineRule="exact"/>
              <w:rPr>
                <w:rFonts w:ascii="標楷體" w:eastAsia="標楷體" w:hAnsi="標楷體" w:cs="標楷體"/>
                <w:sz w:val="26"/>
                <w:szCs w:val="26"/>
              </w:rPr>
            </w:pPr>
            <w:r>
              <w:rPr>
                <w:rFonts w:ascii="標楷體" w:eastAsia="標楷體" w:hAnsi="標楷體" w:cs="標楷體" w:hint="eastAsia"/>
                <w:sz w:val="26"/>
                <w:szCs w:val="26"/>
              </w:rPr>
              <w:t>五、授課教師姓名</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BA3" w:rsidRDefault="00E5763C" w:rsidP="00E5763C">
            <w:pPr>
              <w:spacing w:line="300" w:lineRule="exact"/>
              <w:rPr>
                <w:rFonts w:ascii="標楷體" w:eastAsia="標楷體" w:hAnsi="標楷體" w:cs="標楷體"/>
                <w:sz w:val="26"/>
                <w:szCs w:val="26"/>
              </w:rPr>
            </w:pPr>
            <w:r>
              <w:rPr>
                <w:rFonts w:ascii="標楷體" w:eastAsia="標楷體" w:hAnsi="標楷體" w:cs="標楷體" w:hint="eastAsia"/>
                <w:sz w:val="26"/>
                <w:szCs w:val="26"/>
              </w:rPr>
              <w:t>楊惠淳</w:t>
            </w:r>
            <w:r w:rsidR="00845186">
              <w:rPr>
                <w:rFonts w:ascii="標楷體" w:eastAsia="標楷體" w:hAnsi="標楷體" w:cs="標楷體" w:hint="eastAsia"/>
                <w:sz w:val="26"/>
                <w:szCs w:val="26"/>
              </w:rPr>
              <w:t>、</w:t>
            </w:r>
            <w:r>
              <w:rPr>
                <w:rFonts w:ascii="標楷體" w:eastAsia="標楷體" w:hAnsi="標楷體" w:cs="標楷體" w:hint="eastAsia"/>
                <w:sz w:val="26"/>
                <w:szCs w:val="26"/>
              </w:rPr>
              <w:t>盧虹楨</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BA3" w:rsidRDefault="00FD1BA3" w:rsidP="001D57DA">
            <w:pPr>
              <w:spacing w:line="300" w:lineRule="exact"/>
              <w:rPr>
                <w:rFonts w:ascii="標楷體" w:eastAsia="標楷體" w:hAnsi="標楷體" w:cs="標楷體"/>
                <w:sz w:val="26"/>
                <w:szCs w:val="26"/>
              </w:rPr>
            </w:pPr>
            <w:r>
              <w:rPr>
                <w:rStyle w:val="a6"/>
                <w:rFonts w:ascii="標楷體" w:eastAsia="標楷體" w:hAnsi="標楷體" w:cs="標楷體" w:hint="eastAsia"/>
                <w:sz w:val="26"/>
                <w:szCs w:val="26"/>
              </w:rPr>
              <w:t>十一、上課時段</w:t>
            </w:r>
          </w:p>
        </w:tc>
        <w:tc>
          <w:tcPr>
            <w:tcW w:w="3018"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FD1BA3" w:rsidRDefault="00845186" w:rsidP="001D57DA">
            <w:pPr>
              <w:spacing w:line="300" w:lineRule="exact"/>
              <w:rPr>
                <w:rFonts w:ascii="標楷體" w:eastAsia="標楷體" w:hAnsi="標楷體" w:cs="標楷體"/>
                <w:sz w:val="26"/>
                <w:szCs w:val="26"/>
              </w:rPr>
            </w:pPr>
            <w:r>
              <w:rPr>
                <w:rFonts w:ascii="標楷體" w:eastAsia="標楷體" w:hAnsi="標楷體" w:cs="標楷體" w:hint="eastAsia"/>
                <w:sz w:val="26"/>
                <w:szCs w:val="26"/>
              </w:rPr>
              <w:t>星期二下午第5-7節</w:t>
            </w:r>
          </w:p>
        </w:tc>
      </w:tr>
      <w:tr w:rsidR="00FD1BA3" w:rsidTr="00275A6F">
        <w:trPr>
          <w:gridAfter w:val="2"/>
          <w:wAfter w:w="19896" w:type="dxa"/>
          <w:trHeight w:val="1058"/>
        </w:trPr>
        <w:tc>
          <w:tcPr>
            <w:tcW w:w="2255" w:type="dxa"/>
            <w:gridSpan w:val="3"/>
            <w:tcBorders>
              <w:top w:val="single" w:sz="4" w:space="0" w:color="auto"/>
              <w:left w:val="single" w:sz="4" w:space="0" w:color="000000"/>
              <w:bottom w:val="single" w:sz="4" w:space="0" w:color="000000"/>
              <w:right w:val="single" w:sz="4" w:space="0" w:color="auto"/>
            </w:tcBorders>
            <w:shd w:val="clear" w:color="auto" w:fill="FFFFFF"/>
            <w:vAlign w:val="center"/>
          </w:tcPr>
          <w:p w:rsidR="00FD1BA3" w:rsidRDefault="00FD1BA3" w:rsidP="001D57DA">
            <w:pPr>
              <w:spacing w:line="300" w:lineRule="exact"/>
              <w:ind w:left="478" w:hangingChars="184" w:hanging="478"/>
              <w:rPr>
                <w:rFonts w:ascii="標楷體" w:eastAsia="標楷體" w:hAnsi="標楷體" w:cs="標楷體"/>
                <w:sz w:val="26"/>
                <w:szCs w:val="26"/>
              </w:rPr>
            </w:pPr>
            <w:r>
              <w:rPr>
                <w:rFonts w:ascii="標楷體" w:eastAsia="標楷體" w:hAnsi="標楷體" w:cs="標楷體" w:hint="eastAsia"/>
                <w:sz w:val="26"/>
                <w:szCs w:val="26"/>
              </w:rPr>
              <w:t>六、授課師資</w:t>
            </w:r>
          </w:p>
        </w:tc>
        <w:tc>
          <w:tcPr>
            <w:tcW w:w="256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845186" w:rsidRDefault="006D6B39" w:rsidP="00845186">
            <w:pPr>
              <w:snapToGrid w:val="0"/>
              <w:rPr>
                <w:rFonts w:ascii="標楷體" w:eastAsia="標楷體" w:hAnsi="標楷體" w:cs="標楷體"/>
              </w:rPr>
            </w:pPr>
            <w:r>
              <w:rPr>
                <w:rFonts w:ascii="標楷體" w:eastAsia="標楷體" w:hAnsi="標楷體" w:cs="標楷體" w:hint="eastAsia"/>
              </w:rPr>
              <w:sym w:font="Wingdings 2" w:char="F052"/>
            </w:r>
            <w:r w:rsidR="00845186">
              <w:rPr>
                <w:rFonts w:ascii="標楷體" w:eastAsia="標楷體" w:hAnsi="標楷體" w:hint="eastAsia"/>
                <w:b/>
              </w:rPr>
              <w:t>在職教師：</w:t>
            </w:r>
            <w:r w:rsidR="00845186" w:rsidRPr="00E9168F">
              <w:rPr>
                <w:rFonts w:ascii="標楷體" w:eastAsia="標楷體" w:hAnsi="標楷體" w:hint="eastAsia"/>
              </w:rPr>
              <w:t>育德工家</w:t>
            </w:r>
            <w:r w:rsidR="00845186">
              <w:rPr>
                <w:rFonts w:ascii="標楷體" w:eastAsia="標楷體" w:hAnsi="標楷體" w:cs="標楷體" w:hint="eastAsia"/>
                <w:sz w:val="26"/>
                <w:szCs w:val="26"/>
              </w:rPr>
              <w:t>楊惠淳</w:t>
            </w:r>
            <w:r w:rsidR="00845186">
              <w:rPr>
                <w:rFonts w:ascii="標楷體" w:eastAsia="標楷體" w:hAnsi="標楷體" w:cs="標楷體" w:hint="eastAsia"/>
              </w:rPr>
              <w:t>老師/教技登字第96000405號。</w:t>
            </w:r>
          </w:p>
          <w:p w:rsidR="006D6B39" w:rsidRDefault="006D6B39" w:rsidP="006D6B39">
            <w:pPr>
              <w:snapToGrid w:val="0"/>
              <w:rPr>
                <w:rFonts w:ascii="標楷體" w:eastAsia="標楷體" w:hAnsi="標楷體" w:cs="標楷體"/>
              </w:rPr>
            </w:pPr>
            <w:r w:rsidRPr="00E9168F">
              <w:rPr>
                <w:rFonts w:ascii="標楷體" w:eastAsia="標楷體" w:hAnsi="標楷體" w:hint="eastAsia"/>
              </w:rPr>
              <w:t>育德工家</w:t>
            </w:r>
            <w:r>
              <w:rPr>
                <w:rFonts w:ascii="標楷體" w:eastAsia="標楷體" w:hAnsi="標楷體" w:cs="標楷體" w:hint="eastAsia"/>
                <w:sz w:val="26"/>
                <w:szCs w:val="26"/>
              </w:rPr>
              <w:t>盧虹楨</w:t>
            </w:r>
            <w:r>
              <w:rPr>
                <w:rFonts w:ascii="標楷體" w:eastAsia="標楷體" w:hAnsi="標楷體" w:cs="標楷體" w:hint="eastAsia"/>
              </w:rPr>
              <w:t>老師/美容技能檢定術科測試監評證書(證號0990201638)</w:t>
            </w:r>
          </w:p>
          <w:p w:rsidR="006D6B39" w:rsidRDefault="006D6B39" w:rsidP="006D6B39">
            <w:pPr>
              <w:snapToGrid w:val="0"/>
              <w:rPr>
                <w:rFonts w:ascii="標楷體" w:eastAsia="標楷體" w:hAnsi="標楷體" w:cs="標楷體"/>
              </w:rPr>
            </w:pPr>
          </w:p>
          <w:p w:rsidR="00FD1BA3" w:rsidRPr="00F26687" w:rsidRDefault="00845186" w:rsidP="006D6B39">
            <w:pPr>
              <w:snapToGrid w:val="0"/>
              <w:rPr>
                <w:rFonts w:ascii="標楷體" w:eastAsia="標楷體" w:hAnsi="標楷體" w:cs="標楷體"/>
              </w:rPr>
            </w:pPr>
            <w:r>
              <w:rPr>
                <w:rFonts w:ascii="標楷體" w:eastAsia="標楷體" w:hAnsi="標楷體" w:cs="標楷體" w:hint="eastAsia"/>
              </w:rPr>
              <w:t>□業師：□</w:t>
            </w:r>
            <w:r>
              <w:rPr>
                <w:rFonts w:ascii="標楷體" w:eastAsia="標楷體" w:hAnsi="標楷體"/>
                <w:b/>
              </w:rPr>
              <w:t>職業證照字號</w:t>
            </w:r>
            <w:r>
              <w:rPr>
                <w:rFonts w:ascii="標楷體" w:eastAsia="標楷體" w:hAnsi="標楷體" w:cs="標楷體" w:hint="eastAsia"/>
              </w:rPr>
              <w:t>/</w:t>
            </w:r>
          </w:p>
        </w:tc>
        <w:tc>
          <w:tcPr>
            <w:tcW w:w="2126"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FD1BA3" w:rsidRDefault="00FD1BA3" w:rsidP="001D57DA">
            <w:pPr>
              <w:spacing w:line="300" w:lineRule="exact"/>
              <w:ind w:leftChars="15" w:left="743" w:hangingChars="272" w:hanging="707"/>
              <w:rPr>
                <w:rFonts w:ascii="標楷體" w:eastAsia="標楷體" w:hAnsi="標楷體" w:cs="標楷體"/>
                <w:sz w:val="26"/>
                <w:szCs w:val="26"/>
              </w:rPr>
            </w:pPr>
            <w:r>
              <w:rPr>
                <w:rFonts w:ascii="標楷體" w:eastAsia="標楷體" w:hAnsi="標楷體" w:cs="標楷體" w:hint="eastAsia"/>
                <w:sz w:val="26"/>
                <w:szCs w:val="26"/>
              </w:rPr>
              <w:t>十二、特殊情形</w:t>
            </w:r>
          </w:p>
        </w:tc>
        <w:tc>
          <w:tcPr>
            <w:tcW w:w="3018" w:type="dxa"/>
            <w:gridSpan w:val="3"/>
            <w:tcBorders>
              <w:top w:val="single" w:sz="4" w:space="0" w:color="auto"/>
              <w:left w:val="single" w:sz="4" w:space="0" w:color="auto"/>
              <w:bottom w:val="single" w:sz="4" w:space="0" w:color="000000"/>
              <w:right w:val="single" w:sz="4" w:space="0" w:color="000000"/>
            </w:tcBorders>
            <w:shd w:val="clear" w:color="auto" w:fill="FFFFFF"/>
            <w:vAlign w:val="center"/>
          </w:tcPr>
          <w:p w:rsidR="00FD1BA3" w:rsidRDefault="00FD1BA3" w:rsidP="001D57DA">
            <w:pPr>
              <w:numPr>
                <w:ilvl w:val="0"/>
                <w:numId w:val="23"/>
              </w:numPr>
              <w:suppressAutoHyphens/>
              <w:snapToGrid w:val="0"/>
              <w:ind w:left="240" w:hanging="240"/>
              <w:rPr>
                <w:rFonts w:ascii="標楷體" w:eastAsia="標楷體" w:hAnsi="標楷體" w:cs="標楷體"/>
              </w:rPr>
            </w:pPr>
            <w:r>
              <w:rPr>
                <w:rFonts w:ascii="標楷體" w:eastAsia="標楷體" w:hAnsi="標楷體" w:cs="標楷體" w:hint="eastAsia"/>
              </w:rPr>
              <w:t>學生數低於15人原因：</w:t>
            </w:r>
          </w:p>
          <w:p w:rsidR="00FD1BA3" w:rsidRDefault="00FD1BA3" w:rsidP="001D57DA">
            <w:pPr>
              <w:snapToGrid w:val="0"/>
              <w:ind w:leftChars="72" w:left="173"/>
              <w:rPr>
                <w:rFonts w:ascii="標楷體" w:eastAsia="標楷體" w:hAnsi="標楷體" w:cs="標楷體"/>
              </w:rPr>
            </w:pPr>
            <w:r>
              <w:rPr>
                <w:rFonts w:ascii="標楷體" w:eastAsia="標楷體" w:hAnsi="標楷體" w:cs="標楷體" w:hint="eastAsia"/>
              </w:rPr>
              <w:t>□「特殊自辦式」或「特殊合作式」；□偏遠學校；□其他：</w:t>
            </w:r>
            <w:r>
              <w:rPr>
                <w:rFonts w:ascii="標楷體" w:eastAsia="標楷體" w:hAnsi="標楷體" w:cs="標楷體" w:hint="eastAsia"/>
                <w:u w:val="single"/>
              </w:rPr>
              <w:t xml:space="preserve">    </w:t>
            </w:r>
            <w:r>
              <w:rPr>
                <w:rFonts w:ascii="標楷體" w:eastAsia="標楷體" w:hAnsi="標楷體" w:cs="標楷體" w:hint="eastAsia"/>
              </w:rPr>
              <w:t>。</w:t>
            </w:r>
          </w:p>
          <w:p w:rsidR="00FD1BA3" w:rsidRPr="00887266" w:rsidRDefault="00FD1BA3" w:rsidP="001D57DA">
            <w:pPr>
              <w:numPr>
                <w:ilvl w:val="0"/>
                <w:numId w:val="23"/>
              </w:numPr>
              <w:suppressAutoHyphens/>
              <w:snapToGrid w:val="0"/>
              <w:rPr>
                <w:rFonts w:ascii="標楷體" w:eastAsia="標楷體" w:hAnsi="標楷體" w:cs="標楷體"/>
              </w:rPr>
            </w:pPr>
            <w:r>
              <w:rPr>
                <w:rFonts w:ascii="標楷體" w:eastAsia="標楷體" w:hAnsi="標楷體" w:cs="標楷體" w:hint="eastAsia"/>
                <w:color w:val="FF0000"/>
              </w:rPr>
              <w:t>上下學期職群相同原因：</w:t>
            </w:r>
          </w:p>
          <w:p w:rsidR="00FD1BA3" w:rsidRDefault="00FD1BA3" w:rsidP="001D57DA">
            <w:pPr>
              <w:suppressAutoHyphens/>
              <w:snapToGrid w:val="0"/>
              <w:ind w:leftChars="72" w:left="173"/>
              <w:rPr>
                <w:rFonts w:ascii="標楷體" w:eastAsia="標楷體" w:hAnsi="標楷體" w:cs="標楷體"/>
              </w:rPr>
            </w:pPr>
            <w:r>
              <w:rPr>
                <w:rFonts w:ascii="標楷體" w:eastAsia="標楷體" w:hAnsi="標楷體" w:cs="標楷體" w:hint="eastAsia"/>
                <w:color w:val="FF0000"/>
              </w:rPr>
              <w:t>□</w:t>
            </w:r>
            <w:r>
              <w:rPr>
                <w:rFonts w:ascii="標楷體" w:eastAsia="標楷體" w:hAnsi="標楷體" w:cs="標楷體" w:hint="eastAsia"/>
              </w:rPr>
              <w:t>「特殊自辦式」或「特殊合作式」。</w:t>
            </w:r>
          </w:p>
          <w:p w:rsidR="00FD1BA3" w:rsidRPr="00887266" w:rsidRDefault="00FD1BA3" w:rsidP="001D57DA">
            <w:pPr>
              <w:numPr>
                <w:ilvl w:val="0"/>
                <w:numId w:val="23"/>
              </w:numPr>
              <w:suppressAutoHyphens/>
              <w:snapToGrid w:val="0"/>
              <w:rPr>
                <w:rFonts w:ascii="標楷體" w:eastAsia="標楷體" w:hAnsi="標楷體" w:cs="標楷體"/>
              </w:rPr>
            </w:pPr>
            <w:r w:rsidRPr="00887266">
              <w:rPr>
                <w:rFonts w:ascii="標楷體" w:eastAsia="標楷體" w:hAnsi="標楷體" w:cs="標楷體" w:hint="eastAsia"/>
              </w:rPr>
              <w:t>其他：</w:t>
            </w:r>
            <w:r w:rsidRPr="00887266">
              <w:rPr>
                <w:rFonts w:ascii="標楷體" w:eastAsia="標楷體" w:hAnsi="標楷體" w:cs="標楷體" w:hint="eastAsia"/>
                <w:u w:val="single"/>
              </w:rPr>
              <w:t xml:space="preserve">    </w:t>
            </w:r>
            <w:r w:rsidRPr="00887266">
              <w:rPr>
                <w:rFonts w:ascii="標楷體" w:eastAsia="標楷體" w:hAnsi="標楷體" w:cs="標楷體" w:hint="eastAsia"/>
              </w:rPr>
              <w:t>。</w:t>
            </w:r>
          </w:p>
        </w:tc>
      </w:tr>
      <w:tr w:rsidR="00FD1BA3" w:rsidTr="00275A6F">
        <w:trPr>
          <w:trHeight w:val="856"/>
        </w:trPr>
        <w:tc>
          <w:tcPr>
            <w:tcW w:w="2255" w:type="dxa"/>
            <w:gridSpan w:val="3"/>
            <w:tcBorders>
              <w:top w:val="single" w:sz="4" w:space="0" w:color="auto"/>
              <w:left w:val="single" w:sz="4" w:space="0" w:color="000000"/>
              <w:bottom w:val="single" w:sz="4" w:space="0" w:color="000000"/>
              <w:right w:val="single" w:sz="12" w:space="0" w:color="auto"/>
            </w:tcBorders>
            <w:shd w:val="clear" w:color="auto" w:fill="FFFFFF"/>
            <w:vAlign w:val="center"/>
          </w:tcPr>
          <w:p w:rsidR="00FD1BA3" w:rsidRDefault="00FD1BA3" w:rsidP="001D57DA">
            <w:pPr>
              <w:spacing w:line="300" w:lineRule="exact"/>
              <w:rPr>
                <w:rStyle w:val="a6"/>
                <w:rFonts w:ascii="標楷體" w:eastAsia="標楷體" w:hAnsi="標楷體" w:cs="標楷體"/>
                <w:b w:val="0"/>
                <w:bCs w:val="0"/>
                <w:color w:val="0000FF"/>
                <w:sz w:val="26"/>
                <w:szCs w:val="26"/>
              </w:rPr>
            </w:pPr>
            <w:r w:rsidRPr="00275A6F">
              <w:rPr>
                <w:rFonts w:ascii="標楷體" w:eastAsia="標楷體" w:hAnsi="標楷體" w:hint="eastAsia"/>
              </w:rPr>
              <w:t>七</w:t>
            </w:r>
            <w:r w:rsidRPr="00822EB6">
              <w:rPr>
                <w:rFonts w:ascii="標楷體" w:eastAsia="標楷體" w:hAnsi="標楷體" w:cs="標楷體" w:hint="eastAsia"/>
                <w:sz w:val="26"/>
                <w:szCs w:val="26"/>
              </w:rPr>
              <w:t>、隨班輔導教師姓名及身分</w:t>
            </w:r>
          </w:p>
        </w:tc>
        <w:tc>
          <w:tcPr>
            <w:tcW w:w="2561" w:type="dxa"/>
            <w:gridSpan w:val="2"/>
            <w:tcBorders>
              <w:top w:val="single" w:sz="4" w:space="0" w:color="auto"/>
              <w:left w:val="single" w:sz="4" w:space="0" w:color="000000"/>
              <w:bottom w:val="single" w:sz="4" w:space="0" w:color="000000"/>
              <w:right w:val="single" w:sz="12" w:space="0" w:color="auto"/>
            </w:tcBorders>
            <w:shd w:val="clear" w:color="auto" w:fill="FFFFFF"/>
            <w:vAlign w:val="center"/>
          </w:tcPr>
          <w:p w:rsidR="00FD1BA3" w:rsidRPr="00822EB6" w:rsidRDefault="00FD1BA3" w:rsidP="001D57DA">
            <w:pPr>
              <w:spacing w:line="300" w:lineRule="exact"/>
              <w:rPr>
                <w:rFonts w:ascii="標楷體" w:eastAsia="標楷體" w:hAnsi="標楷體"/>
              </w:rPr>
            </w:pPr>
            <w:r w:rsidRPr="00822EB6">
              <w:rPr>
                <w:rFonts w:ascii="標楷體" w:eastAsia="標楷體" w:hAnsi="標楷體" w:hint="eastAsia"/>
              </w:rPr>
              <w:t>姓名：</w:t>
            </w:r>
            <w:r>
              <w:rPr>
                <w:rFonts w:ascii="標楷體" w:eastAsia="標楷體" w:hAnsi="標楷體" w:cs="標楷體" w:hint="eastAsia"/>
              </w:rPr>
              <w:t>○○</w:t>
            </w:r>
          </w:p>
          <w:p w:rsidR="00FD1BA3" w:rsidRPr="00822EB6" w:rsidRDefault="00FD1BA3" w:rsidP="001D57DA">
            <w:pPr>
              <w:spacing w:line="300" w:lineRule="exact"/>
            </w:pPr>
            <w:r w:rsidRPr="00822EB6">
              <w:rPr>
                <w:rFonts w:ascii="標楷體" w:eastAsia="標楷體" w:hAnsi="標楷體" w:hint="eastAsia"/>
              </w:rPr>
              <w:t>身分：</w:t>
            </w:r>
            <w:r w:rsidRPr="00822EB6">
              <w:rPr>
                <w:rFonts w:ascii="標楷體" w:eastAsia="標楷體" w:hAnsi="標楷體" w:hint="eastAsia"/>
                <w:b/>
              </w:rPr>
              <w:t>□</w:t>
            </w:r>
            <w:r w:rsidRPr="00822EB6">
              <w:rPr>
                <w:rFonts w:ascii="標楷體" w:eastAsia="標楷體" w:hAnsi="標楷體" w:hint="eastAsia"/>
              </w:rPr>
              <w:t>主任</w:t>
            </w:r>
            <w:r>
              <w:rPr>
                <w:rFonts w:ascii="標楷體" w:eastAsia="標楷體" w:hAnsi="標楷體" w:hint="eastAsia"/>
              </w:rPr>
              <w:t>；</w:t>
            </w:r>
            <w:r w:rsidRPr="00822EB6">
              <w:rPr>
                <w:rFonts w:ascii="標楷體" w:eastAsia="標楷體" w:hAnsi="標楷體" w:hint="eastAsia"/>
                <w:b/>
              </w:rPr>
              <w:t>□</w:t>
            </w:r>
            <w:r w:rsidRPr="00822EB6">
              <w:rPr>
                <w:rFonts w:ascii="標楷體" w:eastAsia="標楷體" w:hAnsi="標楷體" w:hint="eastAsia"/>
              </w:rPr>
              <w:t>組長</w:t>
            </w:r>
            <w:r>
              <w:rPr>
                <w:rFonts w:ascii="標楷體" w:eastAsia="標楷體" w:hAnsi="標楷體" w:hint="eastAsia"/>
              </w:rPr>
              <w:t>；</w:t>
            </w:r>
            <w:r w:rsidRPr="00822EB6">
              <w:rPr>
                <w:rFonts w:ascii="標楷體" w:eastAsia="標楷體" w:hAnsi="標楷體" w:hint="eastAsia"/>
                <w:b/>
              </w:rPr>
              <w:t>□</w:t>
            </w:r>
            <w:r w:rsidRPr="00822EB6">
              <w:rPr>
                <w:rFonts w:ascii="標楷體" w:eastAsia="標楷體" w:hAnsi="標楷體" w:hint="eastAsia"/>
              </w:rPr>
              <w:t>正式教師</w:t>
            </w:r>
            <w:r>
              <w:rPr>
                <w:rFonts w:ascii="標楷體" w:eastAsia="標楷體" w:hAnsi="標楷體" w:hint="eastAsia"/>
              </w:rPr>
              <w:t>；</w:t>
            </w:r>
            <w:r w:rsidRPr="00822EB6">
              <w:rPr>
                <w:rFonts w:ascii="標楷體" w:eastAsia="標楷體" w:hAnsi="標楷體" w:hint="eastAsia"/>
                <w:b/>
              </w:rPr>
              <w:t>□</w:t>
            </w:r>
            <w:r w:rsidRPr="00822EB6">
              <w:rPr>
                <w:rFonts w:ascii="標楷體" w:eastAsia="標楷體" w:hAnsi="標楷體" w:hint="eastAsia"/>
              </w:rPr>
              <w:t>代理教師</w:t>
            </w:r>
            <w:r>
              <w:rPr>
                <w:rFonts w:ascii="標楷體" w:eastAsia="標楷體" w:hAnsi="標楷體" w:hint="eastAsia"/>
              </w:rPr>
              <w:t>；</w:t>
            </w:r>
            <w:r w:rsidRPr="00822EB6">
              <w:rPr>
                <w:rFonts w:ascii="標楷體" w:eastAsia="標楷體" w:hAnsi="標楷體" w:hint="eastAsia"/>
                <w:b/>
              </w:rPr>
              <w:t>□</w:t>
            </w:r>
            <w:r w:rsidRPr="00822EB6">
              <w:rPr>
                <w:rFonts w:ascii="標楷體" w:eastAsia="標楷體" w:hAnsi="標楷體" w:hint="eastAsia"/>
              </w:rPr>
              <w:t>代課鐘點教師</w:t>
            </w:r>
            <w:r>
              <w:rPr>
                <w:rFonts w:ascii="標楷體" w:eastAsia="標楷體" w:hAnsi="標楷體" w:hint="eastAsia"/>
              </w:rPr>
              <w:t>；</w:t>
            </w:r>
            <w:r w:rsidRPr="00822EB6">
              <w:rPr>
                <w:rFonts w:ascii="標楷體" w:eastAsia="標楷體" w:hAnsi="標楷體" w:hint="eastAsia"/>
                <w:b/>
              </w:rPr>
              <w:t>□</w:t>
            </w:r>
            <w:r w:rsidRPr="00822EB6">
              <w:rPr>
                <w:rFonts w:ascii="標楷體" w:eastAsia="標楷體" w:hAnsi="標楷體" w:hint="eastAsia"/>
              </w:rPr>
              <w:t>其他：</w:t>
            </w:r>
            <w:r>
              <w:rPr>
                <w:rFonts w:ascii="標楷體" w:eastAsia="標楷體" w:hAnsi="標楷體" w:hint="eastAsia"/>
              </w:rPr>
              <w:t>。</w:t>
            </w:r>
          </w:p>
        </w:tc>
        <w:tc>
          <w:tcPr>
            <w:tcW w:w="5144" w:type="dxa"/>
            <w:gridSpan w:val="5"/>
            <w:tcBorders>
              <w:top w:val="single" w:sz="4" w:space="0" w:color="auto"/>
              <w:left w:val="single" w:sz="12" w:space="0" w:color="auto"/>
              <w:bottom w:val="single" w:sz="4" w:space="0" w:color="000000"/>
              <w:right w:val="single" w:sz="4" w:space="0" w:color="000000"/>
            </w:tcBorders>
            <w:shd w:val="clear" w:color="auto" w:fill="FFFFFF"/>
            <w:vAlign w:val="center"/>
          </w:tcPr>
          <w:p w:rsidR="00FD1BA3" w:rsidRDefault="00FD1BA3" w:rsidP="006D6B39">
            <w:pPr>
              <w:spacing w:line="300" w:lineRule="exact"/>
              <w:rPr>
                <w:rStyle w:val="a6"/>
                <w:rFonts w:ascii="標楷體" w:eastAsia="標楷體" w:hAnsi="標楷體" w:cs="標楷體"/>
                <w:b w:val="0"/>
                <w:bCs w:val="0"/>
                <w:color w:val="0000FF"/>
                <w:sz w:val="26"/>
                <w:szCs w:val="26"/>
              </w:rPr>
            </w:pPr>
            <w:r>
              <w:rPr>
                <w:rStyle w:val="a6"/>
                <w:rFonts w:ascii="標楷體" w:eastAsia="標楷體" w:hAnsi="標楷體" w:cs="標楷體" w:hint="eastAsia"/>
                <w:b w:val="0"/>
                <w:bCs w:val="0"/>
                <w:color w:val="0000FF"/>
                <w:sz w:val="26"/>
                <w:szCs w:val="26"/>
              </w:rPr>
              <w:t>十三、</w:t>
            </w:r>
            <w:r w:rsidR="006D6B39">
              <w:rPr>
                <w:rStyle w:val="a6"/>
                <w:rFonts w:ascii="標楷體" w:eastAsia="標楷體" w:hAnsi="標楷體" w:cs="標楷體" w:hint="eastAsia"/>
                <w:b w:val="0"/>
                <w:bCs w:val="0"/>
                <w:color w:val="0000FF"/>
                <w:sz w:val="26"/>
                <w:szCs w:val="26"/>
              </w:rPr>
              <w:sym w:font="Wingdings 2" w:char="F052"/>
            </w:r>
            <w:r>
              <w:rPr>
                <w:rStyle w:val="a6"/>
                <w:rFonts w:ascii="標楷體" w:eastAsia="標楷體" w:hAnsi="標楷體" w:cs="標楷體" w:hint="eastAsia"/>
                <w:b w:val="0"/>
                <w:bCs w:val="0"/>
                <w:color w:val="0000FF"/>
                <w:sz w:val="26"/>
                <w:szCs w:val="26"/>
              </w:rPr>
              <w:t>已確認本學期課程教學內容皆以教育部公布之國民中學技藝教育課程大綱設計規劃。</w:t>
            </w:r>
          </w:p>
        </w:tc>
        <w:tc>
          <w:tcPr>
            <w:tcW w:w="9948" w:type="dxa"/>
          </w:tcPr>
          <w:p w:rsidR="00FD1BA3" w:rsidRDefault="00FD1BA3">
            <w:pPr>
              <w:widowControl/>
              <w:spacing w:line="360" w:lineRule="auto"/>
            </w:pPr>
          </w:p>
        </w:tc>
        <w:tc>
          <w:tcPr>
            <w:tcW w:w="9948" w:type="dxa"/>
            <w:vAlign w:val="center"/>
          </w:tcPr>
          <w:p w:rsidR="00FD1BA3" w:rsidRDefault="00FD1BA3" w:rsidP="001D57DA">
            <w:pPr>
              <w:spacing w:line="300" w:lineRule="exact"/>
              <w:rPr>
                <w:rStyle w:val="a6"/>
                <w:rFonts w:ascii="標楷體" w:eastAsia="標楷體" w:hAnsi="標楷體" w:cs="標楷體"/>
                <w:b w:val="0"/>
                <w:bCs w:val="0"/>
                <w:color w:val="0000FF"/>
                <w:sz w:val="26"/>
                <w:szCs w:val="26"/>
              </w:rPr>
            </w:pPr>
            <w:r>
              <w:rPr>
                <w:rStyle w:val="a6"/>
                <w:rFonts w:ascii="標楷體" w:eastAsia="標楷體" w:hAnsi="標楷體" w:cs="標楷體" w:hint="eastAsia"/>
                <w:b w:val="0"/>
                <w:bCs w:val="0"/>
                <w:color w:val="0000FF"/>
                <w:sz w:val="26"/>
                <w:szCs w:val="26"/>
              </w:rPr>
              <w:t>十二、□已確認本學期課程教學內容皆以教育部公布之國民中學技藝教育課程大綱設計規劃。</w:t>
            </w:r>
          </w:p>
        </w:tc>
      </w:tr>
      <w:tr w:rsidR="00FD1BA3" w:rsidTr="00275A6F">
        <w:trPr>
          <w:gridAfter w:val="2"/>
          <w:wAfter w:w="19896" w:type="dxa"/>
          <w:trHeight w:val="728"/>
        </w:trPr>
        <w:tc>
          <w:tcPr>
            <w:tcW w:w="9960" w:type="dxa"/>
            <w:gridSpan w:val="10"/>
            <w:tcBorders>
              <w:top w:val="single" w:sz="4" w:space="0" w:color="auto"/>
              <w:left w:val="single" w:sz="4" w:space="0" w:color="000000"/>
              <w:bottom w:val="single" w:sz="4" w:space="0" w:color="000000"/>
              <w:right w:val="single" w:sz="4" w:space="0" w:color="000000"/>
            </w:tcBorders>
            <w:shd w:val="clear" w:color="auto" w:fill="D9D9D9"/>
            <w:vAlign w:val="center"/>
          </w:tcPr>
          <w:p w:rsidR="00FD1BA3" w:rsidRDefault="00FD1BA3" w:rsidP="00D062CD">
            <w:pPr>
              <w:spacing w:line="300" w:lineRule="exact"/>
              <w:rPr>
                <w:rFonts w:ascii="標楷體" w:eastAsia="標楷體" w:hAnsi="標楷體"/>
                <w:sz w:val="28"/>
                <w:szCs w:val="28"/>
              </w:rPr>
            </w:pPr>
            <w:r>
              <w:rPr>
                <w:rFonts w:ascii="標楷體" w:eastAsia="標楷體" w:hAnsi="標楷體" w:hint="eastAsia"/>
                <w:sz w:val="28"/>
                <w:szCs w:val="28"/>
              </w:rPr>
              <w:t>貳、課程規劃</w:t>
            </w:r>
          </w:p>
        </w:tc>
      </w:tr>
      <w:tr w:rsidR="00FD1BA3" w:rsidTr="00275A6F">
        <w:trPr>
          <w:gridAfter w:val="2"/>
          <w:wAfter w:w="19896" w:type="dxa"/>
        </w:trPr>
        <w:tc>
          <w:tcPr>
            <w:tcW w:w="754" w:type="dxa"/>
            <w:tcBorders>
              <w:top w:val="single" w:sz="4" w:space="0" w:color="000000"/>
              <w:left w:val="single" w:sz="4" w:space="0" w:color="000000"/>
              <w:bottom w:val="single" w:sz="4" w:space="0" w:color="000000"/>
            </w:tcBorders>
            <w:vAlign w:val="center"/>
          </w:tcPr>
          <w:p w:rsidR="00FD1BA3" w:rsidRDefault="00FD1BA3" w:rsidP="00D062CD">
            <w:pPr>
              <w:rPr>
                <w:rStyle w:val="a6"/>
                <w:rFonts w:eastAsia="標楷體"/>
              </w:rPr>
            </w:pPr>
            <w:r>
              <w:rPr>
                <w:rStyle w:val="a6"/>
                <w:rFonts w:eastAsia="標楷體"/>
              </w:rPr>
              <w:t>週次</w:t>
            </w:r>
          </w:p>
        </w:tc>
        <w:tc>
          <w:tcPr>
            <w:tcW w:w="1370" w:type="dxa"/>
            <w:tcBorders>
              <w:top w:val="single" w:sz="4" w:space="0" w:color="000000"/>
              <w:left w:val="single" w:sz="4" w:space="0" w:color="000000"/>
              <w:bottom w:val="single" w:sz="4" w:space="0" w:color="000000"/>
            </w:tcBorders>
            <w:vAlign w:val="center"/>
          </w:tcPr>
          <w:p w:rsidR="00FD1BA3" w:rsidRDefault="00FD1BA3" w:rsidP="00D062CD">
            <w:pPr>
              <w:rPr>
                <w:rStyle w:val="a6"/>
                <w:rFonts w:ascii="標楷體" w:eastAsia="標楷體" w:hAnsi="標楷體" w:cs="標楷體"/>
              </w:rPr>
            </w:pPr>
            <w:r>
              <w:rPr>
                <w:rStyle w:val="a6"/>
                <w:rFonts w:eastAsia="標楷體"/>
              </w:rPr>
              <w:t>日期</w:t>
            </w:r>
          </w:p>
        </w:tc>
        <w:tc>
          <w:tcPr>
            <w:tcW w:w="1166" w:type="dxa"/>
            <w:gridSpan w:val="2"/>
            <w:tcBorders>
              <w:top w:val="single" w:sz="4" w:space="0" w:color="000000"/>
              <w:left w:val="single" w:sz="4" w:space="0" w:color="000000"/>
              <w:bottom w:val="single" w:sz="4" w:space="0" w:color="000000"/>
            </w:tcBorders>
            <w:vAlign w:val="center"/>
          </w:tcPr>
          <w:p w:rsidR="00FD1BA3" w:rsidRDefault="00FD1BA3" w:rsidP="00D062CD">
            <w:pPr>
              <w:rPr>
                <w:rStyle w:val="a6"/>
                <w:rFonts w:ascii="標楷體" w:eastAsia="標楷體" w:hAnsi="標楷體" w:cs="標楷體"/>
              </w:rPr>
            </w:pPr>
            <w:r>
              <w:rPr>
                <w:rStyle w:val="a6"/>
                <w:rFonts w:ascii="標楷體" w:eastAsia="標楷體" w:hAnsi="標楷體" w:cs="標楷體" w:hint="eastAsia"/>
              </w:rPr>
              <w:t>主題</w:t>
            </w:r>
          </w:p>
        </w:tc>
        <w:tc>
          <w:tcPr>
            <w:tcW w:w="2415" w:type="dxa"/>
            <w:gridSpan w:val="2"/>
            <w:tcBorders>
              <w:top w:val="single" w:sz="4" w:space="0" w:color="000000"/>
              <w:left w:val="single" w:sz="4" w:space="0" w:color="000000"/>
              <w:bottom w:val="single" w:sz="4" w:space="0" w:color="000000"/>
            </w:tcBorders>
            <w:vAlign w:val="center"/>
          </w:tcPr>
          <w:p w:rsidR="00FD1BA3" w:rsidRDefault="00FD1BA3" w:rsidP="00D062CD">
            <w:pPr>
              <w:rPr>
                <w:rStyle w:val="a6"/>
                <w:rFonts w:ascii="標楷體" w:eastAsia="標楷體" w:hAnsi="標楷體" w:cs="標楷體"/>
              </w:rPr>
            </w:pPr>
            <w:r>
              <w:rPr>
                <w:rStyle w:val="a6"/>
                <w:rFonts w:ascii="標楷體" w:eastAsia="標楷體" w:hAnsi="標楷體" w:cs="標楷體" w:hint="eastAsia"/>
              </w:rPr>
              <w:t>單元名稱</w:t>
            </w:r>
          </w:p>
        </w:tc>
        <w:tc>
          <w:tcPr>
            <w:tcW w:w="1755" w:type="dxa"/>
            <w:gridSpan w:val="2"/>
            <w:tcBorders>
              <w:top w:val="single" w:sz="4" w:space="0" w:color="000000"/>
              <w:left w:val="single" w:sz="4" w:space="0" w:color="000000"/>
              <w:bottom w:val="single" w:sz="4" w:space="0" w:color="000000"/>
              <w:right w:val="single" w:sz="4" w:space="0" w:color="auto"/>
            </w:tcBorders>
            <w:vAlign w:val="center"/>
          </w:tcPr>
          <w:p w:rsidR="00FD1BA3" w:rsidRDefault="00FD1BA3" w:rsidP="00D062CD">
            <w:pPr>
              <w:rPr>
                <w:rStyle w:val="a6"/>
                <w:rFonts w:ascii="標楷體" w:eastAsia="標楷體" w:hAnsi="標楷體" w:cs="標楷體"/>
              </w:rPr>
            </w:pPr>
            <w:r>
              <w:rPr>
                <w:rStyle w:val="a6"/>
                <w:rFonts w:ascii="標楷體" w:eastAsia="標楷體" w:hAnsi="標楷體" w:cs="標楷體" w:hint="eastAsia"/>
              </w:rPr>
              <w:t>單元學習目標</w:t>
            </w:r>
          </w:p>
        </w:tc>
        <w:tc>
          <w:tcPr>
            <w:tcW w:w="1575" w:type="dxa"/>
            <w:tcBorders>
              <w:top w:val="single" w:sz="4" w:space="0" w:color="000000"/>
              <w:left w:val="single" w:sz="4" w:space="0" w:color="000000"/>
              <w:bottom w:val="single" w:sz="4" w:space="0" w:color="000000"/>
            </w:tcBorders>
          </w:tcPr>
          <w:p w:rsidR="00FD1BA3" w:rsidRDefault="00FD1BA3" w:rsidP="00D062CD">
            <w:pPr>
              <w:rPr>
                <w:rStyle w:val="a6"/>
                <w:rFonts w:ascii="標楷體" w:eastAsia="標楷體" w:hAnsi="標楷體" w:cs="標楷體"/>
              </w:rPr>
            </w:pPr>
            <w:r>
              <w:rPr>
                <w:rStyle w:val="a6"/>
                <w:rFonts w:ascii="標楷體" w:eastAsia="標楷體" w:hAnsi="標楷體" w:cs="標楷體" w:hint="eastAsia"/>
                <w:b w:val="0"/>
                <w:bCs w:val="0"/>
              </w:rPr>
              <w:t>使用設備及數量</w:t>
            </w:r>
          </w:p>
        </w:tc>
        <w:tc>
          <w:tcPr>
            <w:tcW w:w="925" w:type="dxa"/>
            <w:tcBorders>
              <w:top w:val="single" w:sz="4" w:space="0" w:color="000000"/>
              <w:left w:val="single" w:sz="4" w:space="0" w:color="auto"/>
              <w:bottom w:val="single" w:sz="4" w:space="0" w:color="000000"/>
              <w:right w:val="single" w:sz="4" w:space="0" w:color="000000"/>
            </w:tcBorders>
            <w:vAlign w:val="center"/>
          </w:tcPr>
          <w:p w:rsidR="00FD1BA3" w:rsidRDefault="00FD1BA3" w:rsidP="00D062CD">
            <w:r>
              <w:rPr>
                <w:rStyle w:val="a6"/>
                <w:rFonts w:ascii="標楷體" w:eastAsia="標楷體" w:hAnsi="標楷體" w:cs="標楷體" w:hint="eastAsia"/>
              </w:rPr>
              <w:t>備註</w:t>
            </w:r>
          </w:p>
        </w:tc>
      </w:tr>
      <w:tr w:rsidR="00F26687" w:rsidTr="00917ECB">
        <w:trPr>
          <w:gridAfter w:val="2"/>
          <w:wAfter w:w="19896" w:type="dxa"/>
          <w:trHeight w:val="85"/>
        </w:trPr>
        <w:tc>
          <w:tcPr>
            <w:tcW w:w="754" w:type="dxa"/>
            <w:tcBorders>
              <w:top w:val="single" w:sz="4" w:space="0" w:color="000000"/>
              <w:left w:val="single" w:sz="4" w:space="0" w:color="000000"/>
              <w:bottom w:val="single" w:sz="4" w:space="0" w:color="000000"/>
            </w:tcBorders>
            <w:shd w:val="clear" w:color="auto" w:fill="auto"/>
            <w:vAlign w:val="center"/>
          </w:tcPr>
          <w:p w:rsidR="00F26687" w:rsidRPr="00FD1BA3" w:rsidRDefault="00F26687" w:rsidP="00F26687">
            <w:pPr>
              <w:rPr>
                <w:rStyle w:val="a6"/>
                <w:rFonts w:ascii="標楷體" w:eastAsia="標楷體" w:hAnsi="標楷體"/>
                <w:b w:val="0"/>
                <w:bCs w:val="0"/>
                <w:color w:val="FF0000"/>
                <w:szCs w:val="24"/>
              </w:rPr>
            </w:pPr>
            <w:r w:rsidRPr="00FD1BA3">
              <w:rPr>
                <w:rStyle w:val="a6"/>
                <w:rFonts w:ascii="標楷體" w:eastAsia="標楷體" w:hAnsi="標楷體"/>
                <w:b w:val="0"/>
                <w:bCs w:val="0"/>
                <w:szCs w:val="24"/>
              </w:rPr>
              <w:t>1</w:t>
            </w:r>
          </w:p>
        </w:tc>
        <w:tc>
          <w:tcPr>
            <w:tcW w:w="1370" w:type="dxa"/>
            <w:tcBorders>
              <w:top w:val="single" w:sz="4" w:space="0" w:color="000000"/>
              <w:left w:val="single" w:sz="4" w:space="0" w:color="000000"/>
              <w:bottom w:val="single" w:sz="4" w:space="0" w:color="000000"/>
            </w:tcBorders>
            <w:shd w:val="clear" w:color="auto" w:fill="BFBFBF"/>
            <w:vAlign w:val="center"/>
          </w:tcPr>
          <w:p w:rsidR="00F26687" w:rsidRPr="00FD1BA3" w:rsidRDefault="00740A2C" w:rsidP="00740A2C">
            <w:pPr>
              <w:jc w:val="center"/>
              <w:rPr>
                <w:rStyle w:val="a6"/>
                <w:rFonts w:ascii="標楷體" w:eastAsia="標楷體" w:hAnsi="標楷體" w:cs="標楷體"/>
                <w:b w:val="0"/>
                <w:bCs w:val="0"/>
                <w:szCs w:val="24"/>
              </w:rPr>
            </w:pPr>
            <w:r>
              <w:rPr>
                <w:rStyle w:val="a6"/>
                <w:rFonts w:ascii="標楷體" w:eastAsia="標楷體" w:hAnsi="標楷體" w:cs="標楷體" w:hint="eastAsia"/>
                <w:b w:val="0"/>
                <w:bCs w:val="0"/>
                <w:szCs w:val="24"/>
              </w:rPr>
              <w:t>3/3</w:t>
            </w:r>
          </w:p>
        </w:tc>
        <w:tc>
          <w:tcPr>
            <w:tcW w:w="1166" w:type="dxa"/>
            <w:gridSpan w:val="2"/>
            <w:tcBorders>
              <w:top w:val="single" w:sz="4" w:space="0" w:color="000000"/>
              <w:left w:val="single" w:sz="4" w:space="0" w:color="000000"/>
              <w:bottom w:val="single" w:sz="4" w:space="0" w:color="000000"/>
            </w:tcBorders>
            <w:vAlign w:val="center"/>
          </w:tcPr>
          <w:p w:rsidR="00F26687" w:rsidRPr="00FD1BA3" w:rsidRDefault="00F26687" w:rsidP="00F26687">
            <w:pPr>
              <w:jc w:val="both"/>
              <w:rPr>
                <w:rStyle w:val="a6"/>
                <w:rFonts w:ascii="標楷體" w:eastAsia="標楷體" w:hAnsi="標楷體" w:cs="標楷體"/>
                <w:b w:val="0"/>
                <w:bCs w:val="0"/>
                <w:szCs w:val="24"/>
              </w:rPr>
            </w:pPr>
            <w:r w:rsidRPr="00FD1BA3">
              <w:rPr>
                <w:rStyle w:val="a6"/>
                <w:rFonts w:ascii="標楷體" w:eastAsia="標楷體" w:hAnsi="標楷體" w:cs="標楷體" w:hint="eastAsia"/>
                <w:b w:val="0"/>
                <w:bCs w:val="0"/>
                <w:szCs w:val="24"/>
              </w:rPr>
              <w:t>職群概論</w:t>
            </w:r>
          </w:p>
        </w:tc>
        <w:tc>
          <w:tcPr>
            <w:tcW w:w="2415" w:type="dxa"/>
            <w:gridSpan w:val="2"/>
            <w:tcBorders>
              <w:top w:val="single" w:sz="4" w:space="0" w:color="000000"/>
              <w:left w:val="single" w:sz="4" w:space="0" w:color="000000"/>
              <w:bottom w:val="single" w:sz="4" w:space="0" w:color="000000"/>
            </w:tcBorders>
            <w:shd w:val="clear" w:color="auto" w:fill="CCC0D9" w:themeFill="accent4" w:themeFillTint="66"/>
            <w:vAlign w:val="center"/>
          </w:tcPr>
          <w:p w:rsidR="00F26687" w:rsidRPr="00F26687" w:rsidRDefault="00F26687" w:rsidP="00F26687">
            <w:pPr>
              <w:numPr>
                <w:ilvl w:val="0"/>
                <w:numId w:val="19"/>
              </w:numPr>
              <w:suppressAutoHyphens/>
              <w:ind w:left="317" w:hanging="284"/>
              <w:jc w:val="both"/>
              <w:rPr>
                <w:rStyle w:val="a6"/>
                <w:rFonts w:ascii="標楷體" w:eastAsia="標楷體" w:hAnsi="標楷體" w:cs="標楷體"/>
                <w:b w:val="0"/>
                <w:bCs w:val="0"/>
              </w:rPr>
            </w:pPr>
            <w:r w:rsidRPr="00F26687">
              <w:rPr>
                <w:rStyle w:val="a6"/>
                <w:rFonts w:ascii="標楷體" w:eastAsia="標楷體" w:hAnsi="標楷體" w:cs="標楷體" w:hint="eastAsia"/>
                <w:b w:val="0"/>
              </w:rPr>
              <w:t>家政職群的意義與範圍</w:t>
            </w:r>
          </w:p>
          <w:p w:rsidR="00F26687" w:rsidRPr="00F26687" w:rsidRDefault="00F26687" w:rsidP="00F26687">
            <w:pPr>
              <w:numPr>
                <w:ilvl w:val="0"/>
                <w:numId w:val="19"/>
              </w:numPr>
              <w:suppressAutoHyphens/>
              <w:ind w:left="317" w:hanging="284"/>
              <w:jc w:val="both"/>
              <w:rPr>
                <w:rStyle w:val="a6"/>
                <w:rFonts w:ascii="標楷體" w:eastAsia="標楷體" w:hAnsi="標楷體" w:cs="標楷體"/>
                <w:b w:val="0"/>
                <w:bCs w:val="0"/>
              </w:rPr>
            </w:pPr>
            <w:r w:rsidRPr="00F26687">
              <w:rPr>
                <w:rStyle w:val="a6"/>
                <w:rFonts w:ascii="標楷體" w:eastAsia="標楷體" w:hAnsi="標楷體" w:cs="標楷體" w:hint="eastAsia"/>
                <w:b w:val="0"/>
              </w:rPr>
              <w:t>家政相關的行業與工作</w:t>
            </w:r>
          </w:p>
          <w:p w:rsidR="00F26687" w:rsidRPr="00F26687" w:rsidRDefault="00F26687" w:rsidP="00F26687">
            <w:pPr>
              <w:numPr>
                <w:ilvl w:val="0"/>
                <w:numId w:val="19"/>
              </w:numPr>
              <w:suppressAutoHyphens/>
              <w:ind w:left="317" w:hanging="284"/>
              <w:jc w:val="both"/>
              <w:rPr>
                <w:rStyle w:val="a6"/>
                <w:rFonts w:ascii="標楷體" w:eastAsia="標楷體" w:hAnsi="標楷體" w:cs="標楷體"/>
                <w:b w:val="0"/>
                <w:bCs w:val="0"/>
              </w:rPr>
            </w:pPr>
            <w:r w:rsidRPr="00F26687">
              <w:rPr>
                <w:rStyle w:val="a6"/>
                <w:rFonts w:ascii="標楷體" w:eastAsia="標楷體" w:hAnsi="標楷體" w:cs="標楷體" w:hint="eastAsia"/>
                <w:b w:val="0"/>
              </w:rPr>
              <w:t>職業安全與道德</w:t>
            </w:r>
          </w:p>
        </w:tc>
        <w:tc>
          <w:tcPr>
            <w:tcW w:w="1755" w:type="dxa"/>
            <w:gridSpan w:val="2"/>
            <w:tcBorders>
              <w:top w:val="single" w:sz="4" w:space="0" w:color="000000"/>
              <w:left w:val="single" w:sz="4" w:space="0" w:color="000000"/>
              <w:bottom w:val="single" w:sz="4" w:space="0" w:color="000000"/>
            </w:tcBorders>
            <w:shd w:val="clear" w:color="auto" w:fill="CCC0D9" w:themeFill="accent4" w:themeFillTint="66"/>
            <w:vAlign w:val="center"/>
          </w:tcPr>
          <w:p w:rsidR="00F26687" w:rsidRPr="00F26687" w:rsidRDefault="00F26687" w:rsidP="00F26687">
            <w:pPr>
              <w:widowControl/>
              <w:rPr>
                <w:rStyle w:val="a6"/>
                <w:rFonts w:ascii="標楷體" w:eastAsia="標楷體" w:hAnsi="標楷體" w:cs="標楷體"/>
                <w:b w:val="0"/>
                <w:bCs w:val="0"/>
                <w:color w:val="FF0000"/>
                <w:sz w:val="18"/>
                <w:szCs w:val="18"/>
              </w:rPr>
            </w:pPr>
            <w:r w:rsidRPr="00F26687">
              <w:rPr>
                <w:rStyle w:val="a6"/>
                <w:rFonts w:ascii="標楷體" w:eastAsia="標楷體" w:hAnsi="標楷體" w:hint="eastAsia"/>
                <w:b w:val="0"/>
                <w:sz w:val="18"/>
                <w:szCs w:val="18"/>
              </w:rPr>
              <w:t>培養學生瞭解並具備敬業合作之職業道德及工作態度。</w:t>
            </w:r>
          </w:p>
        </w:tc>
        <w:tc>
          <w:tcPr>
            <w:tcW w:w="1575" w:type="dxa"/>
            <w:tcBorders>
              <w:top w:val="single" w:sz="4" w:space="0" w:color="000000"/>
              <w:left w:val="single" w:sz="4" w:space="0" w:color="000000"/>
              <w:bottom w:val="single" w:sz="4" w:space="0" w:color="000000"/>
            </w:tcBorders>
            <w:shd w:val="clear" w:color="auto" w:fill="CCC0D9" w:themeFill="accent4" w:themeFillTint="66"/>
          </w:tcPr>
          <w:p w:rsidR="00F26687" w:rsidRPr="00F26687" w:rsidRDefault="00F26687" w:rsidP="00F26687">
            <w:pPr>
              <w:rPr>
                <w:rStyle w:val="a6"/>
                <w:rFonts w:ascii="標楷體" w:eastAsia="標楷體" w:hAnsi="標楷體"/>
                <w:b w:val="0"/>
                <w:bCs w:val="0"/>
                <w:sz w:val="18"/>
                <w:szCs w:val="18"/>
              </w:rPr>
            </w:pPr>
            <w:r w:rsidRPr="00F26687">
              <w:rPr>
                <w:rStyle w:val="a6"/>
                <w:rFonts w:ascii="標楷體" w:eastAsia="標楷體" w:hAnsi="標楷體" w:hint="eastAsia"/>
                <w:b w:val="0"/>
                <w:sz w:val="18"/>
                <w:szCs w:val="18"/>
              </w:rPr>
              <w:t>視聽設備</w:t>
            </w:r>
          </w:p>
          <w:p w:rsidR="00F26687" w:rsidRPr="00F26687" w:rsidRDefault="00F26687" w:rsidP="00F26687">
            <w:pPr>
              <w:rPr>
                <w:rStyle w:val="a6"/>
                <w:rFonts w:ascii="標楷體" w:eastAsia="標楷體" w:hAnsi="標楷體" w:cs="標楷體"/>
                <w:b w:val="0"/>
                <w:bCs w:val="0"/>
                <w:color w:val="FF0000"/>
                <w:sz w:val="18"/>
                <w:szCs w:val="18"/>
              </w:rPr>
            </w:pPr>
            <w:r w:rsidRPr="00F26687">
              <w:rPr>
                <w:rStyle w:val="a6"/>
                <w:rFonts w:ascii="標楷體" w:eastAsia="標楷體" w:hAnsi="標楷體" w:hint="eastAsia"/>
                <w:b w:val="0"/>
                <w:sz w:val="18"/>
                <w:szCs w:val="18"/>
              </w:rPr>
              <w:t>隨身碟</w:t>
            </w:r>
          </w:p>
        </w:tc>
        <w:tc>
          <w:tcPr>
            <w:tcW w:w="925" w:type="dxa"/>
            <w:tcBorders>
              <w:top w:val="single" w:sz="4" w:space="0" w:color="000000"/>
              <w:left w:val="single" w:sz="4" w:space="0" w:color="000000"/>
              <w:bottom w:val="single" w:sz="4" w:space="0" w:color="000000"/>
              <w:right w:val="single" w:sz="4" w:space="0" w:color="000000"/>
            </w:tcBorders>
            <w:vAlign w:val="center"/>
          </w:tcPr>
          <w:p w:rsidR="00F26687" w:rsidRDefault="00F26687" w:rsidP="00F26687">
            <w:pPr>
              <w:jc w:val="both"/>
              <w:rPr>
                <w:rFonts w:ascii="標楷體" w:eastAsia="標楷體" w:hAnsi="標楷體" w:cs="標楷體"/>
                <w:sz w:val="22"/>
                <w:szCs w:val="22"/>
              </w:rPr>
            </w:pPr>
          </w:p>
        </w:tc>
      </w:tr>
      <w:tr w:rsidR="00F26687" w:rsidTr="00E74458">
        <w:trPr>
          <w:gridAfter w:val="2"/>
          <w:wAfter w:w="19896" w:type="dxa"/>
          <w:trHeight w:val="180"/>
        </w:trPr>
        <w:tc>
          <w:tcPr>
            <w:tcW w:w="754" w:type="dxa"/>
            <w:tcBorders>
              <w:top w:val="single" w:sz="4" w:space="0" w:color="000000"/>
              <w:left w:val="single" w:sz="4" w:space="0" w:color="000000"/>
              <w:bottom w:val="single" w:sz="4" w:space="0" w:color="000000"/>
            </w:tcBorders>
            <w:shd w:val="clear" w:color="auto" w:fill="auto"/>
            <w:vAlign w:val="center"/>
          </w:tcPr>
          <w:p w:rsidR="00F26687" w:rsidRPr="00FD1BA3" w:rsidRDefault="00F26687" w:rsidP="00F26687">
            <w:pPr>
              <w:rPr>
                <w:rStyle w:val="a6"/>
                <w:rFonts w:ascii="標楷體" w:eastAsia="標楷體" w:hAnsi="標楷體"/>
                <w:b w:val="0"/>
                <w:bCs w:val="0"/>
                <w:color w:val="FF0000"/>
                <w:szCs w:val="24"/>
              </w:rPr>
            </w:pPr>
            <w:r w:rsidRPr="00FD1BA3">
              <w:rPr>
                <w:rStyle w:val="a6"/>
                <w:rFonts w:ascii="標楷體" w:eastAsia="標楷體" w:hAnsi="標楷體"/>
                <w:b w:val="0"/>
                <w:bCs w:val="0"/>
                <w:szCs w:val="24"/>
              </w:rPr>
              <w:t>2</w:t>
            </w:r>
          </w:p>
        </w:tc>
        <w:tc>
          <w:tcPr>
            <w:tcW w:w="1370" w:type="dxa"/>
            <w:tcBorders>
              <w:top w:val="single" w:sz="4" w:space="0" w:color="000000"/>
              <w:left w:val="single" w:sz="4" w:space="0" w:color="000000"/>
              <w:bottom w:val="single" w:sz="4" w:space="0" w:color="000000"/>
            </w:tcBorders>
            <w:shd w:val="clear" w:color="auto" w:fill="BFBFBF"/>
            <w:vAlign w:val="center"/>
          </w:tcPr>
          <w:p w:rsidR="00F26687" w:rsidRPr="00FD1BA3" w:rsidRDefault="00740A2C" w:rsidP="00740A2C">
            <w:pPr>
              <w:jc w:val="center"/>
              <w:rPr>
                <w:rStyle w:val="a6"/>
                <w:rFonts w:ascii="標楷體" w:eastAsia="標楷體" w:hAnsi="標楷體" w:cs="標楷體"/>
                <w:b w:val="0"/>
                <w:bCs w:val="0"/>
                <w:szCs w:val="24"/>
              </w:rPr>
            </w:pPr>
            <w:r>
              <w:rPr>
                <w:rStyle w:val="a6"/>
                <w:rFonts w:ascii="標楷體" w:eastAsia="標楷體" w:hAnsi="標楷體" w:cs="標楷體" w:hint="eastAsia"/>
                <w:b w:val="0"/>
                <w:bCs w:val="0"/>
                <w:szCs w:val="24"/>
              </w:rPr>
              <w:t>3/10</w:t>
            </w:r>
          </w:p>
        </w:tc>
        <w:tc>
          <w:tcPr>
            <w:tcW w:w="1166" w:type="dxa"/>
            <w:gridSpan w:val="2"/>
            <w:tcBorders>
              <w:top w:val="single" w:sz="4" w:space="0" w:color="000000"/>
              <w:left w:val="single" w:sz="4" w:space="0" w:color="000000"/>
              <w:bottom w:val="single" w:sz="4" w:space="0" w:color="000000"/>
            </w:tcBorders>
            <w:vAlign w:val="center"/>
          </w:tcPr>
          <w:p w:rsidR="00F26687" w:rsidRPr="00FD1BA3" w:rsidRDefault="00F26687" w:rsidP="00F26687">
            <w:pPr>
              <w:jc w:val="both"/>
              <w:rPr>
                <w:rStyle w:val="a6"/>
                <w:rFonts w:ascii="標楷體" w:eastAsia="標楷體" w:hAnsi="標楷體" w:cs="標楷體"/>
                <w:b w:val="0"/>
                <w:bCs w:val="0"/>
                <w:szCs w:val="24"/>
              </w:rPr>
            </w:pPr>
            <w:r w:rsidRPr="00FD1BA3">
              <w:rPr>
                <w:rFonts w:ascii="標楷體" w:eastAsia="標楷體" w:hAnsi="標楷體"/>
                <w:szCs w:val="24"/>
                <w:highlight w:val="yellow"/>
              </w:rPr>
              <w:t>美髮</w:t>
            </w:r>
            <w:r w:rsidRPr="00FD1BA3">
              <w:rPr>
                <w:rFonts w:ascii="標楷體" w:eastAsia="標楷體" w:hAnsi="標楷體" w:hint="eastAsia"/>
                <w:szCs w:val="24"/>
                <w:highlight w:val="yellow"/>
              </w:rPr>
              <w:t>1</w:t>
            </w:r>
          </w:p>
        </w:tc>
        <w:tc>
          <w:tcPr>
            <w:tcW w:w="2415" w:type="dxa"/>
            <w:gridSpan w:val="2"/>
            <w:tcBorders>
              <w:top w:val="single" w:sz="4" w:space="0" w:color="000000"/>
              <w:left w:val="single" w:sz="4" w:space="0" w:color="000000"/>
              <w:bottom w:val="single" w:sz="4" w:space="0" w:color="000000"/>
            </w:tcBorders>
            <w:shd w:val="clear" w:color="auto" w:fill="CCC0D9" w:themeFill="accent4" w:themeFillTint="66"/>
            <w:vAlign w:val="center"/>
          </w:tcPr>
          <w:p w:rsidR="00F26687" w:rsidRPr="003052DC" w:rsidRDefault="00F26687" w:rsidP="00F26687">
            <w:pPr>
              <w:jc w:val="both"/>
              <w:rPr>
                <w:rStyle w:val="a6"/>
                <w:rFonts w:ascii="標楷體" w:eastAsia="標楷體" w:hAnsi="標楷體" w:cs="標楷體"/>
                <w:b w:val="0"/>
                <w:bCs w:val="0"/>
              </w:rPr>
            </w:pPr>
            <w:r w:rsidRPr="003052DC">
              <w:rPr>
                <w:rFonts w:ascii="標楷體" w:eastAsia="標楷體" w:hAnsi="標楷體"/>
              </w:rPr>
              <w:t>髮筒的技巧與實作</w:t>
            </w:r>
          </w:p>
        </w:tc>
        <w:tc>
          <w:tcPr>
            <w:tcW w:w="1755" w:type="dxa"/>
            <w:gridSpan w:val="2"/>
            <w:tcBorders>
              <w:top w:val="single" w:sz="4" w:space="0" w:color="000000"/>
              <w:left w:val="single" w:sz="4" w:space="0" w:color="000000"/>
              <w:bottom w:val="single" w:sz="4" w:space="0" w:color="000000"/>
            </w:tcBorders>
            <w:shd w:val="clear" w:color="auto" w:fill="CCC0D9" w:themeFill="accent4" w:themeFillTint="66"/>
            <w:vAlign w:val="center"/>
          </w:tcPr>
          <w:p w:rsidR="00F26687" w:rsidRPr="003052DC" w:rsidRDefault="00F26687" w:rsidP="00F26687">
            <w:pPr>
              <w:rPr>
                <w:rStyle w:val="a6"/>
                <w:rFonts w:ascii="標楷體" w:eastAsia="標楷體" w:hAnsi="標楷體" w:cs="標楷體"/>
                <w:b w:val="0"/>
                <w:bCs w:val="0"/>
                <w:color w:val="FF0000"/>
                <w:sz w:val="18"/>
                <w:szCs w:val="18"/>
              </w:rPr>
            </w:pPr>
            <w:r w:rsidRPr="003052DC">
              <w:rPr>
                <w:rFonts w:ascii="標楷體" w:eastAsia="標楷體" w:hAnsi="標楷體" w:hint="eastAsia"/>
                <w:sz w:val="18"/>
                <w:szCs w:val="18"/>
              </w:rPr>
              <w:t>了解</w:t>
            </w:r>
            <w:r w:rsidRPr="003052DC">
              <w:rPr>
                <w:rFonts w:ascii="標楷體" w:eastAsia="標楷體" w:hAnsi="標楷體"/>
                <w:sz w:val="18"/>
                <w:szCs w:val="18"/>
              </w:rPr>
              <w:t>髮筒的基本角</w:t>
            </w:r>
            <w:r w:rsidRPr="003052DC">
              <w:rPr>
                <w:rFonts w:ascii="標楷體" w:eastAsia="標楷體" w:hAnsi="標楷體"/>
                <w:sz w:val="18"/>
                <w:szCs w:val="18"/>
              </w:rPr>
              <w:lastRenderedPageBreak/>
              <w:t>度與捲法</w:t>
            </w:r>
            <w:r w:rsidRPr="003052DC">
              <w:rPr>
                <w:rStyle w:val="a6"/>
                <w:rFonts w:ascii="標楷體" w:eastAsia="標楷體" w:hAnsi="標楷體" w:hint="eastAsia"/>
                <w:sz w:val="18"/>
                <w:szCs w:val="18"/>
              </w:rPr>
              <w:t>。</w:t>
            </w:r>
          </w:p>
        </w:tc>
        <w:tc>
          <w:tcPr>
            <w:tcW w:w="1575" w:type="dxa"/>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jc w:val="both"/>
              <w:rPr>
                <w:rStyle w:val="a6"/>
                <w:rFonts w:ascii="標楷體" w:eastAsia="標楷體" w:hAnsi="標楷體" w:cs="標楷體"/>
                <w:b w:val="0"/>
                <w:bCs w:val="0"/>
                <w:color w:val="FF0000"/>
                <w:sz w:val="18"/>
                <w:szCs w:val="18"/>
              </w:rPr>
            </w:pPr>
            <w:r w:rsidRPr="003052DC">
              <w:rPr>
                <w:rFonts w:ascii="標楷體" w:eastAsia="標楷體" w:hAnsi="標楷體" w:hint="eastAsia"/>
                <w:sz w:val="18"/>
                <w:szCs w:val="18"/>
              </w:rPr>
              <w:lastRenderedPageBreak/>
              <w:t>頭壳、冷燙頭皮、</w:t>
            </w:r>
            <w:r w:rsidRPr="003052DC">
              <w:rPr>
                <w:rFonts w:ascii="標楷體" w:eastAsia="標楷體" w:hAnsi="標楷體" w:hint="eastAsia"/>
                <w:sz w:val="18"/>
                <w:szCs w:val="18"/>
              </w:rPr>
              <w:lastRenderedPageBreak/>
              <w:t>腳架、S梳、尖尾梳、冷燙紙、三色冷燙捲、橡皮筋、水槍</w:t>
            </w:r>
          </w:p>
        </w:tc>
        <w:tc>
          <w:tcPr>
            <w:tcW w:w="925" w:type="dxa"/>
            <w:tcBorders>
              <w:top w:val="single" w:sz="4" w:space="0" w:color="000000"/>
              <w:left w:val="single" w:sz="4" w:space="0" w:color="000000"/>
              <w:bottom w:val="single" w:sz="4" w:space="0" w:color="000000"/>
              <w:right w:val="single" w:sz="4" w:space="0" w:color="000000"/>
            </w:tcBorders>
            <w:vAlign w:val="center"/>
          </w:tcPr>
          <w:p w:rsidR="00F26687" w:rsidRDefault="00F26687" w:rsidP="00F26687">
            <w:pPr>
              <w:snapToGrid w:val="0"/>
              <w:jc w:val="both"/>
              <w:rPr>
                <w:rFonts w:ascii="標楷體" w:eastAsia="標楷體" w:hAnsi="標楷體" w:cs="標楷體"/>
                <w:sz w:val="22"/>
                <w:szCs w:val="22"/>
              </w:rPr>
            </w:pPr>
          </w:p>
        </w:tc>
      </w:tr>
      <w:tr w:rsidR="004F1F35" w:rsidTr="004F1A12">
        <w:trPr>
          <w:gridAfter w:val="2"/>
          <w:wAfter w:w="19896" w:type="dxa"/>
          <w:trHeight w:val="108"/>
        </w:trPr>
        <w:tc>
          <w:tcPr>
            <w:tcW w:w="754" w:type="dxa"/>
            <w:tcBorders>
              <w:top w:val="single" w:sz="4" w:space="0" w:color="000000"/>
              <w:left w:val="single" w:sz="4" w:space="0" w:color="000000"/>
              <w:bottom w:val="single" w:sz="4" w:space="0" w:color="000000"/>
            </w:tcBorders>
            <w:shd w:val="clear" w:color="auto" w:fill="auto"/>
            <w:vAlign w:val="center"/>
          </w:tcPr>
          <w:p w:rsidR="004F1F35" w:rsidRPr="00FD1BA3" w:rsidRDefault="004F1F35" w:rsidP="004F1A12">
            <w:pPr>
              <w:rPr>
                <w:rFonts w:ascii="標楷體" w:eastAsia="標楷體" w:hAnsi="標楷體"/>
                <w:color w:val="FF0000"/>
                <w:szCs w:val="24"/>
              </w:rPr>
            </w:pPr>
            <w:r w:rsidRPr="00FD1BA3">
              <w:rPr>
                <w:rStyle w:val="a6"/>
                <w:rFonts w:ascii="標楷體" w:eastAsia="標楷體" w:hAnsi="標楷體"/>
                <w:b w:val="0"/>
                <w:bCs w:val="0"/>
                <w:szCs w:val="24"/>
              </w:rPr>
              <w:t>3</w:t>
            </w:r>
          </w:p>
        </w:tc>
        <w:tc>
          <w:tcPr>
            <w:tcW w:w="1370" w:type="dxa"/>
            <w:tcBorders>
              <w:top w:val="single" w:sz="4" w:space="0" w:color="000000"/>
              <w:left w:val="single" w:sz="4" w:space="0" w:color="000000"/>
              <w:bottom w:val="single" w:sz="4" w:space="0" w:color="000000"/>
            </w:tcBorders>
            <w:shd w:val="clear" w:color="auto" w:fill="BFBFBF"/>
            <w:vAlign w:val="center"/>
          </w:tcPr>
          <w:p w:rsidR="004F1F35" w:rsidRPr="00FD1BA3" w:rsidRDefault="00740A2C" w:rsidP="004F1A12">
            <w:pPr>
              <w:jc w:val="center"/>
              <w:rPr>
                <w:rFonts w:ascii="標楷體" w:eastAsia="標楷體" w:hAnsi="標楷體"/>
                <w:color w:val="000000"/>
                <w:kern w:val="0"/>
                <w:szCs w:val="24"/>
              </w:rPr>
            </w:pPr>
            <w:r>
              <w:rPr>
                <w:rFonts w:ascii="標楷體" w:eastAsia="標楷體" w:hAnsi="標楷體" w:hint="eastAsia"/>
                <w:color w:val="000000"/>
                <w:kern w:val="0"/>
                <w:szCs w:val="24"/>
              </w:rPr>
              <w:t>3/17</w:t>
            </w:r>
          </w:p>
        </w:tc>
        <w:tc>
          <w:tcPr>
            <w:tcW w:w="1166" w:type="dxa"/>
            <w:gridSpan w:val="2"/>
            <w:tcBorders>
              <w:top w:val="single" w:sz="4" w:space="0" w:color="000000"/>
              <w:left w:val="single" w:sz="4" w:space="0" w:color="000000"/>
              <w:bottom w:val="single" w:sz="4" w:space="0" w:color="000000"/>
            </w:tcBorders>
            <w:vAlign w:val="center"/>
          </w:tcPr>
          <w:p w:rsidR="004F1F35" w:rsidRPr="00FD1BA3" w:rsidRDefault="004F1F35" w:rsidP="004F1A12">
            <w:pPr>
              <w:jc w:val="both"/>
              <w:rPr>
                <w:rStyle w:val="a6"/>
                <w:rFonts w:ascii="標楷體" w:eastAsia="標楷體" w:hAnsi="標楷體" w:cs="標楷體"/>
                <w:b w:val="0"/>
                <w:bCs w:val="0"/>
                <w:szCs w:val="24"/>
              </w:rPr>
            </w:pPr>
            <w:r w:rsidRPr="00FD1BA3">
              <w:rPr>
                <w:rFonts w:ascii="標楷體" w:eastAsia="標楷體" w:hAnsi="標楷體"/>
                <w:szCs w:val="24"/>
                <w:shd w:val="pct15" w:color="auto" w:fill="FFFFFF"/>
              </w:rPr>
              <w:t>美容</w:t>
            </w:r>
            <w:r w:rsidRPr="00FD1BA3">
              <w:rPr>
                <w:rFonts w:ascii="標楷體" w:eastAsia="標楷體" w:hAnsi="標楷體" w:hint="eastAsia"/>
                <w:szCs w:val="24"/>
                <w:shd w:val="pct15" w:color="auto" w:fill="FFFFFF"/>
              </w:rPr>
              <w:t>1</w:t>
            </w:r>
          </w:p>
        </w:tc>
        <w:tc>
          <w:tcPr>
            <w:tcW w:w="2415" w:type="dxa"/>
            <w:gridSpan w:val="2"/>
            <w:tcBorders>
              <w:top w:val="single" w:sz="4" w:space="0" w:color="000000"/>
              <w:left w:val="single" w:sz="4" w:space="0" w:color="000000"/>
              <w:bottom w:val="single" w:sz="4" w:space="0" w:color="000000"/>
            </w:tcBorders>
            <w:vAlign w:val="center"/>
          </w:tcPr>
          <w:p w:rsidR="004F1F35" w:rsidRPr="00FD1BA3" w:rsidRDefault="004F1F35" w:rsidP="004F1A12">
            <w:pPr>
              <w:jc w:val="both"/>
              <w:rPr>
                <w:rStyle w:val="a6"/>
                <w:rFonts w:ascii="標楷體" w:eastAsia="標楷體" w:hAnsi="標楷體" w:cs="標楷體"/>
                <w:b w:val="0"/>
                <w:bCs w:val="0"/>
                <w:szCs w:val="24"/>
              </w:rPr>
            </w:pPr>
            <w:r w:rsidRPr="00FD1BA3">
              <w:rPr>
                <w:rFonts w:ascii="標楷體" w:eastAsia="標楷體" w:hAnsi="標楷體"/>
                <w:szCs w:val="24"/>
              </w:rPr>
              <w:t>紙上化妝</w:t>
            </w:r>
          </w:p>
        </w:tc>
        <w:tc>
          <w:tcPr>
            <w:tcW w:w="1755" w:type="dxa"/>
            <w:gridSpan w:val="2"/>
            <w:tcBorders>
              <w:top w:val="single" w:sz="4" w:space="0" w:color="000000"/>
              <w:left w:val="single" w:sz="4" w:space="0" w:color="000000"/>
              <w:bottom w:val="single" w:sz="4" w:space="0" w:color="000000"/>
            </w:tcBorders>
            <w:vAlign w:val="center"/>
          </w:tcPr>
          <w:p w:rsidR="004F1F35" w:rsidRPr="00FD1BA3" w:rsidRDefault="004F1F35" w:rsidP="004F1A12">
            <w:pPr>
              <w:rPr>
                <w:rStyle w:val="a6"/>
                <w:rFonts w:ascii="標楷體" w:eastAsia="標楷體" w:hAnsi="標楷體" w:cs="標楷體"/>
                <w:b w:val="0"/>
                <w:bCs w:val="0"/>
                <w:szCs w:val="24"/>
              </w:rPr>
            </w:pPr>
            <w:r w:rsidRPr="00FD1BA3">
              <w:rPr>
                <w:rStyle w:val="a6"/>
                <w:rFonts w:ascii="標楷體" w:eastAsia="標楷體" w:hAnsi="標楷體"/>
                <w:b w:val="0"/>
                <w:bCs w:val="0"/>
                <w:szCs w:val="24"/>
              </w:rPr>
              <w:t>瞭解各式眉型的認識與彩妝紙上化妝介紹、說明。</w:t>
            </w:r>
          </w:p>
        </w:tc>
        <w:tc>
          <w:tcPr>
            <w:tcW w:w="1575" w:type="dxa"/>
            <w:tcBorders>
              <w:top w:val="single" w:sz="4" w:space="0" w:color="000000"/>
              <w:left w:val="single" w:sz="4" w:space="0" w:color="000000"/>
              <w:bottom w:val="single" w:sz="4" w:space="0" w:color="000000"/>
            </w:tcBorders>
            <w:vAlign w:val="center"/>
          </w:tcPr>
          <w:p w:rsidR="004F1F35" w:rsidRPr="00FD1BA3" w:rsidRDefault="004F1F35" w:rsidP="004F1A12">
            <w:pPr>
              <w:snapToGrid w:val="0"/>
              <w:spacing w:line="180" w:lineRule="exact"/>
              <w:rPr>
                <w:rStyle w:val="a6"/>
                <w:rFonts w:eastAsia="標楷體"/>
                <w:b w:val="0"/>
                <w:bCs w:val="0"/>
                <w:sz w:val="16"/>
                <w:szCs w:val="16"/>
              </w:rPr>
            </w:pPr>
            <w:r w:rsidRPr="00FD1BA3">
              <w:rPr>
                <w:rFonts w:eastAsia="標楷體"/>
                <w:b/>
                <w:sz w:val="16"/>
                <w:szCs w:val="16"/>
              </w:rPr>
              <w:t>紙圖、色鉛筆、橡皮擦、</w:t>
            </w:r>
            <w:r w:rsidRPr="00FD1BA3">
              <w:rPr>
                <w:rFonts w:eastAsia="標楷體" w:hint="eastAsia"/>
                <w:b/>
                <w:sz w:val="16"/>
                <w:szCs w:val="16"/>
              </w:rPr>
              <w:t>尺</w:t>
            </w:r>
            <w:r w:rsidRPr="00FD1BA3">
              <w:rPr>
                <w:rFonts w:eastAsia="標楷體"/>
                <w:b/>
                <w:sz w:val="16"/>
                <w:szCs w:val="16"/>
              </w:rPr>
              <w:t>、</w:t>
            </w:r>
            <w:r w:rsidRPr="00FD1BA3">
              <w:rPr>
                <w:rFonts w:eastAsia="標楷體" w:hint="eastAsia"/>
                <w:b/>
                <w:sz w:val="16"/>
                <w:szCs w:val="16"/>
              </w:rPr>
              <w:t>削鉛筆機</w:t>
            </w:r>
            <w:r w:rsidRPr="00FD1BA3">
              <w:rPr>
                <w:rFonts w:eastAsia="標楷體"/>
                <w:b/>
                <w:sz w:val="16"/>
                <w:szCs w:val="16"/>
              </w:rPr>
              <w:t>、</w:t>
            </w:r>
            <w:r w:rsidRPr="00FD1BA3">
              <w:rPr>
                <w:rFonts w:eastAsia="標楷體" w:hint="eastAsia"/>
                <w:b/>
                <w:sz w:val="16"/>
                <w:szCs w:val="16"/>
              </w:rPr>
              <w:t>彩盤</w:t>
            </w:r>
            <w:r w:rsidRPr="00FD1BA3">
              <w:rPr>
                <w:rFonts w:eastAsia="標楷體"/>
                <w:b/>
                <w:sz w:val="16"/>
                <w:szCs w:val="16"/>
              </w:rPr>
              <w:t>、</w:t>
            </w:r>
            <w:r w:rsidRPr="00FD1BA3">
              <w:rPr>
                <w:rFonts w:eastAsia="標楷體" w:hint="eastAsia"/>
                <w:b/>
                <w:sz w:val="16"/>
                <w:szCs w:val="16"/>
              </w:rPr>
              <w:t>眼影棒</w:t>
            </w:r>
          </w:p>
        </w:tc>
        <w:tc>
          <w:tcPr>
            <w:tcW w:w="925" w:type="dxa"/>
            <w:tcBorders>
              <w:top w:val="single" w:sz="4" w:space="0" w:color="000000"/>
              <w:left w:val="single" w:sz="4" w:space="0" w:color="000000"/>
              <w:bottom w:val="single" w:sz="4" w:space="0" w:color="000000"/>
              <w:right w:val="single" w:sz="4" w:space="0" w:color="000000"/>
            </w:tcBorders>
            <w:vAlign w:val="center"/>
          </w:tcPr>
          <w:p w:rsidR="004F1F35" w:rsidRDefault="004F1F35" w:rsidP="004F1A12">
            <w:pPr>
              <w:snapToGrid w:val="0"/>
              <w:jc w:val="both"/>
              <w:rPr>
                <w:rFonts w:ascii="標楷體" w:eastAsia="標楷體" w:hAnsi="標楷體" w:cs="標楷體"/>
                <w:sz w:val="22"/>
                <w:szCs w:val="22"/>
              </w:rPr>
            </w:pPr>
          </w:p>
        </w:tc>
      </w:tr>
      <w:tr w:rsidR="00F26687" w:rsidTr="00D8018A">
        <w:trPr>
          <w:gridAfter w:val="2"/>
          <w:wAfter w:w="19896" w:type="dxa"/>
          <w:trHeight w:val="180"/>
        </w:trPr>
        <w:tc>
          <w:tcPr>
            <w:tcW w:w="754" w:type="dxa"/>
            <w:tcBorders>
              <w:top w:val="single" w:sz="4" w:space="0" w:color="000000"/>
              <w:left w:val="single" w:sz="4" w:space="0" w:color="000000"/>
              <w:bottom w:val="single" w:sz="4" w:space="0" w:color="000000"/>
            </w:tcBorders>
            <w:shd w:val="clear" w:color="auto" w:fill="auto"/>
            <w:vAlign w:val="center"/>
          </w:tcPr>
          <w:p w:rsidR="00F26687" w:rsidRPr="00FD1BA3" w:rsidRDefault="00F26687" w:rsidP="00F26687">
            <w:pPr>
              <w:rPr>
                <w:rFonts w:ascii="標楷體" w:eastAsia="標楷體" w:hAnsi="標楷體"/>
                <w:color w:val="FF0000"/>
                <w:szCs w:val="24"/>
              </w:rPr>
            </w:pPr>
            <w:r w:rsidRPr="00FD1BA3">
              <w:rPr>
                <w:rStyle w:val="a6"/>
                <w:rFonts w:ascii="標楷體" w:eastAsia="標楷體" w:hAnsi="標楷體"/>
                <w:b w:val="0"/>
                <w:bCs w:val="0"/>
                <w:szCs w:val="24"/>
              </w:rPr>
              <w:t>4</w:t>
            </w:r>
          </w:p>
        </w:tc>
        <w:tc>
          <w:tcPr>
            <w:tcW w:w="1370" w:type="dxa"/>
            <w:tcBorders>
              <w:top w:val="single" w:sz="4" w:space="0" w:color="000000"/>
              <w:left w:val="single" w:sz="4" w:space="0" w:color="000000"/>
              <w:bottom w:val="single" w:sz="4" w:space="0" w:color="000000"/>
            </w:tcBorders>
            <w:shd w:val="clear" w:color="auto" w:fill="BFBFBF"/>
            <w:vAlign w:val="center"/>
          </w:tcPr>
          <w:p w:rsidR="00F26687" w:rsidRPr="00FD1BA3" w:rsidRDefault="00740A2C" w:rsidP="00F26687">
            <w:pPr>
              <w:jc w:val="center"/>
              <w:rPr>
                <w:rFonts w:ascii="標楷體" w:eastAsia="標楷體" w:hAnsi="標楷體"/>
                <w:color w:val="000000"/>
                <w:kern w:val="0"/>
                <w:szCs w:val="24"/>
              </w:rPr>
            </w:pPr>
            <w:r>
              <w:rPr>
                <w:rFonts w:ascii="標楷體" w:eastAsia="標楷體" w:hAnsi="標楷體" w:hint="eastAsia"/>
                <w:color w:val="000000"/>
                <w:kern w:val="0"/>
                <w:szCs w:val="24"/>
              </w:rPr>
              <w:t>3/24</w:t>
            </w:r>
          </w:p>
        </w:tc>
        <w:tc>
          <w:tcPr>
            <w:tcW w:w="1166" w:type="dxa"/>
            <w:gridSpan w:val="2"/>
            <w:tcBorders>
              <w:top w:val="single" w:sz="4" w:space="0" w:color="000000"/>
              <w:left w:val="single" w:sz="4" w:space="0" w:color="000000"/>
              <w:bottom w:val="single" w:sz="4" w:space="0" w:color="000000"/>
            </w:tcBorders>
            <w:vAlign w:val="center"/>
          </w:tcPr>
          <w:p w:rsidR="00F26687" w:rsidRPr="00FD1BA3" w:rsidRDefault="00F26687" w:rsidP="00F26687">
            <w:pPr>
              <w:snapToGrid w:val="0"/>
              <w:spacing w:line="240" w:lineRule="exact"/>
              <w:rPr>
                <w:rStyle w:val="a6"/>
                <w:rFonts w:ascii="標楷體" w:eastAsia="標楷體" w:hAnsi="標楷體"/>
                <w:b w:val="0"/>
                <w:bCs w:val="0"/>
                <w:szCs w:val="24"/>
              </w:rPr>
            </w:pPr>
            <w:r w:rsidRPr="00FD1BA3">
              <w:rPr>
                <w:rFonts w:ascii="標楷體" w:eastAsia="標楷體" w:hAnsi="標楷體"/>
                <w:szCs w:val="24"/>
                <w:highlight w:val="yellow"/>
              </w:rPr>
              <w:t>美髮</w:t>
            </w:r>
            <w:r w:rsidRPr="00FD1BA3">
              <w:rPr>
                <w:rFonts w:ascii="標楷體" w:eastAsia="標楷體" w:hAnsi="標楷體" w:hint="eastAsia"/>
                <w:szCs w:val="24"/>
                <w:highlight w:val="yellow"/>
              </w:rPr>
              <w:t>2</w:t>
            </w:r>
          </w:p>
        </w:tc>
        <w:tc>
          <w:tcPr>
            <w:tcW w:w="2415" w:type="dxa"/>
            <w:gridSpan w:val="2"/>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rPr>
            </w:pPr>
            <w:r w:rsidRPr="003052DC">
              <w:rPr>
                <w:rFonts w:ascii="標楷體" w:eastAsia="標楷體" w:hAnsi="標楷體" w:hint="eastAsia"/>
              </w:rPr>
              <w:t xml:space="preserve">髮筒的技巧與實作 </w:t>
            </w:r>
          </w:p>
        </w:tc>
        <w:tc>
          <w:tcPr>
            <w:tcW w:w="1755" w:type="dxa"/>
            <w:gridSpan w:val="2"/>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sz w:val="18"/>
                <w:szCs w:val="18"/>
              </w:rPr>
            </w:pPr>
            <w:r w:rsidRPr="003052DC">
              <w:rPr>
                <w:rFonts w:ascii="標楷體" w:eastAsia="標楷體" w:hAnsi="標楷體" w:hint="eastAsia"/>
                <w:sz w:val="18"/>
                <w:szCs w:val="18"/>
              </w:rPr>
              <w:t>了解髮筒基本排列與髮筒實作</w:t>
            </w:r>
          </w:p>
        </w:tc>
        <w:tc>
          <w:tcPr>
            <w:tcW w:w="1575" w:type="dxa"/>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sz w:val="18"/>
                <w:szCs w:val="18"/>
              </w:rPr>
            </w:pPr>
            <w:r w:rsidRPr="003052DC">
              <w:rPr>
                <w:rFonts w:ascii="標楷體" w:eastAsia="標楷體" w:hAnsi="標楷體" w:hint="eastAsia"/>
                <w:sz w:val="18"/>
                <w:szCs w:val="18"/>
              </w:rPr>
              <w:t>頭壳、冷燙頭皮、腳架、</w:t>
            </w:r>
            <w:r w:rsidRPr="003052DC">
              <w:rPr>
                <w:rFonts w:ascii="標楷體" w:eastAsia="標楷體" w:hAnsi="標楷體"/>
                <w:sz w:val="18"/>
                <w:szCs w:val="18"/>
              </w:rPr>
              <w:t>S</w:t>
            </w:r>
            <w:r w:rsidRPr="003052DC">
              <w:rPr>
                <w:rFonts w:ascii="標楷體" w:eastAsia="標楷體" w:hAnsi="標楷體" w:hint="eastAsia"/>
                <w:sz w:val="18"/>
                <w:szCs w:val="18"/>
              </w:rPr>
              <w:t>梳、尖尾梳、冷燙紙、三色冷燙捲、橡皮筋、水槍</w:t>
            </w:r>
          </w:p>
        </w:tc>
        <w:tc>
          <w:tcPr>
            <w:tcW w:w="925" w:type="dxa"/>
            <w:tcBorders>
              <w:top w:val="single" w:sz="4" w:space="0" w:color="000000"/>
              <w:left w:val="single" w:sz="4" w:space="0" w:color="000000"/>
              <w:bottom w:val="single" w:sz="4" w:space="0" w:color="000000"/>
              <w:right w:val="single" w:sz="4" w:space="0" w:color="000000"/>
            </w:tcBorders>
            <w:vAlign w:val="center"/>
          </w:tcPr>
          <w:p w:rsidR="00F26687" w:rsidRDefault="00F26687" w:rsidP="00F26687">
            <w:pPr>
              <w:snapToGrid w:val="0"/>
              <w:jc w:val="both"/>
              <w:rPr>
                <w:rFonts w:ascii="標楷體" w:eastAsia="標楷體" w:hAnsi="標楷體" w:cs="標楷體"/>
                <w:sz w:val="22"/>
                <w:szCs w:val="22"/>
              </w:rPr>
            </w:pPr>
          </w:p>
        </w:tc>
      </w:tr>
      <w:tr w:rsidR="004F1F35" w:rsidTr="004F1A12">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4F1F35" w:rsidRPr="00FD1BA3" w:rsidRDefault="004F1F35" w:rsidP="004F1A12">
            <w:pPr>
              <w:rPr>
                <w:rFonts w:ascii="標楷體" w:eastAsia="標楷體" w:hAnsi="標楷體"/>
                <w:color w:val="FF0000"/>
                <w:szCs w:val="24"/>
              </w:rPr>
            </w:pPr>
            <w:r w:rsidRPr="00FD1BA3">
              <w:rPr>
                <w:rStyle w:val="a6"/>
                <w:rFonts w:ascii="標楷體" w:eastAsia="標楷體" w:hAnsi="標楷體"/>
                <w:b w:val="0"/>
                <w:bCs w:val="0"/>
                <w:szCs w:val="24"/>
              </w:rPr>
              <w:t>5</w:t>
            </w:r>
          </w:p>
        </w:tc>
        <w:tc>
          <w:tcPr>
            <w:tcW w:w="1370" w:type="dxa"/>
            <w:tcBorders>
              <w:top w:val="single" w:sz="4" w:space="0" w:color="000000"/>
              <w:left w:val="single" w:sz="4" w:space="0" w:color="000000"/>
              <w:bottom w:val="single" w:sz="4" w:space="0" w:color="000000"/>
            </w:tcBorders>
            <w:shd w:val="clear" w:color="auto" w:fill="BFBFBF"/>
            <w:vAlign w:val="center"/>
          </w:tcPr>
          <w:p w:rsidR="004F1F35" w:rsidRPr="00FD1BA3" w:rsidRDefault="00740A2C" w:rsidP="004F1A12">
            <w:pPr>
              <w:jc w:val="center"/>
              <w:rPr>
                <w:rFonts w:ascii="標楷體" w:eastAsia="標楷體" w:hAnsi="標楷體"/>
                <w:color w:val="000000"/>
                <w:kern w:val="0"/>
                <w:szCs w:val="24"/>
              </w:rPr>
            </w:pPr>
            <w:r>
              <w:rPr>
                <w:rFonts w:ascii="標楷體" w:eastAsia="標楷體" w:hAnsi="標楷體" w:hint="eastAsia"/>
                <w:color w:val="000000"/>
                <w:kern w:val="0"/>
                <w:szCs w:val="24"/>
              </w:rPr>
              <w:t>3/31</w:t>
            </w:r>
          </w:p>
        </w:tc>
        <w:tc>
          <w:tcPr>
            <w:tcW w:w="1166" w:type="dxa"/>
            <w:gridSpan w:val="2"/>
            <w:tcBorders>
              <w:top w:val="single" w:sz="4" w:space="0" w:color="000000"/>
              <w:left w:val="single" w:sz="4" w:space="0" w:color="000000"/>
              <w:bottom w:val="single" w:sz="4" w:space="0" w:color="000000"/>
            </w:tcBorders>
            <w:vAlign w:val="center"/>
          </w:tcPr>
          <w:p w:rsidR="004F1F35" w:rsidRPr="00FD1BA3" w:rsidRDefault="004F1F35" w:rsidP="004F1A12">
            <w:pPr>
              <w:jc w:val="both"/>
              <w:rPr>
                <w:rStyle w:val="a6"/>
                <w:rFonts w:ascii="標楷體" w:eastAsia="標楷體" w:hAnsi="標楷體" w:cs="標楷體"/>
                <w:b w:val="0"/>
                <w:bCs w:val="0"/>
                <w:szCs w:val="24"/>
              </w:rPr>
            </w:pPr>
            <w:r w:rsidRPr="00FD1BA3">
              <w:rPr>
                <w:rFonts w:ascii="標楷體" w:eastAsia="標楷體" w:hAnsi="標楷體"/>
                <w:szCs w:val="24"/>
                <w:shd w:val="pct15" w:color="auto" w:fill="FFFFFF"/>
              </w:rPr>
              <w:t>美容</w:t>
            </w:r>
            <w:r w:rsidRPr="00FD1BA3">
              <w:rPr>
                <w:rFonts w:ascii="標楷體" w:eastAsia="標楷體" w:hAnsi="標楷體" w:hint="eastAsia"/>
                <w:szCs w:val="24"/>
                <w:shd w:val="pct15" w:color="auto" w:fill="FFFFFF"/>
              </w:rPr>
              <w:t>2</w:t>
            </w:r>
          </w:p>
        </w:tc>
        <w:tc>
          <w:tcPr>
            <w:tcW w:w="2415" w:type="dxa"/>
            <w:gridSpan w:val="2"/>
            <w:tcBorders>
              <w:top w:val="single" w:sz="4" w:space="0" w:color="000000"/>
              <w:left w:val="single" w:sz="4" w:space="0" w:color="000000"/>
              <w:bottom w:val="single" w:sz="4" w:space="0" w:color="000000"/>
            </w:tcBorders>
            <w:vAlign w:val="center"/>
          </w:tcPr>
          <w:p w:rsidR="004F1F35" w:rsidRPr="00FD1BA3" w:rsidRDefault="004F1F35" w:rsidP="004F1A12">
            <w:pPr>
              <w:jc w:val="both"/>
              <w:rPr>
                <w:rStyle w:val="a6"/>
                <w:rFonts w:ascii="標楷體" w:eastAsia="標楷體" w:hAnsi="標楷體" w:cs="標楷體"/>
                <w:b w:val="0"/>
                <w:bCs w:val="0"/>
                <w:szCs w:val="24"/>
              </w:rPr>
            </w:pPr>
            <w:r w:rsidRPr="00FD1BA3">
              <w:rPr>
                <w:rStyle w:val="a6"/>
                <w:rFonts w:ascii="標楷體" w:eastAsia="標楷體" w:hAnsi="標楷體"/>
                <w:b w:val="0"/>
                <w:bCs w:val="0"/>
                <w:szCs w:val="24"/>
              </w:rPr>
              <w:t>皮膚保養</w:t>
            </w:r>
          </w:p>
        </w:tc>
        <w:tc>
          <w:tcPr>
            <w:tcW w:w="1755" w:type="dxa"/>
            <w:gridSpan w:val="2"/>
            <w:tcBorders>
              <w:top w:val="single" w:sz="4" w:space="0" w:color="000000"/>
              <w:left w:val="single" w:sz="4" w:space="0" w:color="000000"/>
              <w:bottom w:val="single" w:sz="4" w:space="0" w:color="000000"/>
            </w:tcBorders>
            <w:vAlign w:val="center"/>
          </w:tcPr>
          <w:p w:rsidR="004F1F35" w:rsidRPr="00FD1BA3" w:rsidRDefault="004F1F35" w:rsidP="004F1A12">
            <w:pPr>
              <w:snapToGrid w:val="0"/>
              <w:spacing w:line="240" w:lineRule="exact"/>
              <w:rPr>
                <w:rStyle w:val="a6"/>
                <w:rFonts w:ascii="標楷體" w:eastAsia="標楷體" w:hAnsi="標楷體"/>
                <w:b w:val="0"/>
                <w:bCs w:val="0"/>
                <w:szCs w:val="24"/>
              </w:rPr>
            </w:pPr>
            <w:r w:rsidRPr="00FD1BA3">
              <w:rPr>
                <w:rStyle w:val="a6"/>
                <w:rFonts w:ascii="標楷體" w:eastAsia="標楷體" w:hAnsi="標楷體"/>
                <w:b w:val="0"/>
                <w:bCs w:val="0"/>
                <w:szCs w:val="24"/>
              </w:rPr>
              <w:t>瞭解美容的基本知識。</w:t>
            </w:r>
          </w:p>
        </w:tc>
        <w:tc>
          <w:tcPr>
            <w:tcW w:w="1575" w:type="dxa"/>
            <w:tcBorders>
              <w:top w:val="single" w:sz="4" w:space="0" w:color="000000"/>
              <w:left w:val="single" w:sz="4" w:space="0" w:color="000000"/>
              <w:bottom w:val="single" w:sz="4" w:space="0" w:color="000000"/>
            </w:tcBorders>
            <w:vAlign w:val="center"/>
          </w:tcPr>
          <w:p w:rsidR="004F1F35" w:rsidRPr="00FD1BA3" w:rsidRDefault="004F1F35" w:rsidP="004F1A12">
            <w:pPr>
              <w:jc w:val="both"/>
              <w:rPr>
                <w:rStyle w:val="a6"/>
                <w:rFonts w:ascii="標楷體" w:eastAsia="標楷體" w:hAnsi="標楷體" w:cs="標楷體"/>
                <w:b w:val="0"/>
                <w:bCs w:val="0"/>
                <w:sz w:val="16"/>
                <w:szCs w:val="16"/>
              </w:rPr>
            </w:pPr>
            <w:r w:rsidRPr="00FD1BA3">
              <w:rPr>
                <w:rFonts w:eastAsia="標楷體"/>
                <w:b/>
                <w:sz w:val="16"/>
                <w:szCs w:val="16"/>
              </w:rPr>
              <w:t>基礎保養品、按摩霜、卸妝乳、面紙、化妝棉、挖勺、髮帶</w:t>
            </w:r>
          </w:p>
        </w:tc>
        <w:tc>
          <w:tcPr>
            <w:tcW w:w="925" w:type="dxa"/>
            <w:tcBorders>
              <w:top w:val="single" w:sz="4" w:space="0" w:color="000000"/>
              <w:left w:val="single" w:sz="4" w:space="0" w:color="000000"/>
              <w:bottom w:val="single" w:sz="4" w:space="0" w:color="000000"/>
              <w:right w:val="single" w:sz="4" w:space="0" w:color="000000"/>
            </w:tcBorders>
            <w:vAlign w:val="center"/>
          </w:tcPr>
          <w:p w:rsidR="004F1F35" w:rsidRDefault="004F1F35" w:rsidP="004F1A12">
            <w:pPr>
              <w:jc w:val="both"/>
              <w:rPr>
                <w:rFonts w:ascii="標楷體" w:eastAsia="標楷體" w:hAnsi="標楷體" w:cs="標楷體"/>
                <w:sz w:val="22"/>
                <w:szCs w:val="22"/>
              </w:rPr>
            </w:pPr>
          </w:p>
        </w:tc>
      </w:tr>
      <w:tr w:rsidR="00F26687" w:rsidTr="00C85D63">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F26687" w:rsidRPr="00FD1BA3" w:rsidRDefault="00F26687" w:rsidP="00F26687">
            <w:pPr>
              <w:rPr>
                <w:rFonts w:ascii="標楷體" w:eastAsia="標楷體" w:hAnsi="標楷體"/>
                <w:color w:val="FF0000"/>
                <w:szCs w:val="24"/>
              </w:rPr>
            </w:pPr>
            <w:r w:rsidRPr="00FD1BA3">
              <w:rPr>
                <w:rStyle w:val="a6"/>
                <w:rFonts w:ascii="標楷體" w:eastAsia="標楷體" w:hAnsi="標楷體"/>
                <w:b w:val="0"/>
                <w:bCs w:val="0"/>
                <w:szCs w:val="24"/>
              </w:rPr>
              <w:t>6</w:t>
            </w:r>
          </w:p>
        </w:tc>
        <w:tc>
          <w:tcPr>
            <w:tcW w:w="1370" w:type="dxa"/>
            <w:tcBorders>
              <w:top w:val="single" w:sz="4" w:space="0" w:color="000000"/>
              <w:left w:val="single" w:sz="4" w:space="0" w:color="000000"/>
              <w:bottom w:val="single" w:sz="4" w:space="0" w:color="000000"/>
            </w:tcBorders>
            <w:shd w:val="clear" w:color="auto" w:fill="BFBFBF"/>
            <w:vAlign w:val="center"/>
          </w:tcPr>
          <w:p w:rsidR="00F26687" w:rsidRPr="00FD1BA3" w:rsidRDefault="00740A2C" w:rsidP="00740A2C">
            <w:pPr>
              <w:jc w:val="center"/>
              <w:rPr>
                <w:rStyle w:val="a6"/>
                <w:rFonts w:ascii="標楷體" w:eastAsia="標楷體" w:hAnsi="標楷體" w:cs="標楷體"/>
                <w:b w:val="0"/>
                <w:bCs w:val="0"/>
                <w:szCs w:val="24"/>
              </w:rPr>
            </w:pPr>
            <w:r>
              <w:rPr>
                <w:rStyle w:val="a6"/>
                <w:rFonts w:ascii="標楷體" w:eastAsia="標楷體" w:hAnsi="標楷體" w:cs="標楷體" w:hint="eastAsia"/>
                <w:b w:val="0"/>
                <w:bCs w:val="0"/>
                <w:szCs w:val="24"/>
              </w:rPr>
              <w:t>4/7</w:t>
            </w:r>
          </w:p>
        </w:tc>
        <w:tc>
          <w:tcPr>
            <w:tcW w:w="1166" w:type="dxa"/>
            <w:gridSpan w:val="2"/>
            <w:tcBorders>
              <w:top w:val="single" w:sz="4" w:space="0" w:color="000000"/>
              <w:left w:val="single" w:sz="4" w:space="0" w:color="000000"/>
              <w:bottom w:val="single" w:sz="4" w:space="0" w:color="000000"/>
            </w:tcBorders>
            <w:vAlign w:val="center"/>
          </w:tcPr>
          <w:p w:rsidR="00F26687" w:rsidRPr="00FD1BA3" w:rsidRDefault="00F26687" w:rsidP="00F26687">
            <w:pPr>
              <w:snapToGrid w:val="0"/>
              <w:spacing w:line="240" w:lineRule="exact"/>
              <w:rPr>
                <w:rStyle w:val="a6"/>
                <w:rFonts w:ascii="標楷體" w:eastAsia="標楷體" w:hAnsi="標楷體"/>
                <w:b w:val="0"/>
                <w:bCs w:val="0"/>
                <w:szCs w:val="24"/>
              </w:rPr>
            </w:pPr>
            <w:r w:rsidRPr="00FD1BA3">
              <w:rPr>
                <w:rStyle w:val="a6"/>
                <w:rFonts w:ascii="標楷體" w:eastAsia="標楷體" w:hAnsi="標楷體" w:hint="eastAsia"/>
                <w:b w:val="0"/>
                <w:bCs w:val="0"/>
                <w:szCs w:val="24"/>
                <w:highlight w:val="yellow"/>
              </w:rPr>
              <w:t>美髮3</w:t>
            </w:r>
          </w:p>
        </w:tc>
        <w:tc>
          <w:tcPr>
            <w:tcW w:w="2415" w:type="dxa"/>
            <w:gridSpan w:val="2"/>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rPr>
            </w:pPr>
            <w:r w:rsidRPr="003052DC">
              <w:rPr>
                <w:rFonts w:ascii="標楷體" w:eastAsia="標楷體" w:hAnsi="標楷體" w:hint="eastAsia"/>
              </w:rPr>
              <w:t>按摩服務與實作</w:t>
            </w:r>
          </w:p>
        </w:tc>
        <w:tc>
          <w:tcPr>
            <w:tcW w:w="1755" w:type="dxa"/>
            <w:gridSpan w:val="2"/>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sz w:val="18"/>
                <w:szCs w:val="18"/>
              </w:rPr>
            </w:pPr>
            <w:r w:rsidRPr="003052DC">
              <w:rPr>
                <w:rFonts w:ascii="標楷體" w:eastAsia="標楷體" w:hAnsi="標楷體" w:hint="eastAsia"/>
                <w:sz w:val="18"/>
                <w:szCs w:val="18"/>
              </w:rPr>
              <w:t>了解按摩指壓的操作手法，</w:t>
            </w:r>
          </w:p>
        </w:tc>
        <w:tc>
          <w:tcPr>
            <w:tcW w:w="1575" w:type="dxa"/>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rPr>
            </w:pPr>
            <w:r w:rsidRPr="003052DC">
              <w:rPr>
                <w:rFonts w:ascii="標楷體" w:eastAsia="標楷體" w:hAnsi="標楷體" w:hint="eastAsia"/>
                <w:sz w:val="18"/>
                <w:szCs w:val="18"/>
              </w:rPr>
              <w:t>AB梳、圓梳、鯊魚夾、按摩精油、毛巾、洗髮精、潤絲精、水瓶、吹風機、電棒、尖尾梳、黑色橡皮筋、噴髮色、髮夾</w:t>
            </w:r>
          </w:p>
        </w:tc>
        <w:tc>
          <w:tcPr>
            <w:tcW w:w="925" w:type="dxa"/>
            <w:tcBorders>
              <w:top w:val="single" w:sz="4" w:space="0" w:color="000000"/>
              <w:left w:val="single" w:sz="4" w:space="0" w:color="000000"/>
              <w:bottom w:val="single" w:sz="4" w:space="0" w:color="000000"/>
              <w:right w:val="single" w:sz="4" w:space="0" w:color="000000"/>
            </w:tcBorders>
            <w:vAlign w:val="center"/>
          </w:tcPr>
          <w:p w:rsidR="00F26687" w:rsidRDefault="00F26687" w:rsidP="00F26687">
            <w:pPr>
              <w:snapToGrid w:val="0"/>
              <w:jc w:val="both"/>
              <w:rPr>
                <w:rFonts w:ascii="標楷體" w:eastAsia="標楷體" w:hAnsi="標楷體" w:cs="標楷體"/>
                <w:sz w:val="22"/>
                <w:szCs w:val="22"/>
              </w:rPr>
            </w:pPr>
          </w:p>
        </w:tc>
      </w:tr>
      <w:tr w:rsidR="00E5763C" w:rsidTr="009012F6">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E5763C" w:rsidRPr="00FD1BA3" w:rsidRDefault="00E5763C" w:rsidP="004F1A12">
            <w:pPr>
              <w:rPr>
                <w:rFonts w:ascii="標楷體" w:eastAsia="標楷體" w:hAnsi="標楷體"/>
                <w:color w:val="FF0000"/>
                <w:szCs w:val="24"/>
              </w:rPr>
            </w:pPr>
            <w:r w:rsidRPr="00FD1BA3">
              <w:rPr>
                <w:rStyle w:val="a6"/>
                <w:rFonts w:ascii="標楷體" w:eastAsia="標楷體" w:hAnsi="標楷體"/>
                <w:b w:val="0"/>
                <w:bCs w:val="0"/>
                <w:szCs w:val="24"/>
              </w:rPr>
              <w:t>7</w:t>
            </w:r>
          </w:p>
        </w:tc>
        <w:tc>
          <w:tcPr>
            <w:tcW w:w="1370" w:type="dxa"/>
            <w:tcBorders>
              <w:top w:val="single" w:sz="4" w:space="0" w:color="000000"/>
              <w:left w:val="single" w:sz="4" w:space="0" w:color="000000"/>
              <w:bottom w:val="single" w:sz="4" w:space="0" w:color="000000"/>
            </w:tcBorders>
            <w:shd w:val="clear" w:color="auto" w:fill="BFBFBF"/>
            <w:vAlign w:val="center"/>
          </w:tcPr>
          <w:p w:rsidR="00E5763C" w:rsidRPr="00FD1BA3" w:rsidRDefault="00740A2C" w:rsidP="004F1A12">
            <w:pPr>
              <w:jc w:val="center"/>
              <w:rPr>
                <w:rFonts w:ascii="標楷體" w:eastAsia="標楷體" w:hAnsi="標楷體"/>
                <w:color w:val="000000"/>
                <w:kern w:val="0"/>
                <w:szCs w:val="24"/>
              </w:rPr>
            </w:pPr>
            <w:r>
              <w:rPr>
                <w:rFonts w:ascii="標楷體" w:eastAsia="標楷體" w:hAnsi="標楷體" w:hint="eastAsia"/>
                <w:color w:val="000000"/>
                <w:kern w:val="0"/>
                <w:szCs w:val="24"/>
              </w:rPr>
              <w:t>4/14</w:t>
            </w:r>
          </w:p>
        </w:tc>
        <w:tc>
          <w:tcPr>
            <w:tcW w:w="1166"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jc w:val="both"/>
              <w:rPr>
                <w:rStyle w:val="a6"/>
                <w:rFonts w:ascii="標楷體" w:eastAsia="標楷體" w:hAnsi="標楷體" w:cs="標楷體"/>
                <w:b w:val="0"/>
                <w:bCs w:val="0"/>
                <w:szCs w:val="24"/>
              </w:rPr>
            </w:pPr>
            <w:r w:rsidRPr="00FD1BA3">
              <w:rPr>
                <w:rFonts w:ascii="標楷體" w:eastAsia="標楷體" w:hAnsi="標楷體"/>
                <w:szCs w:val="24"/>
                <w:shd w:val="pct15" w:color="auto" w:fill="FFFFFF"/>
              </w:rPr>
              <w:t>美容</w:t>
            </w:r>
            <w:r w:rsidRPr="00FD1BA3">
              <w:rPr>
                <w:rFonts w:ascii="標楷體" w:eastAsia="標楷體" w:hAnsi="標楷體" w:hint="eastAsia"/>
                <w:szCs w:val="24"/>
                <w:shd w:val="pct15" w:color="auto" w:fill="FFFFFF"/>
              </w:rPr>
              <w:t>3</w:t>
            </w:r>
          </w:p>
        </w:tc>
        <w:tc>
          <w:tcPr>
            <w:tcW w:w="2415" w:type="dxa"/>
            <w:gridSpan w:val="2"/>
            <w:tcBorders>
              <w:top w:val="single" w:sz="4" w:space="0" w:color="000000"/>
              <w:left w:val="single" w:sz="4" w:space="0" w:color="000000"/>
              <w:bottom w:val="single" w:sz="4" w:space="0" w:color="000000"/>
            </w:tcBorders>
            <w:vAlign w:val="center"/>
          </w:tcPr>
          <w:p w:rsidR="00E5763C" w:rsidRPr="00FD1BA3" w:rsidRDefault="00E5763C" w:rsidP="00C07251">
            <w:pPr>
              <w:jc w:val="both"/>
              <w:rPr>
                <w:rStyle w:val="a6"/>
                <w:rFonts w:ascii="標楷體" w:eastAsia="標楷體" w:hAnsi="標楷體" w:cs="標楷體"/>
                <w:b w:val="0"/>
                <w:bCs w:val="0"/>
                <w:szCs w:val="24"/>
              </w:rPr>
            </w:pPr>
            <w:r w:rsidRPr="00FD1BA3">
              <w:rPr>
                <w:rStyle w:val="a6"/>
                <w:rFonts w:ascii="標楷體" w:eastAsia="標楷體" w:hAnsi="標楷體"/>
                <w:b w:val="0"/>
                <w:bCs w:val="0"/>
                <w:szCs w:val="24"/>
              </w:rPr>
              <w:t>基礎化妝</w:t>
            </w:r>
            <w:r w:rsidRPr="00FD1BA3">
              <w:rPr>
                <w:rStyle w:val="a6"/>
                <w:rFonts w:ascii="標楷體" w:eastAsia="標楷體" w:hAnsi="標楷體" w:hint="eastAsia"/>
                <w:b w:val="0"/>
                <w:bCs w:val="0"/>
                <w:szCs w:val="24"/>
              </w:rPr>
              <w:t>-指甲造型</w:t>
            </w:r>
          </w:p>
        </w:tc>
        <w:tc>
          <w:tcPr>
            <w:tcW w:w="1755" w:type="dxa"/>
            <w:gridSpan w:val="2"/>
            <w:tcBorders>
              <w:top w:val="single" w:sz="4" w:space="0" w:color="000000"/>
              <w:left w:val="single" w:sz="4" w:space="0" w:color="000000"/>
              <w:bottom w:val="single" w:sz="4" w:space="0" w:color="000000"/>
            </w:tcBorders>
            <w:vAlign w:val="center"/>
          </w:tcPr>
          <w:p w:rsidR="00E5763C" w:rsidRPr="00FD1BA3" w:rsidRDefault="00E5763C" w:rsidP="00C07251">
            <w:pPr>
              <w:rPr>
                <w:rStyle w:val="a6"/>
                <w:rFonts w:ascii="標楷體" w:eastAsia="標楷體" w:hAnsi="標楷體" w:cs="標楷體"/>
                <w:b w:val="0"/>
                <w:bCs w:val="0"/>
                <w:szCs w:val="24"/>
              </w:rPr>
            </w:pPr>
            <w:r w:rsidRPr="00FD1BA3">
              <w:rPr>
                <w:rStyle w:val="a6"/>
                <w:rFonts w:ascii="標楷體" w:eastAsia="標楷體" w:hAnsi="標楷體"/>
                <w:b w:val="0"/>
                <w:bCs w:val="0"/>
                <w:szCs w:val="24"/>
              </w:rPr>
              <w:t>瞭解化妝程序及注意事項</w:t>
            </w:r>
          </w:p>
        </w:tc>
        <w:tc>
          <w:tcPr>
            <w:tcW w:w="1575" w:type="dxa"/>
            <w:tcBorders>
              <w:top w:val="single" w:sz="4" w:space="0" w:color="000000"/>
              <w:left w:val="single" w:sz="4" w:space="0" w:color="000000"/>
              <w:bottom w:val="single" w:sz="4" w:space="0" w:color="000000"/>
            </w:tcBorders>
          </w:tcPr>
          <w:p w:rsidR="00E5763C" w:rsidRPr="00FD1BA3" w:rsidRDefault="00E5763C" w:rsidP="00C07251">
            <w:pPr>
              <w:rPr>
                <w:rStyle w:val="a6"/>
                <w:rFonts w:ascii="標楷體" w:eastAsia="標楷體" w:hAnsi="標楷體" w:cs="標楷體"/>
                <w:b w:val="0"/>
                <w:bCs w:val="0"/>
                <w:sz w:val="16"/>
                <w:szCs w:val="16"/>
              </w:rPr>
            </w:pPr>
            <w:r w:rsidRPr="00FD1BA3">
              <w:rPr>
                <w:rFonts w:eastAsia="標楷體"/>
                <w:b/>
                <w:sz w:val="16"/>
                <w:szCs w:val="16"/>
              </w:rPr>
              <w:t>基礎保養品、</w:t>
            </w:r>
            <w:r w:rsidRPr="00FD1BA3">
              <w:rPr>
                <w:rFonts w:eastAsia="標楷體"/>
                <w:b/>
                <w:sz w:val="16"/>
                <w:szCs w:val="16"/>
              </w:rPr>
              <w:t xml:space="preserve"> </w:t>
            </w:r>
            <w:r w:rsidRPr="00FD1BA3">
              <w:rPr>
                <w:rFonts w:eastAsia="標楷體"/>
                <w:b/>
                <w:sz w:val="16"/>
                <w:szCs w:val="16"/>
              </w:rPr>
              <w:t>彩妝品、</w:t>
            </w:r>
            <w:r w:rsidRPr="00FD1BA3">
              <w:rPr>
                <w:rFonts w:eastAsia="標楷體" w:hint="eastAsia"/>
                <w:b/>
                <w:sz w:val="16"/>
                <w:szCs w:val="16"/>
              </w:rPr>
              <w:t>指甲油</w:t>
            </w:r>
            <w:r w:rsidRPr="00FD1BA3">
              <w:rPr>
                <w:rFonts w:eastAsia="標楷體"/>
                <w:b/>
                <w:sz w:val="16"/>
                <w:szCs w:val="16"/>
              </w:rPr>
              <w:t>、面紙、化妝棉、挖勺、</w:t>
            </w:r>
            <w:r w:rsidRPr="00FD1BA3">
              <w:rPr>
                <w:rFonts w:eastAsia="標楷體" w:hint="eastAsia"/>
                <w:b/>
                <w:sz w:val="16"/>
                <w:szCs w:val="16"/>
              </w:rPr>
              <w:t>指甲片、卸甲油</w:t>
            </w:r>
          </w:p>
        </w:tc>
        <w:tc>
          <w:tcPr>
            <w:tcW w:w="925" w:type="dxa"/>
            <w:tcBorders>
              <w:top w:val="single" w:sz="4" w:space="0" w:color="000000"/>
              <w:left w:val="single" w:sz="4" w:space="0" w:color="000000"/>
              <w:bottom w:val="single" w:sz="4" w:space="0" w:color="000000"/>
              <w:right w:val="single" w:sz="4" w:space="0" w:color="000000"/>
            </w:tcBorders>
            <w:vAlign w:val="center"/>
          </w:tcPr>
          <w:p w:rsidR="00E5763C" w:rsidRDefault="00E5763C" w:rsidP="004F1A12">
            <w:pPr>
              <w:jc w:val="both"/>
              <w:rPr>
                <w:rFonts w:ascii="標楷體" w:eastAsia="標楷體" w:hAnsi="標楷體" w:cs="標楷體"/>
                <w:sz w:val="22"/>
                <w:szCs w:val="22"/>
              </w:rPr>
            </w:pPr>
          </w:p>
        </w:tc>
      </w:tr>
      <w:tr w:rsidR="00F26687" w:rsidTr="004F313E">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F26687" w:rsidRPr="00FD1BA3" w:rsidRDefault="00F26687" w:rsidP="00F26687">
            <w:pPr>
              <w:rPr>
                <w:rFonts w:ascii="標楷體" w:eastAsia="標楷體" w:hAnsi="標楷體"/>
                <w:color w:val="FF0000"/>
                <w:szCs w:val="24"/>
              </w:rPr>
            </w:pPr>
            <w:r w:rsidRPr="00FD1BA3">
              <w:rPr>
                <w:rStyle w:val="a6"/>
                <w:rFonts w:ascii="標楷體" w:eastAsia="標楷體" w:hAnsi="標楷體"/>
                <w:b w:val="0"/>
                <w:bCs w:val="0"/>
                <w:szCs w:val="24"/>
              </w:rPr>
              <w:t>8</w:t>
            </w:r>
          </w:p>
        </w:tc>
        <w:tc>
          <w:tcPr>
            <w:tcW w:w="1370" w:type="dxa"/>
            <w:tcBorders>
              <w:top w:val="single" w:sz="4" w:space="0" w:color="000000"/>
              <w:left w:val="single" w:sz="4" w:space="0" w:color="000000"/>
              <w:bottom w:val="single" w:sz="4" w:space="0" w:color="000000"/>
            </w:tcBorders>
            <w:shd w:val="clear" w:color="auto" w:fill="BFBFBF"/>
            <w:vAlign w:val="center"/>
          </w:tcPr>
          <w:p w:rsidR="00F26687" w:rsidRPr="00FD1BA3" w:rsidRDefault="00740A2C" w:rsidP="00F26687">
            <w:pPr>
              <w:jc w:val="center"/>
              <w:rPr>
                <w:rFonts w:ascii="標楷體" w:eastAsia="標楷體" w:hAnsi="標楷體"/>
                <w:color w:val="000000"/>
                <w:kern w:val="0"/>
                <w:szCs w:val="24"/>
              </w:rPr>
            </w:pPr>
            <w:r>
              <w:rPr>
                <w:rFonts w:ascii="標楷體" w:eastAsia="標楷體" w:hAnsi="標楷體" w:hint="eastAsia"/>
                <w:color w:val="000000"/>
                <w:kern w:val="0"/>
                <w:szCs w:val="24"/>
              </w:rPr>
              <w:t>4/21</w:t>
            </w:r>
          </w:p>
        </w:tc>
        <w:tc>
          <w:tcPr>
            <w:tcW w:w="1166" w:type="dxa"/>
            <w:gridSpan w:val="2"/>
            <w:tcBorders>
              <w:top w:val="single" w:sz="4" w:space="0" w:color="000000"/>
              <w:left w:val="single" w:sz="4" w:space="0" w:color="000000"/>
              <w:bottom w:val="single" w:sz="4" w:space="0" w:color="000000"/>
            </w:tcBorders>
            <w:vAlign w:val="center"/>
          </w:tcPr>
          <w:p w:rsidR="00F26687" w:rsidRPr="00FD1BA3" w:rsidRDefault="00F26687" w:rsidP="00F26687">
            <w:pPr>
              <w:snapToGrid w:val="0"/>
              <w:spacing w:line="240" w:lineRule="exact"/>
              <w:rPr>
                <w:rStyle w:val="a6"/>
                <w:rFonts w:ascii="標楷體" w:eastAsia="標楷體" w:hAnsi="標楷體"/>
                <w:b w:val="0"/>
                <w:bCs w:val="0"/>
                <w:szCs w:val="24"/>
              </w:rPr>
            </w:pPr>
            <w:r w:rsidRPr="00FD1BA3">
              <w:rPr>
                <w:rFonts w:ascii="標楷體" w:eastAsia="標楷體" w:hAnsi="標楷體"/>
                <w:szCs w:val="24"/>
                <w:highlight w:val="yellow"/>
              </w:rPr>
              <w:t>美髮</w:t>
            </w:r>
            <w:r w:rsidRPr="00FD1BA3">
              <w:rPr>
                <w:rFonts w:ascii="標楷體" w:eastAsia="標楷體" w:hAnsi="標楷體" w:hint="eastAsia"/>
                <w:szCs w:val="24"/>
                <w:highlight w:val="yellow"/>
              </w:rPr>
              <w:t>4</w:t>
            </w:r>
          </w:p>
        </w:tc>
        <w:tc>
          <w:tcPr>
            <w:tcW w:w="2415" w:type="dxa"/>
            <w:gridSpan w:val="2"/>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rPr>
            </w:pPr>
            <w:r w:rsidRPr="003052DC">
              <w:rPr>
                <w:rFonts w:ascii="標楷體" w:eastAsia="標楷體" w:hAnsi="標楷體" w:hint="eastAsia"/>
              </w:rPr>
              <w:t>洗髮技巧與實作</w:t>
            </w:r>
          </w:p>
        </w:tc>
        <w:tc>
          <w:tcPr>
            <w:tcW w:w="1755" w:type="dxa"/>
            <w:gridSpan w:val="2"/>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sz w:val="18"/>
                <w:szCs w:val="18"/>
              </w:rPr>
            </w:pPr>
            <w:r w:rsidRPr="003052DC">
              <w:rPr>
                <w:rFonts w:ascii="標楷體" w:eastAsia="標楷體" w:hAnsi="標楷體" w:hint="eastAsia"/>
                <w:sz w:val="18"/>
                <w:szCs w:val="18"/>
              </w:rPr>
              <w:t>頭部、肩背部、手部的按摩指壓實作</w:t>
            </w:r>
          </w:p>
        </w:tc>
        <w:tc>
          <w:tcPr>
            <w:tcW w:w="1575" w:type="dxa"/>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sz w:val="18"/>
                <w:szCs w:val="18"/>
              </w:rPr>
            </w:pPr>
            <w:r w:rsidRPr="003052DC">
              <w:rPr>
                <w:rFonts w:ascii="標楷體" w:eastAsia="標楷體" w:hAnsi="標楷體" w:hint="eastAsia"/>
                <w:sz w:val="18"/>
                <w:szCs w:val="18"/>
              </w:rPr>
              <w:t>AB梳、圓梳、鯊魚夾、按摩精油、毛巾、洗髮精、潤絲精、水瓶、吹風機、電棒、尖尾梳、黑色橡皮筋、噴髮色、髮夾</w:t>
            </w:r>
          </w:p>
        </w:tc>
        <w:tc>
          <w:tcPr>
            <w:tcW w:w="925" w:type="dxa"/>
            <w:tcBorders>
              <w:top w:val="single" w:sz="4" w:space="0" w:color="000000"/>
              <w:left w:val="single" w:sz="4" w:space="0" w:color="000000"/>
              <w:bottom w:val="single" w:sz="4" w:space="0" w:color="000000"/>
              <w:right w:val="single" w:sz="4" w:space="0" w:color="000000"/>
            </w:tcBorders>
            <w:vAlign w:val="center"/>
          </w:tcPr>
          <w:p w:rsidR="00F26687" w:rsidRDefault="00F26687" w:rsidP="00F26687">
            <w:pPr>
              <w:snapToGrid w:val="0"/>
              <w:jc w:val="both"/>
              <w:rPr>
                <w:rFonts w:ascii="標楷體" w:eastAsia="標楷體" w:hAnsi="標楷體" w:cs="標楷體"/>
                <w:sz w:val="22"/>
                <w:szCs w:val="22"/>
              </w:rPr>
            </w:pPr>
          </w:p>
        </w:tc>
      </w:tr>
      <w:tr w:rsidR="00E5763C" w:rsidTr="004F1A12">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E5763C" w:rsidRPr="00FD1BA3" w:rsidRDefault="00E5763C" w:rsidP="004F1A12">
            <w:pPr>
              <w:rPr>
                <w:rFonts w:ascii="標楷體" w:eastAsia="標楷體" w:hAnsi="標楷體"/>
                <w:color w:val="FF0000"/>
                <w:szCs w:val="24"/>
              </w:rPr>
            </w:pPr>
            <w:r w:rsidRPr="00FD1BA3">
              <w:rPr>
                <w:rStyle w:val="a6"/>
                <w:rFonts w:ascii="標楷體" w:eastAsia="標楷體" w:hAnsi="標楷體"/>
                <w:b w:val="0"/>
                <w:bCs w:val="0"/>
                <w:szCs w:val="24"/>
              </w:rPr>
              <w:t>9</w:t>
            </w:r>
          </w:p>
        </w:tc>
        <w:tc>
          <w:tcPr>
            <w:tcW w:w="1370" w:type="dxa"/>
            <w:tcBorders>
              <w:top w:val="single" w:sz="4" w:space="0" w:color="000000"/>
              <w:left w:val="single" w:sz="4" w:space="0" w:color="000000"/>
              <w:bottom w:val="single" w:sz="4" w:space="0" w:color="000000"/>
            </w:tcBorders>
            <w:shd w:val="clear" w:color="auto" w:fill="BFBFBF"/>
            <w:vAlign w:val="center"/>
          </w:tcPr>
          <w:p w:rsidR="00E5763C" w:rsidRPr="00FD1BA3" w:rsidRDefault="00740A2C" w:rsidP="004F1A12">
            <w:pPr>
              <w:jc w:val="center"/>
              <w:rPr>
                <w:rFonts w:ascii="標楷體" w:eastAsia="標楷體" w:hAnsi="標楷體"/>
                <w:color w:val="000000"/>
                <w:kern w:val="0"/>
                <w:szCs w:val="24"/>
              </w:rPr>
            </w:pPr>
            <w:r>
              <w:rPr>
                <w:rFonts w:ascii="標楷體" w:eastAsia="標楷體" w:hAnsi="標楷體" w:hint="eastAsia"/>
                <w:color w:val="000000"/>
                <w:kern w:val="0"/>
                <w:szCs w:val="24"/>
              </w:rPr>
              <w:t>4/28</w:t>
            </w:r>
          </w:p>
        </w:tc>
        <w:tc>
          <w:tcPr>
            <w:tcW w:w="1166"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jc w:val="both"/>
              <w:rPr>
                <w:rStyle w:val="a6"/>
                <w:rFonts w:ascii="標楷體" w:eastAsia="標楷體" w:hAnsi="標楷體" w:cs="標楷體"/>
                <w:b w:val="0"/>
                <w:bCs w:val="0"/>
                <w:szCs w:val="24"/>
              </w:rPr>
            </w:pPr>
            <w:r w:rsidRPr="00FD1BA3">
              <w:rPr>
                <w:rFonts w:ascii="標楷體" w:eastAsia="標楷體" w:hAnsi="標楷體"/>
                <w:szCs w:val="24"/>
                <w:shd w:val="pct15" w:color="auto" w:fill="FFFFFF"/>
              </w:rPr>
              <w:t>美容</w:t>
            </w:r>
            <w:r w:rsidRPr="00FD1BA3">
              <w:rPr>
                <w:rFonts w:ascii="標楷體" w:eastAsia="標楷體" w:hAnsi="標楷體" w:hint="eastAsia"/>
                <w:szCs w:val="24"/>
                <w:shd w:val="pct15" w:color="auto" w:fill="FFFFFF"/>
              </w:rPr>
              <w:t>4</w:t>
            </w:r>
          </w:p>
        </w:tc>
        <w:tc>
          <w:tcPr>
            <w:tcW w:w="2415"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jc w:val="both"/>
              <w:rPr>
                <w:rStyle w:val="a6"/>
                <w:rFonts w:ascii="標楷體" w:eastAsia="標楷體" w:hAnsi="標楷體" w:cs="標楷體"/>
                <w:b w:val="0"/>
                <w:bCs w:val="0"/>
                <w:szCs w:val="24"/>
              </w:rPr>
            </w:pPr>
            <w:r w:rsidRPr="00FD1BA3">
              <w:rPr>
                <w:rStyle w:val="a6"/>
                <w:rFonts w:ascii="標楷體" w:eastAsia="標楷體" w:hAnsi="標楷體"/>
                <w:b w:val="0"/>
                <w:bCs w:val="0"/>
                <w:szCs w:val="24"/>
              </w:rPr>
              <w:t>臉部的按摩</w:t>
            </w:r>
          </w:p>
        </w:tc>
        <w:tc>
          <w:tcPr>
            <w:tcW w:w="1755"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rPr>
                <w:rStyle w:val="a6"/>
                <w:rFonts w:ascii="標楷體" w:eastAsia="標楷體" w:hAnsi="標楷體" w:cs="標楷體"/>
                <w:b w:val="0"/>
                <w:bCs w:val="0"/>
                <w:szCs w:val="24"/>
              </w:rPr>
            </w:pPr>
            <w:r w:rsidRPr="00FD1BA3">
              <w:rPr>
                <w:rStyle w:val="a6"/>
                <w:rFonts w:ascii="標楷體" w:eastAsia="標楷體" w:hAnsi="標楷體"/>
                <w:b w:val="0"/>
                <w:bCs w:val="0"/>
                <w:szCs w:val="24"/>
              </w:rPr>
              <w:t>瞭解按摩用品的種類，進行臉部按摩的技</w:t>
            </w:r>
            <w:r w:rsidRPr="00FD1BA3">
              <w:rPr>
                <w:rStyle w:val="a6"/>
                <w:rFonts w:ascii="標楷體" w:eastAsia="標楷體" w:hAnsi="標楷體"/>
                <w:b w:val="0"/>
                <w:bCs w:val="0"/>
                <w:szCs w:val="24"/>
              </w:rPr>
              <w:lastRenderedPageBreak/>
              <w:t>巧與實作</w:t>
            </w:r>
          </w:p>
        </w:tc>
        <w:tc>
          <w:tcPr>
            <w:tcW w:w="1575" w:type="dxa"/>
            <w:tcBorders>
              <w:top w:val="single" w:sz="4" w:space="0" w:color="000000"/>
              <w:left w:val="single" w:sz="4" w:space="0" w:color="000000"/>
              <w:bottom w:val="single" w:sz="4" w:space="0" w:color="000000"/>
            </w:tcBorders>
          </w:tcPr>
          <w:p w:rsidR="00E5763C" w:rsidRPr="00FD1BA3" w:rsidRDefault="00E5763C" w:rsidP="004F1A12">
            <w:pPr>
              <w:rPr>
                <w:rStyle w:val="a6"/>
                <w:rFonts w:ascii="標楷體" w:eastAsia="標楷體" w:hAnsi="標楷體" w:cs="標楷體"/>
                <w:b w:val="0"/>
                <w:bCs w:val="0"/>
                <w:sz w:val="16"/>
                <w:szCs w:val="16"/>
              </w:rPr>
            </w:pPr>
            <w:r w:rsidRPr="00FD1BA3">
              <w:rPr>
                <w:rFonts w:eastAsia="標楷體"/>
                <w:b/>
                <w:sz w:val="16"/>
                <w:szCs w:val="16"/>
              </w:rPr>
              <w:lastRenderedPageBreak/>
              <w:t>基礎保養品、按摩霜、卸妝乳、面紙、化妝棉、挖勺、髮</w:t>
            </w:r>
            <w:r w:rsidRPr="00FD1BA3">
              <w:rPr>
                <w:rFonts w:eastAsia="標楷體"/>
                <w:b/>
                <w:sz w:val="16"/>
                <w:szCs w:val="16"/>
              </w:rPr>
              <w:lastRenderedPageBreak/>
              <w:t>帶</w:t>
            </w:r>
          </w:p>
        </w:tc>
        <w:tc>
          <w:tcPr>
            <w:tcW w:w="925" w:type="dxa"/>
            <w:tcBorders>
              <w:top w:val="single" w:sz="4" w:space="0" w:color="000000"/>
              <w:left w:val="single" w:sz="4" w:space="0" w:color="000000"/>
              <w:bottom w:val="single" w:sz="4" w:space="0" w:color="000000"/>
              <w:right w:val="single" w:sz="4" w:space="0" w:color="000000"/>
            </w:tcBorders>
            <w:vAlign w:val="center"/>
          </w:tcPr>
          <w:p w:rsidR="00E5763C" w:rsidRDefault="00E5763C" w:rsidP="004F1A12">
            <w:pPr>
              <w:snapToGrid w:val="0"/>
              <w:jc w:val="both"/>
              <w:rPr>
                <w:rFonts w:ascii="標楷體" w:eastAsia="標楷體" w:hAnsi="標楷體" w:cs="標楷體"/>
                <w:sz w:val="22"/>
                <w:szCs w:val="22"/>
              </w:rPr>
            </w:pPr>
          </w:p>
        </w:tc>
      </w:tr>
      <w:tr w:rsidR="00F26687" w:rsidTr="00906CEB">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F26687" w:rsidRPr="00FD1BA3" w:rsidRDefault="00F26687" w:rsidP="00F26687">
            <w:pPr>
              <w:rPr>
                <w:rFonts w:ascii="標楷體" w:eastAsia="標楷體" w:hAnsi="標楷體"/>
                <w:color w:val="FF0000"/>
                <w:szCs w:val="24"/>
              </w:rPr>
            </w:pPr>
            <w:r w:rsidRPr="00FD1BA3">
              <w:rPr>
                <w:rStyle w:val="a6"/>
                <w:rFonts w:ascii="標楷體" w:eastAsia="標楷體" w:hAnsi="標楷體"/>
                <w:b w:val="0"/>
                <w:bCs w:val="0"/>
                <w:szCs w:val="24"/>
              </w:rPr>
              <w:t>10</w:t>
            </w:r>
          </w:p>
        </w:tc>
        <w:tc>
          <w:tcPr>
            <w:tcW w:w="1370" w:type="dxa"/>
            <w:tcBorders>
              <w:top w:val="single" w:sz="4" w:space="0" w:color="000000"/>
              <w:left w:val="single" w:sz="4" w:space="0" w:color="000000"/>
              <w:bottom w:val="single" w:sz="4" w:space="0" w:color="000000"/>
            </w:tcBorders>
            <w:shd w:val="clear" w:color="auto" w:fill="BFBFBF"/>
            <w:vAlign w:val="center"/>
          </w:tcPr>
          <w:p w:rsidR="00F26687" w:rsidRPr="00FD1BA3" w:rsidRDefault="00740A2C" w:rsidP="00F26687">
            <w:pPr>
              <w:jc w:val="center"/>
              <w:rPr>
                <w:rFonts w:ascii="標楷體" w:eastAsia="標楷體" w:hAnsi="標楷體"/>
                <w:color w:val="000000"/>
                <w:kern w:val="0"/>
                <w:szCs w:val="24"/>
              </w:rPr>
            </w:pPr>
            <w:r>
              <w:rPr>
                <w:rFonts w:ascii="標楷體" w:eastAsia="標楷體" w:hAnsi="標楷體" w:hint="eastAsia"/>
                <w:color w:val="000000"/>
                <w:kern w:val="0"/>
                <w:szCs w:val="24"/>
              </w:rPr>
              <w:t>5/5</w:t>
            </w:r>
          </w:p>
        </w:tc>
        <w:tc>
          <w:tcPr>
            <w:tcW w:w="1166" w:type="dxa"/>
            <w:gridSpan w:val="2"/>
            <w:tcBorders>
              <w:top w:val="single" w:sz="4" w:space="0" w:color="000000"/>
              <w:left w:val="single" w:sz="4" w:space="0" w:color="000000"/>
              <w:bottom w:val="single" w:sz="4" w:space="0" w:color="000000"/>
            </w:tcBorders>
            <w:vAlign w:val="center"/>
          </w:tcPr>
          <w:p w:rsidR="00F26687" w:rsidRPr="00FD1BA3" w:rsidRDefault="00F26687" w:rsidP="00F26687">
            <w:pPr>
              <w:snapToGrid w:val="0"/>
              <w:spacing w:line="240" w:lineRule="exact"/>
              <w:rPr>
                <w:rStyle w:val="a6"/>
                <w:rFonts w:ascii="標楷體" w:eastAsia="標楷體" w:hAnsi="標楷體"/>
                <w:b w:val="0"/>
                <w:bCs w:val="0"/>
                <w:szCs w:val="24"/>
              </w:rPr>
            </w:pPr>
            <w:r w:rsidRPr="00FD1BA3">
              <w:rPr>
                <w:rFonts w:ascii="標楷體" w:eastAsia="標楷體" w:hAnsi="標楷體"/>
                <w:szCs w:val="24"/>
                <w:highlight w:val="yellow"/>
              </w:rPr>
              <w:t>美髮</w:t>
            </w:r>
            <w:r w:rsidRPr="00FD1BA3">
              <w:rPr>
                <w:rFonts w:ascii="標楷體" w:eastAsia="標楷體" w:hAnsi="標楷體" w:hint="eastAsia"/>
                <w:szCs w:val="24"/>
                <w:highlight w:val="yellow"/>
              </w:rPr>
              <w:t>5</w:t>
            </w:r>
          </w:p>
        </w:tc>
        <w:tc>
          <w:tcPr>
            <w:tcW w:w="2415" w:type="dxa"/>
            <w:gridSpan w:val="2"/>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rPr>
            </w:pPr>
            <w:r w:rsidRPr="003052DC">
              <w:rPr>
                <w:rFonts w:ascii="標楷體" w:eastAsia="標楷體" w:hAnsi="標楷體" w:hint="eastAsia"/>
              </w:rPr>
              <w:t>編髮的技巧與實作</w:t>
            </w:r>
          </w:p>
        </w:tc>
        <w:tc>
          <w:tcPr>
            <w:tcW w:w="1755" w:type="dxa"/>
            <w:gridSpan w:val="2"/>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sz w:val="18"/>
                <w:szCs w:val="18"/>
              </w:rPr>
            </w:pPr>
            <w:r w:rsidRPr="003052DC">
              <w:rPr>
                <w:rFonts w:ascii="標楷體" w:eastAsia="標楷體" w:hAnsi="標楷體" w:hint="eastAsia"/>
                <w:sz w:val="18"/>
                <w:szCs w:val="18"/>
              </w:rPr>
              <w:t>瞭解按摩用品的種類，進行臉部按摩的技巧與實作。</w:t>
            </w:r>
          </w:p>
        </w:tc>
        <w:tc>
          <w:tcPr>
            <w:tcW w:w="1575" w:type="dxa"/>
            <w:tcBorders>
              <w:top w:val="single" w:sz="4" w:space="0" w:color="000000"/>
              <w:left w:val="single" w:sz="4" w:space="0" w:color="000000"/>
              <w:bottom w:val="single" w:sz="4" w:space="0" w:color="000000"/>
            </w:tcBorders>
            <w:shd w:val="clear" w:color="auto" w:fill="CCC0D9" w:themeFill="accent4" w:themeFillTint="66"/>
          </w:tcPr>
          <w:p w:rsidR="00F26687" w:rsidRPr="003052DC" w:rsidRDefault="00F26687" w:rsidP="00F26687">
            <w:pPr>
              <w:rPr>
                <w:rFonts w:ascii="標楷體" w:eastAsia="標楷體" w:hAnsi="標楷體"/>
                <w:sz w:val="18"/>
                <w:szCs w:val="18"/>
              </w:rPr>
            </w:pPr>
            <w:r w:rsidRPr="003052DC">
              <w:rPr>
                <w:rFonts w:ascii="標楷體" w:eastAsia="標楷體" w:hAnsi="標楷體" w:hint="eastAsia"/>
                <w:sz w:val="18"/>
                <w:szCs w:val="18"/>
              </w:rPr>
              <w:t>基礎保養品、按摩霜、卸妝乳、面紙、化妝棉、挖勺、髮帶等</w:t>
            </w:r>
          </w:p>
        </w:tc>
        <w:tc>
          <w:tcPr>
            <w:tcW w:w="925" w:type="dxa"/>
            <w:tcBorders>
              <w:top w:val="single" w:sz="4" w:space="0" w:color="000000"/>
              <w:left w:val="single" w:sz="4" w:space="0" w:color="000000"/>
              <w:bottom w:val="single" w:sz="4" w:space="0" w:color="000000"/>
              <w:right w:val="single" w:sz="4" w:space="0" w:color="000000"/>
            </w:tcBorders>
            <w:vAlign w:val="center"/>
          </w:tcPr>
          <w:p w:rsidR="00F26687" w:rsidRDefault="00F26687" w:rsidP="00F26687">
            <w:pPr>
              <w:snapToGrid w:val="0"/>
              <w:jc w:val="both"/>
              <w:rPr>
                <w:rFonts w:ascii="標楷體" w:eastAsia="標楷體" w:hAnsi="標楷體" w:cs="標楷體"/>
                <w:sz w:val="22"/>
                <w:szCs w:val="22"/>
              </w:rPr>
            </w:pPr>
          </w:p>
        </w:tc>
      </w:tr>
      <w:tr w:rsidR="00E5763C" w:rsidTr="00EB495C">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E5763C" w:rsidRPr="00FD1BA3" w:rsidRDefault="00E5763C" w:rsidP="004F1A12">
            <w:pPr>
              <w:rPr>
                <w:rFonts w:ascii="標楷體" w:eastAsia="標楷體" w:hAnsi="標楷體"/>
                <w:color w:val="FF0000"/>
                <w:szCs w:val="24"/>
              </w:rPr>
            </w:pPr>
            <w:r w:rsidRPr="00FD1BA3">
              <w:rPr>
                <w:rStyle w:val="a6"/>
                <w:rFonts w:ascii="標楷體" w:eastAsia="標楷體" w:hAnsi="標楷體"/>
                <w:b w:val="0"/>
                <w:bCs w:val="0"/>
                <w:szCs w:val="24"/>
              </w:rPr>
              <w:t>11</w:t>
            </w:r>
          </w:p>
        </w:tc>
        <w:tc>
          <w:tcPr>
            <w:tcW w:w="1370" w:type="dxa"/>
            <w:tcBorders>
              <w:top w:val="single" w:sz="4" w:space="0" w:color="000000"/>
              <w:left w:val="single" w:sz="4" w:space="0" w:color="000000"/>
              <w:bottom w:val="single" w:sz="4" w:space="0" w:color="000000"/>
            </w:tcBorders>
            <w:shd w:val="clear" w:color="auto" w:fill="BFBFBF"/>
            <w:vAlign w:val="center"/>
          </w:tcPr>
          <w:p w:rsidR="00E5763C" w:rsidRPr="00FD1BA3" w:rsidRDefault="00740A2C" w:rsidP="004F1A12">
            <w:pPr>
              <w:jc w:val="center"/>
              <w:rPr>
                <w:rFonts w:ascii="標楷體" w:eastAsia="標楷體" w:hAnsi="標楷體"/>
                <w:color w:val="000000"/>
                <w:kern w:val="0"/>
                <w:szCs w:val="24"/>
              </w:rPr>
            </w:pPr>
            <w:r>
              <w:rPr>
                <w:rFonts w:ascii="標楷體" w:eastAsia="標楷體" w:hAnsi="標楷體" w:hint="eastAsia"/>
                <w:color w:val="000000"/>
                <w:kern w:val="0"/>
                <w:szCs w:val="24"/>
              </w:rPr>
              <w:t>5/12</w:t>
            </w:r>
          </w:p>
        </w:tc>
        <w:tc>
          <w:tcPr>
            <w:tcW w:w="1166"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jc w:val="both"/>
              <w:rPr>
                <w:rStyle w:val="a6"/>
                <w:rFonts w:ascii="標楷體" w:eastAsia="標楷體" w:hAnsi="標楷體" w:cs="標楷體"/>
                <w:b w:val="0"/>
                <w:bCs w:val="0"/>
                <w:szCs w:val="24"/>
              </w:rPr>
            </w:pPr>
            <w:r w:rsidRPr="00FD1BA3">
              <w:rPr>
                <w:rFonts w:ascii="標楷體" w:eastAsia="標楷體" w:hAnsi="標楷體"/>
                <w:szCs w:val="24"/>
                <w:shd w:val="pct15" w:color="auto" w:fill="FFFFFF"/>
              </w:rPr>
              <w:t>美容</w:t>
            </w:r>
            <w:r w:rsidRPr="00FD1BA3">
              <w:rPr>
                <w:rFonts w:ascii="標楷體" w:eastAsia="標楷體" w:hAnsi="標楷體" w:hint="eastAsia"/>
                <w:szCs w:val="24"/>
                <w:shd w:val="pct15" w:color="auto" w:fill="FFFFFF"/>
              </w:rPr>
              <w:t>5</w:t>
            </w:r>
          </w:p>
        </w:tc>
        <w:tc>
          <w:tcPr>
            <w:tcW w:w="2415"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jc w:val="both"/>
              <w:rPr>
                <w:rStyle w:val="a6"/>
                <w:rFonts w:ascii="標楷體" w:eastAsia="標楷體" w:hAnsi="標楷體" w:cs="標楷體"/>
                <w:b w:val="0"/>
                <w:bCs w:val="0"/>
                <w:szCs w:val="24"/>
              </w:rPr>
            </w:pPr>
            <w:r w:rsidRPr="00FD1BA3">
              <w:rPr>
                <w:rFonts w:ascii="標楷體" w:eastAsia="標楷體" w:hAnsi="標楷體"/>
                <w:szCs w:val="24"/>
              </w:rPr>
              <w:t>紙上化妝</w:t>
            </w:r>
            <w:r w:rsidRPr="00FD1BA3">
              <w:rPr>
                <w:rFonts w:ascii="標楷體" w:eastAsia="標楷體" w:hAnsi="標楷體" w:hint="eastAsia"/>
                <w:szCs w:val="24"/>
              </w:rPr>
              <w:t>實作</w:t>
            </w:r>
          </w:p>
        </w:tc>
        <w:tc>
          <w:tcPr>
            <w:tcW w:w="1755"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rPr>
                <w:rStyle w:val="a6"/>
                <w:rFonts w:ascii="標楷體" w:eastAsia="標楷體" w:hAnsi="標楷體" w:cs="標楷體"/>
                <w:b w:val="0"/>
                <w:bCs w:val="0"/>
                <w:szCs w:val="24"/>
              </w:rPr>
            </w:pPr>
            <w:r w:rsidRPr="00FD1BA3">
              <w:rPr>
                <w:rStyle w:val="a6"/>
                <w:rFonts w:ascii="標楷體" w:eastAsia="標楷體" w:hAnsi="標楷體"/>
                <w:b w:val="0"/>
                <w:bCs w:val="0"/>
                <w:szCs w:val="24"/>
              </w:rPr>
              <w:t>進行彩妝紙上化妝練習</w:t>
            </w:r>
          </w:p>
        </w:tc>
        <w:tc>
          <w:tcPr>
            <w:tcW w:w="1575" w:type="dxa"/>
            <w:tcBorders>
              <w:top w:val="single" w:sz="4" w:space="0" w:color="000000"/>
              <w:left w:val="single" w:sz="4" w:space="0" w:color="000000"/>
              <w:bottom w:val="single" w:sz="4" w:space="0" w:color="000000"/>
            </w:tcBorders>
            <w:vAlign w:val="center"/>
          </w:tcPr>
          <w:p w:rsidR="00E5763C" w:rsidRPr="00FD1BA3" w:rsidRDefault="00E5763C" w:rsidP="004F1A12">
            <w:pPr>
              <w:jc w:val="both"/>
              <w:rPr>
                <w:rStyle w:val="a6"/>
                <w:rFonts w:ascii="標楷體" w:eastAsia="標楷體" w:hAnsi="標楷體" w:cs="標楷體"/>
                <w:b w:val="0"/>
                <w:bCs w:val="0"/>
                <w:sz w:val="16"/>
                <w:szCs w:val="16"/>
              </w:rPr>
            </w:pPr>
            <w:r w:rsidRPr="00FD1BA3">
              <w:rPr>
                <w:rFonts w:eastAsia="標楷體"/>
                <w:b/>
                <w:sz w:val="16"/>
                <w:szCs w:val="16"/>
              </w:rPr>
              <w:t>紙圖、色鉛筆、橡皮擦、</w:t>
            </w:r>
            <w:r w:rsidRPr="00FD1BA3">
              <w:rPr>
                <w:rFonts w:eastAsia="標楷體" w:hint="eastAsia"/>
                <w:b/>
                <w:sz w:val="16"/>
                <w:szCs w:val="16"/>
              </w:rPr>
              <w:t>尺</w:t>
            </w:r>
            <w:r w:rsidRPr="00FD1BA3">
              <w:rPr>
                <w:rFonts w:eastAsia="標楷體"/>
                <w:b/>
                <w:sz w:val="16"/>
                <w:szCs w:val="16"/>
              </w:rPr>
              <w:t>、</w:t>
            </w:r>
            <w:r w:rsidRPr="00FD1BA3">
              <w:rPr>
                <w:rFonts w:eastAsia="標楷體" w:hint="eastAsia"/>
                <w:b/>
                <w:sz w:val="16"/>
                <w:szCs w:val="16"/>
              </w:rPr>
              <w:t>削鉛筆機</w:t>
            </w:r>
            <w:r w:rsidRPr="00FD1BA3">
              <w:rPr>
                <w:rFonts w:eastAsia="標楷體"/>
                <w:b/>
                <w:sz w:val="16"/>
                <w:szCs w:val="16"/>
              </w:rPr>
              <w:t>、</w:t>
            </w:r>
            <w:r w:rsidRPr="00FD1BA3">
              <w:rPr>
                <w:rFonts w:eastAsia="標楷體" w:hint="eastAsia"/>
                <w:b/>
                <w:sz w:val="16"/>
                <w:szCs w:val="16"/>
              </w:rPr>
              <w:t>彩盤</w:t>
            </w:r>
            <w:r w:rsidRPr="00FD1BA3">
              <w:rPr>
                <w:rFonts w:eastAsia="標楷體"/>
                <w:b/>
                <w:sz w:val="16"/>
                <w:szCs w:val="16"/>
              </w:rPr>
              <w:t>、</w:t>
            </w:r>
            <w:r w:rsidRPr="00FD1BA3">
              <w:rPr>
                <w:rFonts w:eastAsia="標楷體" w:hint="eastAsia"/>
                <w:b/>
                <w:sz w:val="16"/>
                <w:szCs w:val="16"/>
              </w:rPr>
              <w:t>眼影棒</w:t>
            </w:r>
          </w:p>
        </w:tc>
        <w:tc>
          <w:tcPr>
            <w:tcW w:w="925" w:type="dxa"/>
            <w:tcBorders>
              <w:top w:val="single" w:sz="4" w:space="0" w:color="000000"/>
              <w:left w:val="single" w:sz="4" w:space="0" w:color="000000"/>
              <w:bottom w:val="single" w:sz="4" w:space="0" w:color="000000"/>
              <w:right w:val="single" w:sz="4" w:space="0" w:color="000000"/>
            </w:tcBorders>
            <w:vAlign w:val="center"/>
          </w:tcPr>
          <w:p w:rsidR="00E5763C" w:rsidRDefault="00E5763C" w:rsidP="004F1A12">
            <w:pPr>
              <w:jc w:val="both"/>
              <w:rPr>
                <w:rFonts w:ascii="標楷體" w:eastAsia="標楷體" w:hAnsi="標楷體" w:cs="標楷體"/>
                <w:sz w:val="22"/>
                <w:szCs w:val="22"/>
              </w:rPr>
            </w:pPr>
          </w:p>
        </w:tc>
      </w:tr>
      <w:tr w:rsidR="00F26687" w:rsidTr="00C56769">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F26687" w:rsidRPr="00FD1BA3" w:rsidRDefault="00F26687" w:rsidP="00F26687">
            <w:pPr>
              <w:rPr>
                <w:rFonts w:ascii="標楷體" w:eastAsia="標楷體" w:hAnsi="標楷體"/>
                <w:color w:val="FF0000"/>
                <w:szCs w:val="24"/>
              </w:rPr>
            </w:pPr>
            <w:r w:rsidRPr="00FD1BA3">
              <w:rPr>
                <w:rStyle w:val="a6"/>
                <w:rFonts w:ascii="標楷體" w:eastAsia="標楷體" w:hAnsi="標楷體"/>
                <w:b w:val="0"/>
                <w:bCs w:val="0"/>
                <w:szCs w:val="24"/>
              </w:rPr>
              <w:t>12</w:t>
            </w:r>
          </w:p>
        </w:tc>
        <w:tc>
          <w:tcPr>
            <w:tcW w:w="1370" w:type="dxa"/>
            <w:tcBorders>
              <w:top w:val="single" w:sz="4" w:space="0" w:color="000000"/>
              <w:left w:val="single" w:sz="4" w:space="0" w:color="000000"/>
              <w:bottom w:val="single" w:sz="4" w:space="0" w:color="000000"/>
            </w:tcBorders>
            <w:shd w:val="clear" w:color="auto" w:fill="BFBFBF"/>
            <w:vAlign w:val="center"/>
          </w:tcPr>
          <w:p w:rsidR="00F26687" w:rsidRPr="00FD1BA3" w:rsidRDefault="00740A2C" w:rsidP="00F26687">
            <w:pPr>
              <w:jc w:val="center"/>
              <w:rPr>
                <w:rFonts w:ascii="標楷體" w:eastAsia="標楷體" w:hAnsi="標楷體"/>
                <w:color w:val="000000"/>
                <w:kern w:val="0"/>
                <w:szCs w:val="24"/>
              </w:rPr>
            </w:pPr>
            <w:r>
              <w:rPr>
                <w:rFonts w:ascii="標楷體" w:eastAsia="標楷體" w:hAnsi="標楷體" w:hint="eastAsia"/>
                <w:color w:val="000000"/>
                <w:kern w:val="0"/>
                <w:szCs w:val="24"/>
              </w:rPr>
              <w:t>5/19</w:t>
            </w:r>
          </w:p>
        </w:tc>
        <w:tc>
          <w:tcPr>
            <w:tcW w:w="1166" w:type="dxa"/>
            <w:gridSpan w:val="2"/>
            <w:tcBorders>
              <w:top w:val="single" w:sz="4" w:space="0" w:color="000000"/>
              <w:left w:val="single" w:sz="4" w:space="0" w:color="000000"/>
              <w:bottom w:val="single" w:sz="4" w:space="0" w:color="000000"/>
            </w:tcBorders>
            <w:vAlign w:val="center"/>
          </w:tcPr>
          <w:p w:rsidR="00F26687" w:rsidRPr="00FD1BA3" w:rsidRDefault="00F26687" w:rsidP="00F26687">
            <w:pPr>
              <w:snapToGrid w:val="0"/>
              <w:spacing w:line="240" w:lineRule="exact"/>
              <w:rPr>
                <w:rStyle w:val="a6"/>
                <w:rFonts w:ascii="標楷體" w:eastAsia="標楷體" w:hAnsi="標楷體"/>
                <w:b w:val="0"/>
                <w:bCs w:val="0"/>
                <w:szCs w:val="24"/>
              </w:rPr>
            </w:pPr>
            <w:r w:rsidRPr="00FD1BA3">
              <w:rPr>
                <w:rFonts w:ascii="標楷體" w:eastAsia="標楷體" w:hAnsi="標楷體"/>
                <w:szCs w:val="24"/>
                <w:highlight w:val="yellow"/>
              </w:rPr>
              <w:t>美髮</w:t>
            </w:r>
            <w:r w:rsidRPr="00FD1BA3">
              <w:rPr>
                <w:rFonts w:ascii="標楷體" w:eastAsia="標楷體" w:hAnsi="標楷體" w:hint="eastAsia"/>
                <w:szCs w:val="24"/>
                <w:highlight w:val="yellow"/>
              </w:rPr>
              <w:t>6</w:t>
            </w:r>
          </w:p>
        </w:tc>
        <w:tc>
          <w:tcPr>
            <w:tcW w:w="2415" w:type="dxa"/>
            <w:gridSpan w:val="2"/>
            <w:tcBorders>
              <w:top w:val="single" w:sz="4" w:space="0" w:color="000000"/>
              <w:left w:val="single" w:sz="4" w:space="0" w:color="000000"/>
              <w:bottom w:val="single" w:sz="4" w:space="0" w:color="000000"/>
            </w:tcBorders>
            <w:shd w:val="clear" w:color="auto" w:fill="FFFFFF" w:themeFill="background1"/>
          </w:tcPr>
          <w:p w:rsidR="00F26687" w:rsidRPr="003052DC" w:rsidRDefault="00F26687" w:rsidP="00F26687">
            <w:pPr>
              <w:rPr>
                <w:rFonts w:ascii="標楷體" w:eastAsia="標楷體" w:hAnsi="標楷體"/>
              </w:rPr>
            </w:pPr>
            <w:r w:rsidRPr="003052DC">
              <w:rPr>
                <w:rFonts w:ascii="標楷體" w:eastAsia="標楷體" w:hAnsi="標楷體" w:hint="eastAsia"/>
              </w:rPr>
              <w:t>吹風的基本技巧</w:t>
            </w:r>
          </w:p>
        </w:tc>
        <w:tc>
          <w:tcPr>
            <w:tcW w:w="1755" w:type="dxa"/>
            <w:gridSpan w:val="2"/>
            <w:tcBorders>
              <w:top w:val="single" w:sz="4" w:space="0" w:color="000000"/>
              <w:left w:val="single" w:sz="4" w:space="0" w:color="000000"/>
              <w:bottom w:val="single" w:sz="4" w:space="0" w:color="000000"/>
            </w:tcBorders>
            <w:shd w:val="clear" w:color="auto" w:fill="FFFFFF" w:themeFill="background1"/>
          </w:tcPr>
          <w:p w:rsidR="00F26687" w:rsidRPr="003052DC" w:rsidRDefault="00F26687" w:rsidP="00F26687">
            <w:pPr>
              <w:rPr>
                <w:rFonts w:ascii="標楷體" w:eastAsia="標楷體" w:hAnsi="標楷體"/>
                <w:sz w:val="18"/>
                <w:szCs w:val="18"/>
              </w:rPr>
            </w:pPr>
            <w:r w:rsidRPr="003052DC">
              <w:rPr>
                <w:rFonts w:ascii="標楷體" w:eastAsia="標楷體" w:hAnsi="標楷體" w:hint="eastAsia"/>
                <w:sz w:val="18"/>
                <w:szCs w:val="18"/>
              </w:rPr>
              <w:t>瞭解臉部按摩的技巧與實作。</w:t>
            </w:r>
          </w:p>
        </w:tc>
        <w:tc>
          <w:tcPr>
            <w:tcW w:w="1575" w:type="dxa"/>
            <w:tcBorders>
              <w:top w:val="single" w:sz="4" w:space="0" w:color="000000"/>
              <w:left w:val="single" w:sz="4" w:space="0" w:color="000000"/>
              <w:bottom w:val="single" w:sz="4" w:space="0" w:color="000000"/>
            </w:tcBorders>
            <w:shd w:val="clear" w:color="auto" w:fill="FFFFFF" w:themeFill="background1"/>
          </w:tcPr>
          <w:p w:rsidR="00F26687" w:rsidRPr="003052DC" w:rsidRDefault="00F26687" w:rsidP="00F26687">
            <w:pPr>
              <w:rPr>
                <w:rFonts w:ascii="標楷體" w:eastAsia="標楷體" w:hAnsi="標楷體"/>
                <w:sz w:val="18"/>
                <w:szCs w:val="18"/>
              </w:rPr>
            </w:pPr>
            <w:r w:rsidRPr="003052DC">
              <w:rPr>
                <w:rFonts w:ascii="標楷體" w:eastAsia="標楷體" w:hAnsi="標楷體" w:hint="eastAsia"/>
                <w:sz w:val="18"/>
                <w:szCs w:val="18"/>
              </w:rPr>
              <w:t>基礎保養品、按摩霜、卸妝乳、面紙、化妝棉、挖勺、髮帶等</w:t>
            </w:r>
          </w:p>
        </w:tc>
        <w:tc>
          <w:tcPr>
            <w:tcW w:w="925" w:type="dxa"/>
            <w:tcBorders>
              <w:top w:val="single" w:sz="4" w:space="0" w:color="000000"/>
              <w:left w:val="single" w:sz="4" w:space="0" w:color="000000"/>
              <w:bottom w:val="single" w:sz="4" w:space="0" w:color="000000"/>
              <w:right w:val="single" w:sz="4" w:space="0" w:color="000000"/>
            </w:tcBorders>
            <w:vAlign w:val="center"/>
          </w:tcPr>
          <w:p w:rsidR="00F26687" w:rsidRDefault="00F26687" w:rsidP="00F26687">
            <w:pPr>
              <w:snapToGrid w:val="0"/>
              <w:jc w:val="both"/>
              <w:rPr>
                <w:rFonts w:ascii="標楷體" w:eastAsia="標楷體" w:hAnsi="標楷體" w:cs="標楷體"/>
                <w:sz w:val="22"/>
                <w:szCs w:val="22"/>
              </w:rPr>
            </w:pPr>
          </w:p>
        </w:tc>
      </w:tr>
      <w:tr w:rsidR="00E5763C" w:rsidTr="004F1A12">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E5763C" w:rsidRPr="00FD1BA3" w:rsidRDefault="00E5763C" w:rsidP="004F1A12">
            <w:pPr>
              <w:rPr>
                <w:rFonts w:ascii="標楷體" w:eastAsia="標楷體" w:hAnsi="標楷體"/>
                <w:color w:val="FF0000"/>
                <w:szCs w:val="24"/>
              </w:rPr>
            </w:pPr>
            <w:r w:rsidRPr="00FD1BA3">
              <w:rPr>
                <w:rStyle w:val="a6"/>
                <w:rFonts w:ascii="標楷體" w:eastAsia="標楷體" w:hAnsi="標楷體"/>
                <w:b w:val="0"/>
                <w:bCs w:val="0"/>
                <w:szCs w:val="24"/>
              </w:rPr>
              <w:t>13</w:t>
            </w:r>
          </w:p>
        </w:tc>
        <w:tc>
          <w:tcPr>
            <w:tcW w:w="1370" w:type="dxa"/>
            <w:tcBorders>
              <w:top w:val="single" w:sz="4" w:space="0" w:color="000000"/>
              <w:left w:val="single" w:sz="4" w:space="0" w:color="000000"/>
              <w:bottom w:val="single" w:sz="4" w:space="0" w:color="000000"/>
            </w:tcBorders>
            <w:shd w:val="clear" w:color="auto" w:fill="BFBFBF"/>
            <w:vAlign w:val="center"/>
          </w:tcPr>
          <w:p w:rsidR="00E5763C" w:rsidRPr="00FD1BA3" w:rsidRDefault="00740A2C" w:rsidP="004F1A12">
            <w:pPr>
              <w:jc w:val="center"/>
              <w:rPr>
                <w:rFonts w:ascii="標楷體" w:eastAsia="標楷體" w:hAnsi="標楷體"/>
                <w:color w:val="000000"/>
                <w:kern w:val="0"/>
                <w:szCs w:val="24"/>
              </w:rPr>
            </w:pPr>
            <w:r>
              <w:rPr>
                <w:rFonts w:ascii="標楷體" w:eastAsia="標楷體" w:hAnsi="標楷體" w:hint="eastAsia"/>
                <w:color w:val="000000"/>
                <w:kern w:val="0"/>
                <w:szCs w:val="24"/>
              </w:rPr>
              <w:t>5/26</w:t>
            </w:r>
          </w:p>
        </w:tc>
        <w:tc>
          <w:tcPr>
            <w:tcW w:w="1166"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jc w:val="both"/>
              <w:rPr>
                <w:rStyle w:val="a6"/>
                <w:rFonts w:ascii="標楷體" w:eastAsia="標楷體" w:hAnsi="標楷體" w:cs="標楷體"/>
                <w:b w:val="0"/>
                <w:bCs w:val="0"/>
                <w:szCs w:val="24"/>
              </w:rPr>
            </w:pPr>
            <w:r w:rsidRPr="00FD1BA3">
              <w:rPr>
                <w:rFonts w:ascii="標楷體" w:eastAsia="標楷體" w:hAnsi="標楷體"/>
                <w:szCs w:val="24"/>
                <w:shd w:val="pct15" w:color="auto" w:fill="FFFFFF"/>
              </w:rPr>
              <w:t>美容</w:t>
            </w:r>
            <w:r w:rsidRPr="00FD1BA3">
              <w:rPr>
                <w:rFonts w:ascii="標楷體" w:eastAsia="標楷體" w:hAnsi="標楷體" w:hint="eastAsia"/>
                <w:szCs w:val="24"/>
                <w:shd w:val="pct15" w:color="auto" w:fill="FFFFFF"/>
              </w:rPr>
              <w:t>6</w:t>
            </w:r>
          </w:p>
        </w:tc>
        <w:tc>
          <w:tcPr>
            <w:tcW w:w="2415"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suppressAutoHyphens/>
              <w:jc w:val="both"/>
              <w:rPr>
                <w:rStyle w:val="a6"/>
                <w:rFonts w:ascii="標楷體" w:eastAsia="標楷體" w:hAnsi="標楷體" w:cs="標楷體"/>
                <w:b w:val="0"/>
                <w:bCs w:val="0"/>
                <w:szCs w:val="24"/>
              </w:rPr>
            </w:pPr>
            <w:r w:rsidRPr="00FD1BA3">
              <w:rPr>
                <w:rStyle w:val="a6"/>
                <w:rFonts w:ascii="標楷體" w:eastAsia="標楷體" w:hAnsi="標楷體"/>
                <w:b w:val="0"/>
                <w:bCs w:val="0"/>
                <w:szCs w:val="24"/>
              </w:rPr>
              <w:t>基礎化妝</w:t>
            </w:r>
            <w:r w:rsidRPr="00FD1BA3">
              <w:rPr>
                <w:rStyle w:val="a6"/>
                <w:rFonts w:ascii="標楷體" w:eastAsia="標楷體" w:hAnsi="標楷體" w:hint="eastAsia"/>
                <w:b w:val="0"/>
                <w:bCs w:val="0"/>
                <w:szCs w:val="24"/>
              </w:rPr>
              <w:t>-面具</w:t>
            </w:r>
          </w:p>
        </w:tc>
        <w:tc>
          <w:tcPr>
            <w:tcW w:w="1755"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snapToGrid w:val="0"/>
              <w:spacing w:line="240" w:lineRule="exact"/>
              <w:rPr>
                <w:rStyle w:val="a6"/>
                <w:rFonts w:ascii="標楷體" w:eastAsia="標楷體" w:hAnsi="標楷體"/>
                <w:b w:val="0"/>
                <w:bCs w:val="0"/>
                <w:szCs w:val="24"/>
              </w:rPr>
            </w:pPr>
            <w:r w:rsidRPr="00FD1BA3">
              <w:rPr>
                <w:rStyle w:val="a6"/>
                <w:rFonts w:ascii="標楷體" w:eastAsia="標楷體" w:hAnsi="標楷體"/>
                <w:b w:val="0"/>
                <w:bCs w:val="0"/>
                <w:szCs w:val="24"/>
              </w:rPr>
              <w:t>瞭解妝前準備工作。</w:t>
            </w:r>
          </w:p>
        </w:tc>
        <w:tc>
          <w:tcPr>
            <w:tcW w:w="1575" w:type="dxa"/>
            <w:tcBorders>
              <w:top w:val="single" w:sz="4" w:space="0" w:color="000000"/>
              <w:left w:val="single" w:sz="4" w:space="0" w:color="000000"/>
              <w:bottom w:val="single" w:sz="4" w:space="0" w:color="000000"/>
            </w:tcBorders>
            <w:vAlign w:val="center"/>
          </w:tcPr>
          <w:p w:rsidR="00E5763C" w:rsidRPr="00FD1BA3" w:rsidRDefault="00E5763C" w:rsidP="004F1A12">
            <w:pPr>
              <w:snapToGrid w:val="0"/>
              <w:spacing w:line="180" w:lineRule="exact"/>
              <w:rPr>
                <w:b/>
                <w:sz w:val="16"/>
                <w:szCs w:val="16"/>
              </w:rPr>
            </w:pPr>
            <w:r w:rsidRPr="00FD1BA3">
              <w:rPr>
                <w:rFonts w:eastAsia="標楷體" w:hint="eastAsia"/>
                <w:b/>
                <w:sz w:val="16"/>
                <w:szCs w:val="16"/>
              </w:rPr>
              <w:t>面具</w:t>
            </w:r>
            <w:r w:rsidRPr="00FD1BA3">
              <w:rPr>
                <w:rFonts w:eastAsia="標楷體"/>
                <w:b/>
                <w:sz w:val="16"/>
                <w:szCs w:val="16"/>
              </w:rPr>
              <w:t>、</w:t>
            </w:r>
            <w:r w:rsidRPr="00FD1BA3">
              <w:rPr>
                <w:rFonts w:eastAsia="標楷體" w:hint="eastAsia"/>
                <w:b/>
                <w:sz w:val="16"/>
                <w:szCs w:val="16"/>
              </w:rPr>
              <w:t>壓克力顏料</w:t>
            </w:r>
            <w:r w:rsidRPr="00FD1BA3">
              <w:rPr>
                <w:rFonts w:eastAsia="標楷體"/>
                <w:b/>
                <w:sz w:val="16"/>
                <w:szCs w:val="16"/>
              </w:rPr>
              <w:t xml:space="preserve"> </w:t>
            </w:r>
            <w:r w:rsidRPr="00FD1BA3">
              <w:rPr>
                <w:rFonts w:eastAsia="標楷體"/>
                <w:b/>
                <w:sz w:val="16"/>
                <w:szCs w:val="16"/>
              </w:rPr>
              <w:t>彩妝品、</w:t>
            </w:r>
            <w:r w:rsidRPr="00FD1BA3">
              <w:rPr>
                <w:rFonts w:eastAsia="標楷體" w:hint="eastAsia"/>
                <w:b/>
                <w:sz w:val="16"/>
                <w:szCs w:val="16"/>
              </w:rPr>
              <w:t>筆</w:t>
            </w:r>
            <w:r w:rsidRPr="00FD1BA3">
              <w:rPr>
                <w:rFonts w:eastAsia="標楷體"/>
                <w:b/>
                <w:sz w:val="16"/>
                <w:szCs w:val="16"/>
              </w:rPr>
              <w:t>、卸妝乳、面紙、化妝棉、挖勺</w:t>
            </w:r>
          </w:p>
        </w:tc>
        <w:tc>
          <w:tcPr>
            <w:tcW w:w="925" w:type="dxa"/>
            <w:tcBorders>
              <w:top w:val="single" w:sz="4" w:space="0" w:color="000000"/>
              <w:left w:val="single" w:sz="4" w:space="0" w:color="000000"/>
              <w:bottom w:val="single" w:sz="4" w:space="0" w:color="000000"/>
              <w:right w:val="single" w:sz="4" w:space="0" w:color="000000"/>
            </w:tcBorders>
            <w:vAlign w:val="center"/>
          </w:tcPr>
          <w:p w:rsidR="00E5763C" w:rsidRDefault="00E5763C" w:rsidP="004F1A12">
            <w:pPr>
              <w:jc w:val="both"/>
              <w:rPr>
                <w:rFonts w:ascii="標楷體" w:eastAsia="標楷體" w:hAnsi="標楷體" w:cs="標楷體"/>
                <w:sz w:val="22"/>
                <w:szCs w:val="22"/>
              </w:rPr>
            </w:pPr>
          </w:p>
        </w:tc>
      </w:tr>
      <w:tr w:rsidR="00F26687" w:rsidTr="00CC7BCF">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F26687" w:rsidRPr="00FD1BA3" w:rsidRDefault="00F26687" w:rsidP="00F26687">
            <w:pPr>
              <w:rPr>
                <w:rFonts w:ascii="標楷體" w:eastAsia="標楷體" w:hAnsi="標楷體"/>
                <w:color w:val="FF0000"/>
                <w:szCs w:val="24"/>
              </w:rPr>
            </w:pPr>
            <w:r w:rsidRPr="00FD1BA3">
              <w:rPr>
                <w:rStyle w:val="a6"/>
                <w:rFonts w:ascii="標楷體" w:eastAsia="標楷體" w:hAnsi="標楷體"/>
                <w:b w:val="0"/>
                <w:bCs w:val="0"/>
                <w:szCs w:val="24"/>
              </w:rPr>
              <w:t>14</w:t>
            </w:r>
          </w:p>
        </w:tc>
        <w:tc>
          <w:tcPr>
            <w:tcW w:w="1370" w:type="dxa"/>
            <w:tcBorders>
              <w:top w:val="single" w:sz="4" w:space="0" w:color="000000"/>
              <w:left w:val="single" w:sz="4" w:space="0" w:color="000000"/>
              <w:bottom w:val="single" w:sz="4" w:space="0" w:color="000000"/>
            </w:tcBorders>
            <w:shd w:val="clear" w:color="auto" w:fill="BFBFBF"/>
            <w:vAlign w:val="center"/>
          </w:tcPr>
          <w:p w:rsidR="00F26687" w:rsidRPr="00FD1BA3" w:rsidRDefault="00740A2C" w:rsidP="00F26687">
            <w:pPr>
              <w:jc w:val="center"/>
              <w:rPr>
                <w:rFonts w:ascii="標楷體" w:eastAsia="標楷體" w:hAnsi="標楷體"/>
                <w:color w:val="000000"/>
                <w:kern w:val="0"/>
                <w:szCs w:val="24"/>
              </w:rPr>
            </w:pPr>
            <w:r>
              <w:rPr>
                <w:rFonts w:ascii="標楷體" w:eastAsia="標楷體" w:hAnsi="標楷體" w:hint="eastAsia"/>
                <w:color w:val="000000"/>
                <w:kern w:val="0"/>
                <w:szCs w:val="24"/>
              </w:rPr>
              <w:t>6/2</w:t>
            </w:r>
          </w:p>
        </w:tc>
        <w:tc>
          <w:tcPr>
            <w:tcW w:w="1166" w:type="dxa"/>
            <w:gridSpan w:val="2"/>
            <w:tcBorders>
              <w:top w:val="single" w:sz="4" w:space="0" w:color="000000"/>
              <w:left w:val="single" w:sz="4" w:space="0" w:color="000000"/>
              <w:bottom w:val="single" w:sz="4" w:space="0" w:color="000000"/>
            </w:tcBorders>
            <w:vAlign w:val="center"/>
          </w:tcPr>
          <w:p w:rsidR="00F26687" w:rsidRPr="00FD1BA3" w:rsidRDefault="00F26687" w:rsidP="00F26687">
            <w:pPr>
              <w:snapToGrid w:val="0"/>
              <w:spacing w:line="240" w:lineRule="exact"/>
              <w:rPr>
                <w:rStyle w:val="a6"/>
                <w:rFonts w:ascii="標楷體" w:eastAsia="標楷體" w:hAnsi="標楷體"/>
                <w:b w:val="0"/>
                <w:bCs w:val="0"/>
                <w:szCs w:val="24"/>
              </w:rPr>
            </w:pPr>
            <w:r w:rsidRPr="00FD1BA3">
              <w:rPr>
                <w:rFonts w:ascii="標楷體" w:eastAsia="標楷體" w:hAnsi="標楷體"/>
                <w:szCs w:val="24"/>
                <w:highlight w:val="yellow"/>
              </w:rPr>
              <w:t>美髮</w:t>
            </w:r>
            <w:r w:rsidRPr="00FD1BA3">
              <w:rPr>
                <w:rFonts w:ascii="標楷體" w:eastAsia="標楷體" w:hAnsi="標楷體" w:hint="eastAsia"/>
                <w:szCs w:val="24"/>
                <w:highlight w:val="yellow"/>
              </w:rPr>
              <w:t>7</w:t>
            </w:r>
          </w:p>
        </w:tc>
        <w:tc>
          <w:tcPr>
            <w:tcW w:w="2415" w:type="dxa"/>
            <w:gridSpan w:val="2"/>
            <w:tcBorders>
              <w:top w:val="single" w:sz="4" w:space="0" w:color="000000"/>
              <w:left w:val="single" w:sz="4" w:space="0" w:color="000000"/>
              <w:bottom w:val="single" w:sz="4" w:space="0" w:color="000000"/>
            </w:tcBorders>
            <w:shd w:val="clear" w:color="auto" w:fill="FFFFFF" w:themeFill="background1"/>
          </w:tcPr>
          <w:p w:rsidR="00F26687" w:rsidRPr="003052DC" w:rsidRDefault="00F26687" w:rsidP="00F26687">
            <w:pPr>
              <w:rPr>
                <w:rFonts w:ascii="標楷體" w:eastAsia="標楷體" w:hAnsi="標楷體"/>
              </w:rPr>
            </w:pPr>
            <w:r w:rsidRPr="003052DC">
              <w:rPr>
                <w:rFonts w:ascii="標楷體" w:eastAsia="標楷體" w:hAnsi="標楷體" w:hint="eastAsia"/>
              </w:rPr>
              <w:t>編髮的技巧與實作</w:t>
            </w:r>
          </w:p>
        </w:tc>
        <w:tc>
          <w:tcPr>
            <w:tcW w:w="1755" w:type="dxa"/>
            <w:gridSpan w:val="2"/>
            <w:tcBorders>
              <w:top w:val="single" w:sz="4" w:space="0" w:color="000000"/>
              <w:left w:val="single" w:sz="4" w:space="0" w:color="000000"/>
              <w:bottom w:val="single" w:sz="4" w:space="0" w:color="000000"/>
            </w:tcBorders>
            <w:shd w:val="clear" w:color="auto" w:fill="FFFFFF" w:themeFill="background1"/>
          </w:tcPr>
          <w:p w:rsidR="00F26687" w:rsidRPr="003052DC" w:rsidRDefault="00F26687" w:rsidP="00F26687">
            <w:pPr>
              <w:rPr>
                <w:rFonts w:ascii="標楷體" w:eastAsia="標楷體" w:hAnsi="標楷體"/>
                <w:sz w:val="18"/>
                <w:szCs w:val="18"/>
              </w:rPr>
            </w:pPr>
            <w:r w:rsidRPr="003052DC">
              <w:rPr>
                <w:rFonts w:ascii="標楷體" w:eastAsia="標楷體" w:hAnsi="標楷體" w:hint="eastAsia"/>
                <w:sz w:val="18"/>
                <w:szCs w:val="18"/>
              </w:rPr>
              <w:t>了解編髮的技巧與基本型</w:t>
            </w:r>
          </w:p>
        </w:tc>
        <w:tc>
          <w:tcPr>
            <w:tcW w:w="1575" w:type="dxa"/>
            <w:tcBorders>
              <w:top w:val="single" w:sz="4" w:space="0" w:color="000000"/>
              <w:left w:val="single" w:sz="4" w:space="0" w:color="000000"/>
              <w:bottom w:val="single" w:sz="4" w:space="0" w:color="000000"/>
            </w:tcBorders>
            <w:shd w:val="clear" w:color="auto" w:fill="FFFFFF" w:themeFill="background1"/>
          </w:tcPr>
          <w:p w:rsidR="00F26687" w:rsidRPr="003052DC" w:rsidRDefault="00F26687" w:rsidP="00F26687">
            <w:pPr>
              <w:rPr>
                <w:rFonts w:ascii="標楷體" w:eastAsia="標楷體" w:hAnsi="標楷體"/>
                <w:sz w:val="18"/>
                <w:szCs w:val="18"/>
              </w:rPr>
            </w:pPr>
            <w:r w:rsidRPr="003052DC">
              <w:rPr>
                <w:rFonts w:ascii="標楷體" w:eastAsia="標楷體" w:hAnsi="標楷體" w:hint="eastAsia"/>
                <w:sz w:val="18"/>
                <w:szCs w:val="18"/>
              </w:rPr>
              <w:t>頭壳、頭皮</w:t>
            </w:r>
            <w:r w:rsidRPr="003052DC">
              <w:rPr>
                <w:rFonts w:ascii="標楷體" w:eastAsia="標楷體" w:hAnsi="標楷體"/>
                <w:sz w:val="18"/>
                <w:szCs w:val="18"/>
              </w:rPr>
              <w:t>18</w:t>
            </w:r>
            <w:r w:rsidRPr="003052DC">
              <w:rPr>
                <w:rFonts w:ascii="標楷體" w:eastAsia="標楷體" w:hAnsi="標楷體" w:hint="eastAsia"/>
                <w:sz w:val="18"/>
                <w:szCs w:val="18"/>
              </w:rPr>
              <w:t>吋、腳架、大板梳、尖尾梳、橡皮筋、針梳、水槍、黑色髮夾、鴨嘴夾</w:t>
            </w:r>
            <w:r w:rsidRPr="003052DC">
              <w:rPr>
                <w:rFonts w:ascii="標楷體" w:eastAsia="標楷體" w:hAnsi="標楷體"/>
                <w:sz w:val="18"/>
                <w:szCs w:val="18"/>
              </w:rPr>
              <w:t xml:space="preserve"> </w:t>
            </w:r>
          </w:p>
        </w:tc>
        <w:tc>
          <w:tcPr>
            <w:tcW w:w="925" w:type="dxa"/>
            <w:tcBorders>
              <w:top w:val="single" w:sz="4" w:space="0" w:color="000000"/>
              <w:left w:val="single" w:sz="4" w:space="0" w:color="000000"/>
              <w:bottom w:val="single" w:sz="4" w:space="0" w:color="000000"/>
              <w:right w:val="single" w:sz="4" w:space="0" w:color="000000"/>
            </w:tcBorders>
            <w:vAlign w:val="center"/>
          </w:tcPr>
          <w:p w:rsidR="00F26687" w:rsidRDefault="00F26687" w:rsidP="00F26687">
            <w:pPr>
              <w:snapToGrid w:val="0"/>
              <w:jc w:val="both"/>
              <w:rPr>
                <w:rFonts w:ascii="標楷體" w:eastAsia="標楷體" w:hAnsi="標楷體" w:cs="標楷體"/>
                <w:sz w:val="22"/>
                <w:szCs w:val="22"/>
              </w:rPr>
            </w:pPr>
          </w:p>
        </w:tc>
      </w:tr>
      <w:tr w:rsidR="00E5763C" w:rsidTr="004F1A12">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E5763C" w:rsidRPr="00FD1BA3" w:rsidRDefault="00E5763C" w:rsidP="004F1A12">
            <w:pPr>
              <w:rPr>
                <w:rFonts w:ascii="標楷體" w:eastAsia="標楷體" w:hAnsi="標楷體"/>
                <w:color w:val="FF0000"/>
                <w:szCs w:val="24"/>
              </w:rPr>
            </w:pPr>
            <w:r w:rsidRPr="00FD1BA3">
              <w:rPr>
                <w:rStyle w:val="a6"/>
                <w:rFonts w:ascii="標楷體" w:eastAsia="標楷體" w:hAnsi="標楷體"/>
                <w:b w:val="0"/>
                <w:bCs w:val="0"/>
                <w:szCs w:val="24"/>
              </w:rPr>
              <w:t>15</w:t>
            </w:r>
          </w:p>
        </w:tc>
        <w:tc>
          <w:tcPr>
            <w:tcW w:w="1370" w:type="dxa"/>
            <w:tcBorders>
              <w:top w:val="single" w:sz="4" w:space="0" w:color="000000"/>
              <w:left w:val="single" w:sz="4" w:space="0" w:color="000000"/>
              <w:bottom w:val="single" w:sz="4" w:space="0" w:color="000000"/>
            </w:tcBorders>
            <w:shd w:val="clear" w:color="auto" w:fill="BFBFBF"/>
            <w:vAlign w:val="center"/>
          </w:tcPr>
          <w:p w:rsidR="00E5763C" w:rsidRPr="00FD1BA3" w:rsidRDefault="00740A2C" w:rsidP="004F1A12">
            <w:pPr>
              <w:jc w:val="center"/>
              <w:rPr>
                <w:rFonts w:ascii="標楷體" w:eastAsia="標楷體" w:hAnsi="標楷體"/>
                <w:color w:val="000000"/>
                <w:kern w:val="0"/>
                <w:szCs w:val="24"/>
              </w:rPr>
            </w:pPr>
            <w:r>
              <w:rPr>
                <w:rFonts w:ascii="標楷體" w:eastAsia="標楷體" w:hAnsi="標楷體" w:hint="eastAsia"/>
                <w:color w:val="000000"/>
                <w:kern w:val="0"/>
                <w:szCs w:val="24"/>
              </w:rPr>
              <w:t>6/9</w:t>
            </w:r>
          </w:p>
        </w:tc>
        <w:tc>
          <w:tcPr>
            <w:tcW w:w="1166"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jc w:val="both"/>
              <w:rPr>
                <w:rStyle w:val="a6"/>
                <w:rFonts w:ascii="標楷體" w:eastAsia="標楷體" w:hAnsi="標楷體" w:cs="標楷體"/>
                <w:b w:val="0"/>
                <w:bCs w:val="0"/>
                <w:szCs w:val="24"/>
              </w:rPr>
            </w:pPr>
            <w:r w:rsidRPr="00FD1BA3">
              <w:rPr>
                <w:rFonts w:ascii="標楷體" w:eastAsia="標楷體" w:hAnsi="標楷體"/>
                <w:szCs w:val="24"/>
                <w:shd w:val="pct15" w:color="auto" w:fill="FFFFFF"/>
              </w:rPr>
              <w:t>美容</w:t>
            </w:r>
            <w:r w:rsidRPr="00FD1BA3">
              <w:rPr>
                <w:rFonts w:ascii="標楷體" w:eastAsia="標楷體" w:hAnsi="標楷體" w:hint="eastAsia"/>
                <w:szCs w:val="24"/>
                <w:shd w:val="pct15" w:color="auto" w:fill="FFFFFF"/>
              </w:rPr>
              <w:t>7</w:t>
            </w:r>
          </w:p>
        </w:tc>
        <w:tc>
          <w:tcPr>
            <w:tcW w:w="2415" w:type="dxa"/>
            <w:gridSpan w:val="2"/>
            <w:tcBorders>
              <w:top w:val="single" w:sz="4" w:space="0" w:color="000000"/>
              <w:left w:val="single" w:sz="4" w:space="0" w:color="000000"/>
              <w:bottom w:val="single" w:sz="4" w:space="0" w:color="000000"/>
            </w:tcBorders>
            <w:vAlign w:val="center"/>
          </w:tcPr>
          <w:p w:rsidR="00E5763C" w:rsidRPr="00FD1BA3" w:rsidRDefault="00E5763C" w:rsidP="004B252D">
            <w:pPr>
              <w:snapToGrid w:val="0"/>
              <w:spacing w:line="240" w:lineRule="exact"/>
              <w:rPr>
                <w:rStyle w:val="a6"/>
                <w:rFonts w:ascii="標楷體" w:eastAsia="標楷體" w:hAnsi="標楷體"/>
                <w:b w:val="0"/>
                <w:bCs w:val="0"/>
                <w:szCs w:val="24"/>
              </w:rPr>
            </w:pPr>
            <w:r w:rsidRPr="00FD1BA3">
              <w:rPr>
                <w:rStyle w:val="a6"/>
                <w:rFonts w:ascii="標楷體" w:eastAsia="標楷體" w:hAnsi="標楷體"/>
                <w:b w:val="0"/>
                <w:bCs w:val="0"/>
                <w:szCs w:val="24"/>
              </w:rPr>
              <w:t>基礎化妝</w:t>
            </w:r>
          </w:p>
        </w:tc>
        <w:tc>
          <w:tcPr>
            <w:tcW w:w="1755" w:type="dxa"/>
            <w:gridSpan w:val="2"/>
            <w:tcBorders>
              <w:top w:val="single" w:sz="4" w:space="0" w:color="000000"/>
              <w:left w:val="single" w:sz="4" w:space="0" w:color="000000"/>
              <w:bottom w:val="single" w:sz="4" w:space="0" w:color="000000"/>
            </w:tcBorders>
            <w:vAlign w:val="center"/>
          </w:tcPr>
          <w:p w:rsidR="00E5763C" w:rsidRPr="00FD1BA3" w:rsidRDefault="00E5763C" w:rsidP="004B252D">
            <w:pPr>
              <w:rPr>
                <w:rStyle w:val="a6"/>
                <w:rFonts w:ascii="標楷體" w:eastAsia="標楷體" w:hAnsi="標楷體" w:cs="標楷體"/>
                <w:b w:val="0"/>
                <w:bCs w:val="0"/>
                <w:szCs w:val="24"/>
              </w:rPr>
            </w:pPr>
            <w:r w:rsidRPr="00FD1BA3">
              <w:rPr>
                <w:rStyle w:val="a6"/>
                <w:rFonts w:ascii="標楷體" w:eastAsia="標楷體" w:hAnsi="標楷體"/>
                <w:b w:val="0"/>
                <w:bCs w:val="0"/>
                <w:szCs w:val="24"/>
              </w:rPr>
              <w:t>進行基礎化妝實作</w:t>
            </w:r>
          </w:p>
        </w:tc>
        <w:tc>
          <w:tcPr>
            <w:tcW w:w="1575" w:type="dxa"/>
            <w:tcBorders>
              <w:top w:val="single" w:sz="4" w:space="0" w:color="000000"/>
              <w:left w:val="single" w:sz="4" w:space="0" w:color="000000"/>
              <w:bottom w:val="single" w:sz="4" w:space="0" w:color="000000"/>
            </w:tcBorders>
          </w:tcPr>
          <w:p w:rsidR="00E5763C" w:rsidRPr="00FD1BA3" w:rsidRDefault="00E5763C" w:rsidP="004B252D">
            <w:pPr>
              <w:rPr>
                <w:rStyle w:val="a6"/>
                <w:rFonts w:ascii="標楷體" w:eastAsia="標楷體" w:hAnsi="標楷體" w:cs="標楷體"/>
                <w:b w:val="0"/>
                <w:bCs w:val="0"/>
                <w:sz w:val="16"/>
                <w:szCs w:val="16"/>
              </w:rPr>
            </w:pPr>
            <w:r w:rsidRPr="00FD1BA3">
              <w:rPr>
                <w:rFonts w:eastAsia="標楷體"/>
                <w:b/>
                <w:sz w:val="16"/>
                <w:szCs w:val="16"/>
              </w:rPr>
              <w:t>基礎保養品、</w:t>
            </w:r>
            <w:r w:rsidRPr="00FD1BA3">
              <w:rPr>
                <w:rFonts w:eastAsia="標楷體"/>
                <w:b/>
                <w:sz w:val="16"/>
                <w:szCs w:val="16"/>
              </w:rPr>
              <w:t xml:space="preserve"> </w:t>
            </w:r>
            <w:r w:rsidRPr="00FD1BA3">
              <w:rPr>
                <w:rFonts w:eastAsia="標楷體"/>
                <w:b/>
                <w:sz w:val="16"/>
                <w:szCs w:val="16"/>
              </w:rPr>
              <w:t>彩妝品、按摩霜、卸妝乳、面紙、化妝棉、挖勺、髮帶</w:t>
            </w:r>
          </w:p>
        </w:tc>
        <w:tc>
          <w:tcPr>
            <w:tcW w:w="925" w:type="dxa"/>
            <w:tcBorders>
              <w:top w:val="single" w:sz="4" w:space="0" w:color="000000"/>
              <w:left w:val="single" w:sz="4" w:space="0" w:color="000000"/>
              <w:bottom w:val="single" w:sz="4" w:space="0" w:color="000000"/>
              <w:right w:val="single" w:sz="4" w:space="0" w:color="000000"/>
            </w:tcBorders>
            <w:vAlign w:val="center"/>
          </w:tcPr>
          <w:p w:rsidR="00E5763C" w:rsidRDefault="00E5763C" w:rsidP="004F1A12">
            <w:pPr>
              <w:snapToGrid w:val="0"/>
              <w:jc w:val="both"/>
              <w:rPr>
                <w:rFonts w:ascii="標楷體" w:eastAsia="標楷體" w:hAnsi="標楷體" w:cs="標楷體"/>
                <w:sz w:val="22"/>
                <w:szCs w:val="22"/>
              </w:rPr>
            </w:pPr>
          </w:p>
        </w:tc>
      </w:tr>
      <w:tr w:rsidR="00E5763C" w:rsidTr="004F1A12">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E5763C" w:rsidRPr="00FD1BA3" w:rsidRDefault="00E5763C" w:rsidP="004F1A12">
            <w:pPr>
              <w:rPr>
                <w:rFonts w:ascii="標楷體" w:eastAsia="標楷體" w:hAnsi="標楷體"/>
                <w:color w:val="FF0000"/>
                <w:szCs w:val="24"/>
              </w:rPr>
            </w:pPr>
            <w:r w:rsidRPr="00FD1BA3">
              <w:rPr>
                <w:rStyle w:val="a6"/>
                <w:rFonts w:ascii="標楷體" w:eastAsia="標楷體" w:hAnsi="標楷體"/>
                <w:b w:val="0"/>
                <w:bCs w:val="0"/>
                <w:szCs w:val="24"/>
              </w:rPr>
              <w:t>16</w:t>
            </w:r>
          </w:p>
        </w:tc>
        <w:tc>
          <w:tcPr>
            <w:tcW w:w="1370" w:type="dxa"/>
            <w:tcBorders>
              <w:top w:val="single" w:sz="4" w:space="0" w:color="000000"/>
              <w:left w:val="single" w:sz="4" w:space="0" w:color="000000"/>
              <w:bottom w:val="single" w:sz="4" w:space="0" w:color="000000"/>
            </w:tcBorders>
            <w:shd w:val="clear" w:color="auto" w:fill="BFBFBF"/>
            <w:vAlign w:val="center"/>
          </w:tcPr>
          <w:p w:rsidR="00E5763C" w:rsidRPr="00FD1BA3" w:rsidRDefault="00E5763C" w:rsidP="004F1A12">
            <w:pPr>
              <w:jc w:val="center"/>
              <w:rPr>
                <w:rFonts w:ascii="標楷體" w:eastAsia="標楷體" w:hAnsi="標楷體"/>
                <w:color w:val="000000"/>
                <w:kern w:val="0"/>
                <w:szCs w:val="24"/>
              </w:rPr>
            </w:pPr>
          </w:p>
        </w:tc>
        <w:tc>
          <w:tcPr>
            <w:tcW w:w="1166"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snapToGrid w:val="0"/>
              <w:spacing w:line="240" w:lineRule="exact"/>
              <w:rPr>
                <w:rStyle w:val="a6"/>
                <w:rFonts w:ascii="標楷體" w:eastAsia="標楷體" w:hAnsi="標楷體"/>
                <w:b w:val="0"/>
                <w:bCs w:val="0"/>
                <w:szCs w:val="24"/>
              </w:rPr>
            </w:pPr>
          </w:p>
        </w:tc>
        <w:tc>
          <w:tcPr>
            <w:tcW w:w="2415"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snapToGrid w:val="0"/>
              <w:spacing w:line="240" w:lineRule="exact"/>
              <w:rPr>
                <w:rFonts w:ascii="標楷體" w:eastAsia="標楷體" w:hAnsi="標楷體"/>
                <w:szCs w:val="24"/>
              </w:rPr>
            </w:pPr>
          </w:p>
        </w:tc>
        <w:tc>
          <w:tcPr>
            <w:tcW w:w="1755"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snapToGrid w:val="0"/>
              <w:spacing w:line="240" w:lineRule="exact"/>
              <w:rPr>
                <w:rFonts w:ascii="標楷體" w:eastAsia="標楷體" w:hAnsi="標楷體"/>
                <w:szCs w:val="24"/>
              </w:rPr>
            </w:pPr>
          </w:p>
        </w:tc>
        <w:tc>
          <w:tcPr>
            <w:tcW w:w="1575" w:type="dxa"/>
            <w:tcBorders>
              <w:top w:val="single" w:sz="4" w:space="0" w:color="000000"/>
              <w:left w:val="single" w:sz="4" w:space="0" w:color="000000"/>
              <w:bottom w:val="single" w:sz="4" w:space="0" w:color="000000"/>
            </w:tcBorders>
            <w:vAlign w:val="center"/>
          </w:tcPr>
          <w:p w:rsidR="00E5763C" w:rsidRPr="00FD1BA3" w:rsidRDefault="00E5763C" w:rsidP="004F1A12">
            <w:pPr>
              <w:snapToGrid w:val="0"/>
              <w:spacing w:line="240" w:lineRule="exact"/>
              <w:rPr>
                <w:rFonts w:ascii="標楷體" w:eastAsia="標楷體" w:hAnsi="標楷體"/>
                <w:b/>
                <w:sz w:val="16"/>
                <w:szCs w:val="16"/>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E5763C" w:rsidRDefault="00E5763C" w:rsidP="004F1A12">
            <w:pPr>
              <w:snapToGrid w:val="0"/>
              <w:jc w:val="both"/>
              <w:rPr>
                <w:rFonts w:ascii="標楷體" w:eastAsia="標楷體" w:hAnsi="標楷體" w:cs="標楷體"/>
                <w:sz w:val="22"/>
                <w:szCs w:val="22"/>
              </w:rPr>
            </w:pPr>
          </w:p>
        </w:tc>
      </w:tr>
      <w:tr w:rsidR="00E5763C" w:rsidTr="004F1A12">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E5763C" w:rsidRPr="00E5763C" w:rsidRDefault="00E5763C" w:rsidP="004F1A12">
            <w:pPr>
              <w:rPr>
                <w:rFonts w:ascii="標楷體" w:eastAsia="標楷體" w:hAnsi="標楷體"/>
                <w:szCs w:val="24"/>
              </w:rPr>
            </w:pPr>
            <w:r w:rsidRPr="00E5763C">
              <w:rPr>
                <w:rFonts w:ascii="標楷體" w:eastAsia="標楷體" w:hAnsi="標楷體" w:hint="eastAsia"/>
                <w:szCs w:val="24"/>
              </w:rPr>
              <w:t>17</w:t>
            </w:r>
          </w:p>
        </w:tc>
        <w:tc>
          <w:tcPr>
            <w:tcW w:w="1370" w:type="dxa"/>
            <w:tcBorders>
              <w:top w:val="single" w:sz="4" w:space="0" w:color="000000"/>
              <w:left w:val="single" w:sz="4" w:space="0" w:color="000000"/>
              <w:bottom w:val="single" w:sz="4" w:space="0" w:color="000000"/>
            </w:tcBorders>
            <w:shd w:val="clear" w:color="auto" w:fill="BFBFBF"/>
            <w:vAlign w:val="center"/>
          </w:tcPr>
          <w:p w:rsidR="00E5763C" w:rsidRPr="00FD1BA3" w:rsidRDefault="00E5763C" w:rsidP="004F1A12">
            <w:pPr>
              <w:jc w:val="center"/>
              <w:rPr>
                <w:rFonts w:ascii="標楷體" w:eastAsia="標楷體" w:hAnsi="標楷體"/>
                <w:color w:val="000000"/>
                <w:kern w:val="0"/>
                <w:szCs w:val="24"/>
              </w:rPr>
            </w:pPr>
          </w:p>
        </w:tc>
        <w:tc>
          <w:tcPr>
            <w:tcW w:w="1166"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jc w:val="both"/>
              <w:rPr>
                <w:rStyle w:val="a6"/>
                <w:rFonts w:ascii="標楷體" w:eastAsia="標楷體" w:hAnsi="標楷體" w:cs="標楷體"/>
                <w:b w:val="0"/>
                <w:bCs w:val="0"/>
                <w:szCs w:val="24"/>
              </w:rPr>
            </w:pPr>
          </w:p>
        </w:tc>
        <w:tc>
          <w:tcPr>
            <w:tcW w:w="2415"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snapToGrid w:val="0"/>
              <w:spacing w:line="240" w:lineRule="exact"/>
              <w:rPr>
                <w:rStyle w:val="a6"/>
                <w:rFonts w:ascii="標楷體" w:eastAsia="標楷體" w:hAnsi="標楷體"/>
                <w:b w:val="0"/>
                <w:bCs w:val="0"/>
                <w:szCs w:val="24"/>
              </w:rPr>
            </w:pPr>
          </w:p>
        </w:tc>
        <w:tc>
          <w:tcPr>
            <w:tcW w:w="1755" w:type="dxa"/>
            <w:gridSpan w:val="2"/>
            <w:tcBorders>
              <w:top w:val="single" w:sz="4" w:space="0" w:color="000000"/>
              <w:left w:val="single" w:sz="4" w:space="0" w:color="000000"/>
              <w:bottom w:val="single" w:sz="4" w:space="0" w:color="000000"/>
            </w:tcBorders>
            <w:vAlign w:val="center"/>
          </w:tcPr>
          <w:p w:rsidR="00E5763C" w:rsidRPr="00FD1BA3" w:rsidRDefault="00E5763C" w:rsidP="004F1A12">
            <w:pPr>
              <w:rPr>
                <w:rStyle w:val="a6"/>
                <w:rFonts w:ascii="標楷體" w:eastAsia="標楷體" w:hAnsi="標楷體" w:cs="標楷體"/>
                <w:b w:val="0"/>
                <w:bCs w:val="0"/>
                <w:szCs w:val="24"/>
              </w:rPr>
            </w:pPr>
          </w:p>
        </w:tc>
        <w:tc>
          <w:tcPr>
            <w:tcW w:w="1575" w:type="dxa"/>
            <w:tcBorders>
              <w:top w:val="single" w:sz="4" w:space="0" w:color="000000"/>
              <w:left w:val="single" w:sz="4" w:space="0" w:color="000000"/>
              <w:bottom w:val="single" w:sz="4" w:space="0" w:color="000000"/>
            </w:tcBorders>
          </w:tcPr>
          <w:p w:rsidR="00E5763C" w:rsidRPr="00FD1BA3" w:rsidRDefault="00E5763C" w:rsidP="004F1A12">
            <w:pPr>
              <w:rPr>
                <w:rStyle w:val="a6"/>
                <w:rFonts w:ascii="標楷體" w:eastAsia="標楷體" w:hAnsi="標楷體" w:cs="標楷體"/>
                <w:b w:val="0"/>
                <w:bCs w:val="0"/>
                <w:sz w:val="16"/>
                <w:szCs w:val="16"/>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E5763C" w:rsidRDefault="00E5763C" w:rsidP="004F1A12">
            <w:pPr>
              <w:snapToGrid w:val="0"/>
              <w:jc w:val="both"/>
              <w:rPr>
                <w:rFonts w:ascii="標楷體" w:eastAsia="標楷體" w:hAnsi="標楷體" w:cs="標楷體"/>
                <w:sz w:val="22"/>
                <w:szCs w:val="22"/>
              </w:rPr>
            </w:pPr>
          </w:p>
        </w:tc>
      </w:tr>
      <w:tr w:rsidR="00E5763C" w:rsidTr="00275A6F">
        <w:trPr>
          <w:gridAfter w:val="2"/>
          <w:wAfter w:w="19896" w:type="dxa"/>
        </w:trPr>
        <w:tc>
          <w:tcPr>
            <w:tcW w:w="754" w:type="dxa"/>
            <w:tcBorders>
              <w:top w:val="single" w:sz="4" w:space="0" w:color="000000"/>
              <w:left w:val="single" w:sz="4" w:space="0" w:color="000000"/>
              <w:bottom w:val="single" w:sz="4" w:space="0" w:color="000000"/>
            </w:tcBorders>
            <w:shd w:val="clear" w:color="auto" w:fill="auto"/>
            <w:vAlign w:val="center"/>
          </w:tcPr>
          <w:p w:rsidR="00E5763C" w:rsidRDefault="00E5763C" w:rsidP="00D062CD">
            <w:pPr>
              <w:rPr>
                <w:color w:val="FF0000"/>
              </w:rPr>
            </w:pPr>
            <w:r>
              <w:rPr>
                <w:rStyle w:val="a6"/>
                <w:rFonts w:eastAsia="標楷體"/>
              </w:rPr>
              <w:t>18</w:t>
            </w:r>
          </w:p>
        </w:tc>
        <w:tc>
          <w:tcPr>
            <w:tcW w:w="1370" w:type="dxa"/>
            <w:tcBorders>
              <w:top w:val="single" w:sz="4" w:space="0" w:color="000000"/>
              <w:left w:val="single" w:sz="4" w:space="0" w:color="000000"/>
              <w:bottom w:val="single" w:sz="4" w:space="0" w:color="000000"/>
            </w:tcBorders>
            <w:shd w:val="clear" w:color="auto" w:fill="BFBFBF"/>
            <w:vAlign w:val="center"/>
          </w:tcPr>
          <w:p w:rsidR="00E5763C" w:rsidRDefault="00E5763C" w:rsidP="00D062CD">
            <w:pPr>
              <w:rPr>
                <w:rStyle w:val="a6"/>
                <w:rFonts w:ascii="標楷體" w:eastAsia="標楷體" w:hAnsi="標楷體" w:cs="標楷體"/>
              </w:rPr>
            </w:pPr>
          </w:p>
        </w:tc>
        <w:tc>
          <w:tcPr>
            <w:tcW w:w="1166" w:type="dxa"/>
            <w:gridSpan w:val="2"/>
            <w:tcBorders>
              <w:top w:val="single" w:sz="4" w:space="0" w:color="000000"/>
              <w:left w:val="single" w:sz="4" w:space="0" w:color="000000"/>
              <w:bottom w:val="single" w:sz="4" w:space="0" w:color="000000"/>
            </w:tcBorders>
            <w:vAlign w:val="center"/>
          </w:tcPr>
          <w:p w:rsidR="00E5763C" w:rsidRDefault="00E5763C" w:rsidP="00D062CD">
            <w:pPr>
              <w:jc w:val="both"/>
              <w:rPr>
                <w:rStyle w:val="a6"/>
                <w:rFonts w:ascii="標楷體" w:eastAsia="標楷體" w:hAnsi="標楷體" w:cs="標楷體"/>
              </w:rPr>
            </w:pPr>
          </w:p>
        </w:tc>
        <w:tc>
          <w:tcPr>
            <w:tcW w:w="2415" w:type="dxa"/>
            <w:gridSpan w:val="2"/>
            <w:tcBorders>
              <w:top w:val="single" w:sz="4" w:space="0" w:color="000000"/>
              <w:left w:val="single" w:sz="4" w:space="0" w:color="000000"/>
              <w:bottom w:val="single" w:sz="4" w:space="0" w:color="000000"/>
            </w:tcBorders>
            <w:vAlign w:val="center"/>
          </w:tcPr>
          <w:p w:rsidR="00E5763C" w:rsidRDefault="00E5763C" w:rsidP="00D062CD">
            <w:pPr>
              <w:jc w:val="both"/>
              <w:rPr>
                <w:rStyle w:val="a6"/>
                <w:rFonts w:ascii="標楷體" w:eastAsia="標楷體" w:hAnsi="標楷體" w:cs="標楷體"/>
              </w:rPr>
            </w:pPr>
          </w:p>
        </w:tc>
        <w:tc>
          <w:tcPr>
            <w:tcW w:w="1755" w:type="dxa"/>
            <w:gridSpan w:val="2"/>
            <w:tcBorders>
              <w:top w:val="single" w:sz="4" w:space="0" w:color="000000"/>
              <w:left w:val="single" w:sz="4" w:space="0" w:color="000000"/>
              <w:bottom w:val="single" w:sz="4" w:space="0" w:color="000000"/>
            </w:tcBorders>
            <w:vAlign w:val="center"/>
          </w:tcPr>
          <w:p w:rsidR="00E5763C" w:rsidRDefault="00E5763C" w:rsidP="00D062CD">
            <w:pPr>
              <w:rPr>
                <w:rStyle w:val="a6"/>
                <w:rFonts w:ascii="標楷體" w:eastAsia="標楷體" w:hAnsi="標楷體" w:cs="標楷體"/>
              </w:rPr>
            </w:pPr>
          </w:p>
        </w:tc>
        <w:tc>
          <w:tcPr>
            <w:tcW w:w="1575" w:type="dxa"/>
            <w:tcBorders>
              <w:top w:val="single" w:sz="4" w:space="0" w:color="000000"/>
              <w:left w:val="single" w:sz="4" w:space="0" w:color="000000"/>
              <w:bottom w:val="single" w:sz="4" w:space="0" w:color="000000"/>
            </w:tcBorders>
          </w:tcPr>
          <w:p w:rsidR="00E5763C" w:rsidRDefault="00E5763C" w:rsidP="00D062CD">
            <w:pPr>
              <w:rPr>
                <w:rStyle w:val="a6"/>
                <w:rFonts w:ascii="標楷體" w:eastAsia="標楷體" w:hAnsi="標楷體" w:cs="標楷體"/>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E5763C" w:rsidRDefault="00E5763C" w:rsidP="00D062CD">
            <w:pPr>
              <w:snapToGrid w:val="0"/>
              <w:jc w:val="both"/>
              <w:rPr>
                <w:rFonts w:ascii="標楷體" w:eastAsia="標楷體" w:hAnsi="標楷體" w:cs="標楷體"/>
                <w:sz w:val="22"/>
                <w:szCs w:val="22"/>
              </w:rPr>
            </w:pPr>
          </w:p>
        </w:tc>
      </w:tr>
      <w:tr w:rsidR="00E5763C" w:rsidTr="00275A6F">
        <w:trPr>
          <w:gridAfter w:val="2"/>
          <w:wAfter w:w="19896" w:type="dxa"/>
        </w:trPr>
        <w:tc>
          <w:tcPr>
            <w:tcW w:w="9960" w:type="dxa"/>
            <w:gridSpan w:val="10"/>
            <w:tcBorders>
              <w:top w:val="single" w:sz="4" w:space="0" w:color="000000"/>
              <w:left w:val="single" w:sz="4" w:space="0" w:color="000000"/>
              <w:bottom w:val="single" w:sz="4" w:space="0" w:color="000000"/>
              <w:right w:val="single" w:sz="4" w:space="0" w:color="000000"/>
            </w:tcBorders>
            <w:vAlign w:val="center"/>
          </w:tcPr>
          <w:p w:rsidR="00E5763C" w:rsidRDefault="00E5763C" w:rsidP="009F57C3">
            <w:pPr>
              <w:jc w:val="both"/>
              <w:rPr>
                <w:rFonts w:ascii="標楷體" w:eastAsia="標楷體" w:hAnsi="標楷體" w:cs="標楷體"/>
                <w:sz w:val="28"/>
                <w:szCs w:val="28"/>
              </w:rPr>
            </w:pPr>
            <w:r>
              <w:rPr>
                <w:rFonts w:ascii="標楷體" w:eastAsia="標楷體" w:hAnsi="標楷體" w:cs="標楷體" w:hint="eastAsia"/>
                <w:sz w:val="28"/>
                <w:szCs w:val="28"/>
              </w:rPr>
              <w:t>□下學期未滿15週或超過17週之原因：</w:t>
            </w:r>
          </w:p>
        </w:tc>
      </w:tr>
    </w:tbl>
    <w:p w:rsidR="007E1620" w:rsidRDefault="007E1620" w:rsidP="007E1620">
      <w:pPr>
        <w:snapToGrid w:val="0"/>
        <w:spacing w:line="420" w:lineRule="exact"/>
        <w:jc w:val="both"/>
        <w:rPr>
          <w:rFonts w:ascii="標楷體" w:eastAsia="標楷體" w:hAnsi="標楷體" w:cs="標楷體"/>
          <w:sz w:val="20"/>
        </w:rPr>
      </w:pPr>
      <w:r>
        <w:rPr>
          <w:rStyle w:val="a6"/>
          <w:rFonts w:ascii="標楷體" w:eastAsia="標楷體" w:hAnsi="標楷體" w:cs="標楷體" w:hint="eastAsia"/>
          <w:b w:val="0"/>
          <w:bCs w:val="0"/>
          <w:sz w:val="20"/>
        </w:rPr>
        <w:t>備註：</w:t>
      </w:r>
    </w:p>
    <w:p w:rsidR="007E1620" w:rsidRDefault="007E1620" w:rsidP="00913D4A">
      <w:pPr>
        <w:numPr>
          <w:ilvl w:val="0"/>
          <w:numId w:val="21"/>
        </w:numPr>
        <w:suppressAutoHyphens/>
        <w:snapToGrid w:val="0"/>
        <w:spacing w:line="240" w:lineRule="exact"/>
        <w:ind w:left="357" w:hanging="357"/>
        <w:jc w:val="both"/>
        <w:rPr>
          <w:rFonts w:ascii="標楷體" w:eastAsia="標楷體" w:hAnsi="標楷體" w:cs="標楷體"/>
          <w:sz w:val="20"/>
        </w:rPr>
      </w:pPr>
      <w:r>
        <w:rPr>
          <w:rFonts w:ascii="標楷體" w:eastAsia="標楷體" w:hAnsi="標楷體" w:cs="標楷體" w:hint="eastAsia"/>
          <w:sz w:val="20"/>
        </w:rPr>
        <w:t>請檢附遴輔會議紀錄（含課程討論）及簽到表影本（請加蓋與正本相符章）。</w:t>
      </w:r>
    </w:p>
    <w:p w:rsidR="007E1620" w:rsidRDefault="007E1620" w:rsidP="00913D4A">
      <w:pPr>
        <w:numPr>
          <w:ilvl w:val="0"/>
          <w:numId w:val="21"/>
        </w:numPr>
        <w:suppressAutoHyphens/>
        <w:snapToGrid w:val="0"/>
        <w:spacing w:line="240" w:lineRule="exact"/>
        <w:ind w:left="357" w:hanging="357"/>
        <w:jc w:val="both"/>
        <w:rPr>
          <w:rFonts w:ascii="標楷體" w:eastAsia="標楷體" w:hAnsi="標楷體" w:cs="標楷體"/>
          <w:sz w:val="20"/>
        </w:rPr>
      </w:pPr>
      <w:r>
        <w:rPr>
          <w:rFonts w:ascii="標楷體" w:eastAsia="標楷體" w:hAnsi="標楷體" w:cs="標楷體"/>
          <w:sz w:val="20"/>
        </w:rPr>
        <w:t>「週次」請依各校行事曆安排本技藝教育課程上課週次。</w:t>
      </w:r>
    </w:p>
    <w:p w:rsidR="007E1620" w:rsidRPr="00887266" w:rsidRDefault="007E1620" w:rsidP="00913D4A">
      <w:pPr>
        <w:numPr>
          <w:ilvl w:val="0"/>
          <w:numId w:val="21"/>
        </w:numPr>
        <w:suppressAutoHyphens/>
        <w:snapToGrid w:val="0"/>
        <w:spacing w:line="240" w:lineRule="exact"/>
        <w:ind w:left="357" w:hanging="357"/>
        <w:jc w:val="both"/>
        <w:rPr>
          <w:rFonts w:ascii="標楷體" w:eastAsia="標楷體" w:hAnsi="標楷體" w:cs="標楷體"/>
          <w:sz w:val="20"/>
        </w:rPr>
      </w:pPr>
      <w:r>
        <w:rPr>
          <w:rFonts w:ascii="標楷體" w:eastAsia="標楷體" w:hAnsi="標楷體" w:cs="標楷體"/>
          <w:sz w:val="20"/>
        </w:rPr>
        <w:t>如有因國定休假無法確定上課日期，</w:t>
      </w:r>
      <w:r>
        <w:rPr>
          <w:rFonts w:ascii="標楷體" w:eastAsia="標楷體" w:hAnsi="標楷體" w:cs="標楷體" w:hint="eastAsia"/>
          <w:sz w:val="20"/>
        </w:rPr>
        <w:t>請</w:t>
      </w:r>
      <w:r>
        <w:rPr>
          <w:rFonts w:ascii="標楷體" w:eastAsia="標楷體" w:hAnsi="標楷體" w:cs="標楷體"/>
          <w:sz w:val="20"/>
        </w:rPr>
        <w:t>務必</w:t>
      </w:r>
      <w:r>
        <w:rPr>
          <w:rFonts w:ascii="標楷體" w:eastAsia="標楷體" w:hAnsi="標楷體" w:cs="標楷體" w:hint="eastAsia"/>
          <w:sz w:val="20"/>
        </w:rPr>
        <w:t>註明「教育部休假及補課規定彈性調整」</w:t>
      </w:r>
      <w:r>
        <w:rPr>
          <w:rFonts w:ascii="標楷體" w:eastAsia="標楷體" w:hAnsi="標楷體" w:cs="標楷體"/>
          <w:sz w:val="20"/>
        </w:rPr>
        <w:t>。</w:t>
      </w:r>
    </w:p>
    <w:p w:rsidR="007E1620" w:rsidRPr="00887266" w:rsidRDefault="007E1620" w:rsidP="00913D4A">
      <w:pPr>
        <w:numPr>
          <w:ilvl w:val="0"/>
          <w:numId w:val="21"/>
        </w:numPr>
        <w:suppressAutoHyphens/>
        <w:snapToGrid w:val="0"/>
        <w:spacing w:line="240" w:lineRule="exact"/>
        <w:ind w:left="357" w:hanging="357"/>
        <w:jc w:val="both"/>
        <w:rPr>
          <w:rFonts w:ascii="標楷體" w:eastAsia="標楷體" w:hAnsi="標楷體" w:cs="標楷體"/>
          <w:sz w:val="20"/>
          <w:highlight w:val="yellow"/>
        </w:rPr>
      </w:pPr>
      <w:r w:rsidRPr="00887266">
        <w:rPr>
          <w:rFonts w:ascii="標楷體" w:eastAsia="標楷體" w:hAnsi="標楷體" w:cs="標楷體" w:hint="eastAsia"/>
          <w:sz w:val="20"/>
          <w:highlight w:val="yellow"/>
        </w:rPr>
        <w:t>上下學期課程總計畫為1份，每份都需要校內核章。</w:t>
      </w:r>
    </w:p>
    <w:p w:rsidR="00887266" w:rsidRDefault="007E1620" w:rsidP="00913D4A">
      <w:pPr>
        <w:numPr>
          <w:ilvl w:val="0"/>
          <w:numId w:val="21"/>
        </w:numPr>
        <w:suppressAutoHyphens/>
        <w:snapToGrid w:val="0"/>
        <w:spacing w:line="240" w:lineRule="exact"/>
        <w:ind w:left="357" w:hanging="357"/>
        <w:jc w:val="both"/>
        <w:rPr>
          <w:rFonts w:ascii="標楷體" w:eastAsia="標楷體" w:hAnsi="標楷體" w:cs="標楷體"/>
          <w:sz w:val="20"/>
        </w:rPr>
      </w:pPr>
      <w:r>
        <w:rPr>
          <w:rFonts w:ascii="標楷體" w:eastAsia="標楷體" w:hAnsi="標楷體" w:cs="標楷體" w:hint="eastAsia"/>
          <w:sz w:val="20"/>
        </w:rPr>
        <w:t>送出前，主題及單元名稱需符合「教育部公布之國民中學技藝教育課程大綱」。</w:t>
      </w:r>
    </w:p>
    <w:p w:rsidR="00887266" w:rsidRDefault="00887266" w:rsidP="00913D4A">
      <w:pPr>
        <w:numPr>
          <w:ilvl w:val="0"/>
          <w:numId w:val="21"/>
        </w:numPr>
        <w:suppressAutoHyphens/>
        <w:snapToGrid w:val="0"/>
        <w:spacing w:line="240" w:lineRule="exact"/>
        <w:ind w:left="357" w:hanging="357"/>
        <w:jc w:val="both"/>
        <w:rPr>
          <w:rFonts w:ascii="標楷體" w:eastAsia="標楷體" w:hAnsi="標楷體" w:cs="標楷體"/>
          <w:sz w:val="20"/>
        </w:rPr>
      </w:pPr>
      <w:r w:rsidRPr="00887266">
        <w:rPr>
          <w:rFonts w:ascii="標楷體" w:eastAsia="標楷體" w:hAnsi="標楷體" w:cs="標楷體" w:hint="eastAsia"/>
          <w:sz w:val="20"/>
        </w:rPr>
        <w:t>參與學生為特教生者，請於辦理模式呈現「特殊自辦式」或「特殊合作式」。</w:t>
      </w:r>
    </w:p>
    <w:p w:rsidR="00887266" w:rsidRDefault="00887266" w:rsidP="00913D4A">
      <w:pPr>
        <w:numPr>
          <w:ilvl w:val="0"/>
          <w:numId w:val="21"/>
        </w:numPr>
        <w:suppressAutoHyphens/>
        <w:snapToGrid w:val="0"/>
        <w:spacing w:line="240" w:lineRule="exact"/>
        <w:ind w:left="357" w:hanging="357"/>
        <w:jc w:val="both"/>
        <w:rPr>
          <w:rFonts w:ascii="標楷體" w:eastAsia="標楷體" w:hAnsi="標楷體" w:cs="標楷體"/>
          <w:sz w:val="20"/>
        </w:rPr>
      </w:pPr>
      <w:r w:rsidRPr="00887266">
        <w:rPr>
          <w:rFonts w:ascii="標楷體" w:eastAsia="標楷體" w:hAnsi="標楷體" w:cs="標楷體" w:hint="eastAsia"/>
          <w:sz w:val="20"/>
        </w:rPr>
        <w:t>自辦式及特殊自辦式班級，合作學校欄位請填無。</w:t>
      </w:r>
    </w:p>
    <w:p w:rsidR="00887266" w:rsidRPr="00887266" w:rsidRDefault="00887266" w:rsidP="00913D4A">
      <w:pPr>
        <w:numPr>
          <w:ilvl w:val="0"/>
          <w:numId w:val="21"/>
        </w:numPr>
        <w:suppressAutoHyphens/>
        <w:snapToGrid w:val="0"/>
        <w:spacing w:line="240" w:lineRule="exact"/>
        <w:ind w:left="357" w:hanging="357"/>
        <w:jc w:val="both"/>
        <w:rPr>
          <w:rFonts w:ascii="標楷體" w:eastAsia="標楷體" w:hAnsi="標楷體" w:cs="標楷體"/>
          <w:sz w:val="20"/>
        </w:rPr>
      </w:pPr>
      <w:r w:rsidRPr="00887266">
        <w:rPr>
          <w:rFonts w:ascii="標楷體" w:eastAsia="標楷體" w:hAnsi="標楷體" w:cs="標楷體" w:hint="eastAsia"/>
          <w:sz w:val="20"/>
        </w:rPr>
        <w:t>預計於第1學期初調查國中隨班輔導教師身分及姓名，第1學期間調查新住民子女及原住民子女學生數，第1學期末調查選習學生數。</w:t>
      </w:r>
      <w:bookmarkStart w:id="0" w:name="_GoBack"/>
      <w:bookmarkEnd w:id="0"/>
    </w:p>
    <w:sectPr w:rsidR="00887266" w:rsidRPr="00887266" w:rsidSect="00CB6403">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A68" w:rsidRDefault="00150A68" w:rsidP="0079299D">
      <w:r>
        <w:separator/>
      </w:r>
    </w:p>
  </w:endnote>
  <w:endnote w:type="continuationSeparator" w:id="0">
    <w:p w:rsidR="00150A68" w:rsidRDefault="00150A68" w:rsidP="0079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60" w:rsidRDefault="003B1C60">
    <w:pPr>
      <w:pStyle w:val="a3"/>
      <w:jc w:val="center"/>
    </w:pPr>
    <w:r>
      <w:fldChar w:fldCharType="begin"/>
    </w:r>
    <w:r>
      <w:rPr>
        <w:rStyle w:val="a5"/>
      </w:rPr>
      <w:instrText xml:space="preserve"> PAGE </w:instrText>
    </w:r>
    <w:r>
      <w:fldChar w:fldCharType="separate"/>
    </w:r>
    <w:r w:rsidR="00D7228E">
      <w:rPr>
        <w:rStyle w:val="a5"/>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A68" w:rsidRDefault="00150A68" w:rsidP="0079299D">
      <w:r>
        <w:separator/>
      </w:r>
    </w:p>
  </w:footnote>
  <w:footnote w:type="continuationSeparator" w:id="0">
    <w:p w:rsidR="00150A68" w:rsidRDefault="00150A68" w:rsidP="0079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33A82D"/>
    <w:multiLevelType w:val="singleLevel"/>
    <w:tmpl w:val="CC33A82D"/>
    <w:lvl w:ilvl="0">
      <w:start w:val="1"/>
      <w:numFmt w:val="decimal"/>
      <w:lvlText w:val="%1)"/>
      <w:lvlJc w:val="left"/>
      <w:pPr>
        <w:tabs>
          <w:tab w:val="num" w:pos="425"/>
        </w:tabs>
        <w:ind w:left="425" w:hanging="425"/>
      </w:pPr>
      <w:rPr>
        <w:rFonts w:hint="default"/>
      </w:rPr>
    </w:lvl>
  </w:abstractNum>
  <w:abstractNum w:abstractNumId="1" w15:restartNumberingAfterBreak="0">
    <w:nsid w:val="00000002"/>
    <w:multiLevelType w:val="singleLevel"/>
    <w:tmpl w:val="00000002"/>
    <w:lvl w:ilvl="0">
      <w:start w:val="1"/>
      <w:numFmt w:val="taiwaneseCountingThousand"/>
      <w:lvlText w:val="（%1）"/>
      <w:lvlJc w:val="left"/>
      <w:pPr>
        <w:ind w:left="1473" w:hanging="480"/>
      </w:pPr>
      <w:rPr>
        <w:rFonts w:eastAsia="標楷體" w:cs="標楷體" w:hint="eastAsia"/>
        <w:sz w:val="28"/>
        <w:szCs w:val="28"/>
        <w:lang w:val="en-US"/>
      </w:rPr>
    </w:lvl>
  </w:abstractNum>
  <w:abstractNum w:abstractNumId="2" w15:restartNumberingAfterBreak="0">
    <w:nsid w:val="00000003"/>
    <w:multiLevelType w:val="singleLevel"/>
    <w:tmpl w:val="00000003"/>
    <w:lvl w:ilvl="0">
      <w:start w:val="1"/>
      <w:numFmt w:val="decimal"/>
      <w:lvlText w:val="%1."/>
      <w:lvlJc w:val="left"/>
      <w:pPr>
        <w:tabs>
          <w:tab w:val="num" w:pos="0"/>
        </w:tabs>
        <w:ind w:left="360" w:hanging="360"/>
      </w:pPr>
      <w:rPr>
        <w:rFonts w:ascii="標楷體" w:eastAsia="標楷體" w:hAnsi="標楷體" w:cs="標楷體" w:hint="default"/>
        <w:sz w:val="20"/>
        <w:szCs w:val="20"/>
      </w:rPr>
    </w:lvl>
  </w:abstractNum>
  <w:abstractNum w:abstractNumId="3" w15:restartNumberingAfterBreak="0">
    <w:nsid w:val="00000004"/>
    <w:multiLevelType w:val="singleLevel"/>
    <w:tmpl w:val="00000004"/>
    <w:lvl w:ilvl="0">
      <w:start w:val="1"/>
      <w:numFmt w:val="decimal"/>
      <w:lvlText w:val="%1."/>
      <w:lvlJc w:val="left"/>
      <w:pPr>
        <w:tabs>
          <w:tab w:val="num" w:pos="0"/>
        </w:tabs>
        <w:ind w:left="360" w:hanging="360"/>
      </w:pPr>
      <w:rPr>
        <w:rFonts w:ascii="標楷體" w:eastAsia="標楷體" w:hAnsi="標楷體" w:cs="標楷體" w:hint="default"/>
        <w:b w:val="0"/>
        <w:bCs w:val="0"/>
      </w:rPr>
    </w:lvl>
  </w:abstractNum>
  <w:abstractNum w:abstractNumId="4" w15:restartNumberingAfterBreak="0">
    <w:nsid w:val="00000005"/>
    <w:multiLevelType w:val="multilevel"/>
    <w:tmpl w:val="00000005"/>
    <w:lvl w:ilvl="0">
      <w:start w:val="1"/>
      <w:numFmt w:val="decimal"/>
      <w:lvlText w:val="%1."/>
      <w:lvlJc w:val="left"/>
      <w:pPr>
        <w:tabs>
          <w:tab w:val="num" w:pos="0"/>
        </w:tabs>
        <w:ind w:left="480" w:hanging="480"/>
      </w:pPr>
      <w:rPr>
        <w:rFonts w:ascii="標楷體" w:eastAsia="標楷體" w:hAnsi="標楷體" w:cs="標楷體" w:hint="eastAsia"/>
        <w:sz w:val="28"/>
        <w:szCs w:val="28"/>
      </w:rPr>
    </w:lvl>
    <w:lvl w:ilvl="1">
      <w:start w:val="1"/>
      <w:numFmt w:val="decimal"/>
      <w:lvlText w:val="%2."/>
      <w:lvlJc w:val="left"/>
      <w:pPr>
        <w:tabs>
          <w:tab w:val="num" w:pos="0"/>
        </w:tabs>
        <w:ind w:left="960" w:hanging="480"/>
      </w:pPr>
      <w:rPr>
        <w:rFonts w:eastAsia="標楷體" w:hint="eastAsia"/>
        <w:sz w:val="28"/>
        <w:szCs w:val="28"/>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00000007"/>
    <w:multiLevelType w:val="singleLevel"/>
    <w:tmpl w:val="00000007"/>
    <w:lvl w:ilvl="0">
      <w:start w:val="1"/>
      <w:numFmt w:val="decimal"/>
      <w:lvlText w:val="%1."/>
      <w:lvlJc w:val="left"/>
      <w:pPr>
        <w:tabs>
          <w:tab w:val="num" w:pos="0"/>
        </w:tabs>
        <w:ind w:left="360" w:hanging="360"/>
      </w:pPr>
      <w:rPr>
        <w:rFonts w:ascii="標楷體" w:eastAsia="標楷體" w:hAnsi="標楷體" w:cs="標楷體" w:hint="default"/>
        <w:b w:val="0"/>
        <w:bCs w:val="0"/>
      </w:rPr>
    </w:lvl>
  </w:abstractNum>
  <w:abstractNum w:abstractNumId="6" w15:restartNumberingAfterBreak="0">
    <w:nsid w:val="00000008"/>
    <w:multiLevelType w:val="singleLevel"/>
    <w:tmpl w:val="00000008"/>
    <w:lvl w:ilvl="0">
      <w:start w:val="1"/>
      <w:numFmt w:val="decimal"/>
      <w:lvlText w:val="%1."/>
      <w:lvlJc w:val="left"/>
      <w:pPr>
        <w:tabs>
          <w:tab w:val="num" w:pos="0"/>
        </w:tabs>
        <w:ind w:left="1332" w:hanging="480"/>
      </w:pPr>
      <w:rPr>
        <w:rFonts w:eastAsia="標楷體" w:hint="eastAsia"/>
        <w:lang w:val="en-US"/>
      </w:rPr>
    </w:lvl>
  </w:abstractNum>
  <w:abstractNum w:abstractNumId="7" w15:restartNumberingAfterBreak="0">
    <w:nsid w:val="00000009"/>
    <w:multiLevelType w:val="singleLevel"/>
    <w:tmpl w:val="00000009"/>
    <w:lvl w:ilvl="0">
      <w:start w:val="1"/>
      <w:numFmt w:val="taiwaneseCountingThousand"/>
      <w:lvlText w:val="%1、"/>
      <w:lvlJc w:val="left"/>
      <w:pPr>
        <w:ind w:left="480" w:hanging="480"/>
      </w:pPr>
      <w:rPr>
        <w:rFonts w:hint="default"/>
      </w:rPr>
    </w:lvl>
  </w:abstractNum>
  <w:abstractNum w:abstractNumId="8" w15:restartNumberingAfterBreak="0">
    <w:nsid w:val="0000000A"/>
    <w:multiLevelType w:val="multilevel"/>
    <w:tmpl w:val="0000000A"/>
    <w:lvl w:ilvl="0">
      <w:start w:val="1"/>
      <w:numFmt w:val="ideographLegalTraditional"/>
      <w:lvlText w:val="%1、"/>
      <w:lvlJc w:val="left"/>
      <w:pPr>
        <w:tabs>
          <w:tab w:val="num" w:pos="-1560"/>
        </w:tabs>
        <w:ind w:left="862" w:hanging="720"/>
      </w:p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C"/>
    <w:multiLevelType w:val="singleLevel"/>
    <w:tmpl w:val="0000000C"/>
    <w:lvl w:ilvl="0">
      <w:start w:val="1"/>
      <w:numFmt w:val="taiwaneseCountingThousand"/>
      <w:lvlText w:val="%1、"/>
      <w:lvlJc w:val="left"/>
      <w:pPr>
        <w:ind w:left="480" w:hanging="480"/>
      </w:pPr>
      <w:rPr>
        <w:rFonts w:hint="default"/>
        <w:lang w:val="en-US"/>
      </w:rPr>
    </w:lvl>
  </w:abstractNum>
  <w:abstractNum w:abstractNumId="10" w15:restartNumberingAfterBreak="0">
    <w:nsid w:val="0000000D"/>
    <w:multiLevelType w:val="singleLevel"/>
    <w:tmpl w:val="0000000D"/>
    <w:lvl w:ilvl="0">
      <w:start w:val="1"/>
      <w:numFmt w:val="taiwaneseCountingThousand"/>
      <w:lvlText w:val="%1、"/>
      <w:lvlJc w:val="left"/>
      <w:pPr>
        <w:ind w:left="480" w:hanging="480"/>
      </w:pPr>
    </w:lvl>
  </w:abstractNum>
  <w:abstractNum w:abstractNumId="11" w15:restartNumberingAfterBreak="0">
    <w:nsid w:val="0000000E"/>
    <w:multiLevelType w:val="singleLevel"/>
    <w:tmpl w:val="0000000E"/>
    <w:lvl w:ilvl="0">
      <w:start w:val="1"/>
      <w:numFmt w:val="taiwaneseCountingThousand"/>
      <w:lvlText w:val="%1、"/>
      <w:lvlJc w:val="left"/>
      <w:pPr>
        <w:ind w:left="761" w:hanging="480"/>
      </w:pPr>
    </w:lvl>
  </w:abstractNum>
  <w:abstractNum w:abstractNumId="12" w15:restartNumberingAfterBreak="0">
    <w:nsid w:val="00000010"/>
    <w:multiLevelType w:val="singleLevel"/>
    <w:tmpl w:val="00000010"/>
    <w:lvl w:ilvl="0">
      <w:start w:val="1"/>
      <w:numFmt w:val="taiwaneseCountingThousand"/>
      <w:lvlText w:val="%1、"/>
      <w:lvlJc w:val="left"/>
      <w:pPr>
        <w:ind w:left="480" w:hanging="480"/>
      </w:pPr>
    </w:lvl>
  </w:abstractNum>
  <w:abstractNum w:abstractNumId="13" w15:restartNumberingAfterBreak="0">
    <w:nsid w:val="00000012"/>
    <w:multiLevelType w:val="singleLevel"/>
    <w:tmpl w:val="00000012"/>
    <w:lvl w:ilvl="0">
      <w:start w:val="1"/>
      <w:numFmt w:val="taiwaneseCountingThousand"/>
      <w:lvlText w:val="%1、"/>
      <w:lvlJc w:val="left"/>
      <w:pPr>
        <w:ind w:left="480" w:hanging="480"/>
      </w:pPr>
      <w:rPr>
        <w:rFonts w:hint="default"/>
        <w:lang w:val="en-US"/>
      </w:rPr>
    </w:lvl>
  </w:abstractNum>
  <w:abstractNum w:abstractNumId="14" w15:restartNumberingAfterBreak="0">
    <w:nsid w:val="005A2966"/>
    <w:multiLevelType w:val="hybridMultilevel"/>
    <w:tmpl w:val="D022271A"/>
    <w:lvl w:ilvl="0" w:tplc="0409000F">
      <w:start w:val="1"/>
      <w:numFmt w:val="decimal"/>
      <w:lvlText w:val="%1."/>
      <w:lvlJc w:val="left"/>
      <w:pPr>
        <w:ind w:left="876" w:hanging="480"/>
      </w:p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5" w15:restartNumberingAfterBreak="0">
    <w:nsid w:val="0A661CD7"/>
    <w:multiLevelType w:val="multilevel"/>
    <w:tmpl w:val="0A661CD7"/>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16" w15:restartNumberingAfterBreak="0">
    <w:nsid w:val="0D3021DD"/>
    <w:multiLevelType w:val="multilevel"/>
    <w:tmpl w:val="0D3021D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0ED64C97"/>
    <w:multiLevelType w:val="multilevel"/>
    <w:tmpl w:val="0ED64C97"/>
    <w:lvl w:ilvl="0">
      <w:start w:val="1"/>
      <w:numFmt w:val="taiwaneseCountingThousand"/>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085023D"/>
    <w:multiLevelType w:val="multilevel"/>
    <w:tmpl w:val="1085023D"/>
    <w:lvl w:ilvl="0">
      <w:start w:val="1"/>
      <w:numFmt w:val="decimal"/>
      <w:lvlText w:val="%1."/>
      <w:lvlJc w:val="left"/>
      <w:pPr>
        <w:ind w:left="172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0FD5D26"/>
    <w:multiLevelType w:val="singleLevel"/>
    <w:tmpl w:val="31BA69A1"/>
    <w:lvl w:ilvl="0">
      <w:start w:val="1"/>
      <w:numFmt w:val="decimal"/>
      <w:lvlText w:val="%1."/>
      <w:lvlJc w:val="left"/>
      <w:pPr>
        <w:tabs>
          <w:tab w:val="num" w:pos="312"/>
        </w:tabs>
      </w:pPr>
    </w:lvl>
  </w:abstractNum>
  <w:abstractNum w:abstractNumId="20" w15:restartNumberingAfterBreak="0">
    <w:nsid w:val="110A5E34"/>
    <w:multiLevelType w:val="singleLevel"/>
    <w:tmpl w:val="5B910387"/>
    <w:lvl w:ilvl="0">
      <w:start w:val="1"/>
      <w:numFmt w:val="chineseCounting"/>
      <w:suff w:val="nothing"/>
      <w:lvlText w:val="%1、"/>
      <w:lvlJc w:val="left"/>
      <w:pPr>
        <w:ind w:left="0" w:firstLine="420"/>
      </w:pPr>
      <w:rPr>
        <w:rFonts w:hint="eastAsia"/>
      </w:rPr>
    </w:lvl>
  </w:abstractNum>
  <w:abstractNum w:abstractNumId="21" w15:restartNumberingAfterBreak="0">
    <w:nsid w:val="17490851"/>
    <w:multiLevelType w:val="multilevel"/>
    <w:tmpl w:val="17490851"/>
    <w:lvl w:ilvl="0">
      <w:start w:val="1"/>
      <w:numFmt w:val="taiwaneseCountingThousand"/>
      <w:lvlText w:val="(%1)"/>
      <w:lvlJc w:val="left"/>
      <w:pPr>
        <w:ind w:left="1713" w:hanging="720"/>
      </w:pPr>
      <w:rPr>
        <w:rFonts w:hint="default"/>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2" w15:restartNumberingAfterBreak="0">
    <w:nsid w:val="1C535D61"/>
    <w:multiLevelType w:val="hybridMultilevel"/>
    <w:tmpl w:val="4B34871C"/>
    <w:lvl w:ilvl="0" w:tplc="CC33A82D">
      <w:start w:val="1"/>
      <w:numFmt w:val="decimal"/>
      <w:lvlText w:val="%1)"/>
      <w:lvlJc w:val="left"/>
      <w:pPr>
        <w:tabs>
          <w:tab w:val="num" w:pos="2268"/>
        </w:tabs>
        <w:ind w:left="2268" w:hanging="425"/>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3" w15:restartNumberingAfterBreak="0">
    <w:nsid w:val="1F570312"/>
    <w:multiLevelType w:val="multilevel"/>
    <w:tmpl w:val="1F570312"/>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24" w15:restartNumberingAfterBreak="0">
    <w:nsid w:val="2DDE5F5E"/>
    <w:multiLevelType w:val="multilevel"/>
    <w:tmpl w:val="2DDE5F5E"/>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25" w15:restartNumberingAfterBreak="0">
    <w:nsid w:val="31BA69A1"/>
    <w:multiLevelType w:val="singleLevel"/>
    <w:tmpl w:val="31BA69A1"/>
    <w:lvl w:ilvl="0">
      <w:start w:val="1"/>
      <w:numFmt w:val="decimal"/>
      <w:lvlText w:val="%1."/>
      <w:lvlJc w:val="left"/>
      <w:pPr>
        <w:tabs>
          <w:tab w:val="num" w:pos="312"/>
        </w:tabs>
      </w:pPr>
    </w:lvl>
  </w:abstractNum>
  <w:abstractNum w:abstractNumId="26" w15:restartNumberingAfterBreak="0">
    <w:nsid w:val="320C2FF1"/>
    <w:multiLevelType w:val="hybridMultilevel"/>
    <w:tmpl w:val="43600F6A"/>
    <w:lvl w:ilvl="0" w:tplc="12242B52">
      <w:start w:val="1"/>
      <w:numFmt w:val="decimal"/>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27" w15:restartNumberingAfterBreak="0">
    <w:nsid w:val="33852A87"/>
    <w:multiLevelType w:val="multilevel"/>
    <w:tmpl w:val="33852A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6552134"/>
    <w:multiLevelType w:val="multilevel"/>
    <w:tmpl w:val="36552134"/>
    <w:lvl w:ilvl="0">
      <w:start w:val="1"/>
      <w:numFmt w:val="taiwaneseCountingThousand"/>
      <w:lvlText w:val="(%1)"/>
      <w:lvlJc w:val="left"/>
      <w:pPr>
        <w:ind w:left="2138" w:hanging="720"/>
      </w:pPr>
      <w:rPr>
        <w:rFonts w:hint="default"/>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9" w15:restartNumberingAfterBreak="0">
    <w:nsid w:val="3B159989"/>
    <w:multiLevelType w:val="singleLevel"/>
    <w:tmpl w:val="3B159989"/>
    <w:lvl w:ilvl="0">
      <w:start w:val="1"/>
      <w:numFmt w:val="decimal"/>
      <w:lvlText w:val="%1."/>
      <w:lvlJc w:val="left"/>
      <w:pPr>
        <w:tabs>
          <w:tab w:val="num" w:pos="312"/>
        </w:tabs>
      </w:pPr>
    </w:lvl>
  </w:abstractNum>
  <w:abstractNum w:abstractNumId="30" w15:restartNumberingAfterBreak="0">
    <w:nsid w:val="46987FF4"/>
    <w:multiLevelType w:val="hybridMultilevel"/>
    <w:tmpl w:val="43600F6A"/>
    <w:lvl w:ilvl="0" w:tplc="12242B52">
      <w:start w:val="1"/>
      <w:numFmt w:val="decimal"/>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31" w15:restartNumberingAfterBreak="0">
    <w:nsid w:val="4A9F68AB"/>
    <w:multiLevelType w:val="singleLevel"/>
    <w:tmpl w:val="00000004"/>
    <w:lvl w:ilvl="0">
      <w:start w:val="1"/>
      <w:numFmt w:val="decimal"/>
      <w:lvlText w:val="%1."/>
      <w:lvlJc w:val="left"/>
      <w:pPr>
        <w:tabs>
          <w:tab w:val="num" w:pos="0"/>
        </w:tabs>
        <w:ind w:left="360" w:hanging="360"/>
      </w:pPr>
      <w:rPr>
        <w:rFonts w:ascii="標楷體" w:eastAsia="標楷體" w:hAnsi="標楷體" w:cs="標楷體" w:hint="default"/>
        <w:b w:val="0"/>
        <w:bCs w:val="0"/>
      </w:rPr>
    </w:lvl>
  </w:abstractNum>
  <w:abstractNum w:abstractNumId="32" w15:restartNumberingAfterBreak="0">
    <w:nsid w:val="4D37704C"/>
    <w:multiLevelType w:val="multilevel"/>
    <w:tmpl w:val="4D37704C"/>
    <w:lvl w:ilvl="0">
      <w:start w:val="1"/>
      <w:numFmt w:val="taiwaneseCountingThousand"/>
      <w:lvlText w:val="(%1)"/>
      <w:lvlJc w:val="left"/>
      <w:pPr>
        <w:ind w:left="2138" w:hanging="720"/>
      </w:pPr>
      <w:rPr>
        <w:rFonts w:hint="default"/>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3" w15:restartNumberingAfterBreak="0">
    <w:nsid w:val="54157BD2"/>
    <w:multiLevelType w:val="hybridMultilevel"/>
    <w:tmpl w:val="B48AC2FA"/>
    <w:lvl w:ilvl="0" w:tplc="A9E67966">
      <w:start w:val="1"/>
      <w:numFmt w:val="decimal"/>
      <w:lvlText w:val="(%1)"/>
      <w:lvlJc w:val="left"/>
      <w:pPr>
        <w:ind w:left="2563" w:hanging="72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4" w15:restartNumberingAfterBreak="0">
    <w:nsid w:val="5B910387"/>
    <w:multiLevelType w:val="singleLevel"/>
    <w:tmpl w:val="5B910387"/>
    <w:lvl w:ilvl="0">
      <w:start w:val="1"/>
      <w:numFmt w:val="chineseCounting"/>
      <w:suff w:val="nothing"/>
      <w:lvlText w:val="%1、"/>
      <w:lvlJc w:val="left"/>
      <w:pPr>
        <w:ind w:left="0" w:firstLine="420"/>
      </w:pPr>
      <w:rPr>
        <w:rFonts w:hint="eastAsia"/>
      </w:rPr>
    </w:lvl>
  </w:abstractNum>
  <w:abstractNum w:abstractNumId="35" w15:restartNumberingAfterBreak="0">
    <w:nsid w:val="65861E0B"/>
    <w:multiLevelType w:val="hybridMultilevel"/>
    <w:tmpl w:val="63C4BAB8"/>
    <w:lvl w:ilvl="0" w:tplc="CC33A82D">
      <w:start w:val="1"/>
      <w:numFmt w:val="decimal"/>
      <w:lvlText w:val="%1)"/>
      <w:lvlJc w:val="left"/>
      <w:pPr>
        <w:tabs>
          <w:tab w:val="num" w:pos="2268"/>
        </w:tabs>
        <w:ind w:left="2268" w:hanging="425"/>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6" w15:restartNumberingAfterBreak="0">
    <w:nsid w:val="6C07091C"/>
    <w:multiLevelType w:val="singleLevel"/>
    <w:tmpl w:val="00000003"/>
    <w:lvl w:ilvl="0">
      <w:start w:val="1"/>
      <w:numFmt w:val="decimal"/>
      <w:lvlText w:val="%1."/>
      <w:lvlJc w:val="left"/>
      <w:pPr>
        <w:tabs>
          <w:tab w:val="num" w:pos="0"/>
        </w:tabs>
        <w:ind w:left="360" w:hanging="360"/>
      </w:pPr>
      <w:rPr>
        <w:rFonts w:ascii="標楷體" w:eastAsia="標楷體" w:hAnsi="標楷體" w:cs="標楷體" w:hint="default"/>
        <w:sz w:val="20"/>
        <w:szCs w:val="20"/>
      </w:rPr>
    </w:lvl>
  </w:abstractNum>
  <w:abstractNum w:abstractNumId="37" w15:restartNumberingAfterBreak="0">
    <w:nsid w:val="6C287B10"/>
    <w:multiLevelType w:val="multilevel"/>
    <w:tmpl w:val="6C287B10"/>
    <w:lvl w:ilvl="0">
      <w:start w:val="1"/>
      <w:numFmt w:val="taiwaneseCountingThousand"/>
      <w:lvlText w:val="(%1)"/>
      <w:lvlJc w:val="left"/>
      <w:pPr>
        <w:ind w:left="761" w:hanging="480"/>
      </w:pPr>
      <w:rPr>
        <w:rFonts w:hint="eastAsia"/>
      </w:rPr>
    </w:lvl>
    <w:lvl w:ilvl="1">
      <w:start w:val="1"/>
      <w:numFmt w:val="decimal"/>
      <w:lvlText w:val="%2."/>
      <w:lvlJc w:val="left"/>
      <w:pPr>
        <w:ind w:left="1121" w:hanging="360"/>
      </w:pPr>
      <w:rPr>
        <w:rFonts w:hint="default"/>
      </w:r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38" w15:restartNumberingAfterBreak="0">
    <w:nsid w:val="71895601"/>
    <w:multiLevelType w:val="multilevel"/>
    <w:tmpl w:val="71895601"/>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39" w15:restartNumberingAfterBreak="0">
    <w:nsid w:val="77223191"/>
    <w:multiLevelType w:val="singleLevel"/>
    <w:tmpl w:val="CC33A82D"/>
    <w:lvl w:ilvl="0">
      <w:start w:val="1"/>
      <w:numFmt w:val="decimal"/>
      <w:lvlText w:val="%1)"/>
      <w:lvlJc w:val="left"/>
      <w:pPr>
        <w:tabs>
          <w:tab w:val="num" w:pos="425"/>
        </w:tabs>
        <w:ind w:left="425" w:hanging="425"/>
      </w:pPr>
      <w:rPr>
        <w:rFonts w:hint="default"/>
      </w:rPr>
    </w:lvl>
  </w:abstractNum>
  <w:num w:numId="1">
    <w:abstractNumId w:val="6"/>
  </w:num>
  <w:num w:numId="2">
    <w:abstractNumId w:val="8"/>
  </w:num>
  <w:num w:numId="3">
    <w:abstractNumId w:val="11"/>
  </w:num>
  <w:num w:numId="4">
    <w:abstractNumId w:val="10"/>
  </w:num>
  <w:num w:numId="5">
    <w:abstractNumId w:val="12"/>
  </w:num>
  <w:num w:numId="6">
    <w:abstractNumId w:val="21"/>
  </w:num>
  <w:num w:numId="7">
    <w:abstractNumId w:val="17"/>
  </w:num>
  <w:num w:numId="8">
    <w:abstractNumId w:val="4"/>
  </w:num>
  <w:num w:numId="9">
    <w:abstractNumId w:val="0"/>
  </w:num>
  <w:num w:numId="10">
    <w:abstractNumId w:val="32"/>
  </w:num>
  <w:num w:numId="11">
    <w:abstractNumId w:val="28"/>
  </w:num>
  <w:num w:numId="12">
    <w:abstractNumId w:val="29"/>
  </w:num>
  <w:num w:numId="13">
    <w:abstractNumId w:val="9"/>
  </w:num>
  <w:num w:numId="14">
    <w:abstractNumId w:val="1"/>
  </w:num>
  <w:num w:numId="15">
    <w:abstractNumId w:val="25"/>
  </w:num>
  <w:num w:numId="16">
    <w:abstractNumId w:val="13"/>
  </w:num>
  <w:num w:numId="17">
    <w:abstractNumId w:val="7"/>
  </w:num>
  <w:num w:numId="18">
    <w:abstractNumId w:val="34"/>
  </w:num>
  <w:num w:numId="19">
    <w:abstractNumId w:val="3"/>
  </w:num>
  <w:num w:numId="20">
    <w:abstractNumId w:val="5"/>
  </w:num>
  <w:num w:numId="21">
    <w:abstractNumId w:val="2"/>
  </w:num>
  <w:num w:numId="22">
    <w:abstractNumId w:val="20"/>
  </w:num>
  <w:num w:numId="23">
    <w:abstractNumId w:val="19"/>
  </w:num>
  <w:num w:numId="24">
    <w:abstractNumId w:val="36"/>
  </w:num>
  <w:num w:numId="25">
    <w:abstractNumId w:val="14"/>
  </w:num>
  <w:num w:numId="26">
    <w:abstractNumId w:val="30"/>
  </w:num>
  <w:num w:numId="27">
    <w:abstractNumId w:val="37"/>
  </w:num>
  <w:num w:numId="28">
    <w:abstractNumId w:val="16"/>
  </w:num>
  <w:num w:numId="29">
    <w:abstractNumId w:val="27"/>
  </w:num>
  <w:num w:numId="30">
    <w:abstractNumId w:val="18"/>
  </w:num>
  <w:num w:numId="31">
    <w:abstractNumId w:val="15"/>
  </w:num>
  <w:num w:numId="32">
    <w:abstractNumId w:val="23"/>
  </w:num>
  <w:num w:numId="33">
    <w:abstractNumId w:val="24"/>
  </w:num>
  <w:num w:numId="34">
    <w:abstractNumId w:val="38"/>
  </w:num>
  <w:num w:numId="35">
    <w:abstractNumId w:val="26"/>
  </w:num>
  <w:num w:numId="36">
    <w:abstractNumId w:val="39"/>
  </w:num>
  <w:num w:numId="37">
    <w:abstractNumId w:val="35"/>
  </w:num>
  <w:num w:numId="38">
    <w:abstractNumId w:val="22"/>
  </w:num>
  <w:num w:numId="39">
    <w:abstractNumId w:val="33"/>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20"/>
    <w:rsid w:val="00033519"/>
    <w:rsid w:val="000368E4"/>
    <w:rsid w:val="0004757F"/>
    <w:rsid w:val="000476AD"/>
    <w:rsid w:val="00072289"/>
    <w:rsid w:val="0012268B"/>
    <w:rsid w:val="00150A68"/>
    <w:rsid w:val="001562DF"/>
    <w:rsid w:val="001579F9"/>
    <w:rsid w:val="001A7217"/>
    <w:rsid w:val="001B0E70"/>
    <w:rsid w:val="001D57DA"/>
    <w:rsid w:val="001E7BAB"/>
    <w:rsid w:val="00216B39"/>
    <w:rsid w:val="00227DDE"/>
    <w:rsid w:val="00275A6F"/>
    <w:rsid w:val="002A3314"/>
    <w:rsid w:val="003320F9"/>
    <w:rsid w:val="00335D90"/>
    <w:rsid w:val="003B1C60"/>
    <w:rsid w:val="004040DB"/>
    <w:rsid w:val="0041708F"/>
    <w:rsid w:val="00424C89"/>
    <w:rsid w:val="00445ACB"/>
    <w:rsid w:val="004B3348"/>
    <w:rsid w:val="004F1F35"/>
    <w:rsid w:val="005423F7"/>
    <w:rsid w:val="00550299"/>
    <w:rsid w:val="005523F0"/>
    <w:rsid w:val="00576490"/>
    <w:rsid w:val="00576CD3"/>
    <w:rsid w:val="005804B1"/>
    <w:rsid w:val="00582886"/>
    <w:rsid w:val="005C59F3"/>
    <w:rsid w:val="006767EA"/>
    <w:rsid w:val="006D2DFF"/>
    <w:rsid w:val="006D6B39"/>
    <w:rsid w:val="007158ED"/>
    <w:rsid w:val="00740A2C"/>
    <w:rsid w:val="00752100"/>
    <w:rsid w:val="00784E81"/>
    <w:rsid w:val="0079299D"/>
    <w:rsid w:val="007C1985"/>
    <w:rsid w:val="007E1620"/>
    <w:rsid w:val="00806EC1"/>
    <w:rsid w:val="00822EB6"/>
    <w:rsid w:val="008300E6"/>
    <w:rsid w:val="00832373"/>
    <w:rsid w:val="00833D79"/>
    <w:rsid w:val="00845186"/>
    <w:rsid w:val="008461CC"/>
    <w:rsid w:val="00853CF8"/>
    <w:rsid w:val="00880AF6"/>
    <w:rsid w:val="00887266"/>
    <w:rsid w:val="00892A2C"/>
    <w:rsid w:val="008E268F"/>
    <w:rsid w:val="009041DA"/>
    <w:rsid w:val="00913D4A"/>
    <w:rsid w:val="00957402"/>
    <w:rsid w:val="009F57C3"/>
    <w:rsid w:val="00A14B9F"/>
    <w:rsid w:val="00A45FEA"/>
    <w:rsid w:val="00AA572A"/>
    <w:rsid w:val="00AB7B37"/>
    <w:rsid w:val="00B204EB"/>
    <w:rsid w:val="00B43B91"/>
    <w:rsid w:val="00B53B97"/>
    <w:rsid w:val="00B66C96"/>
    <w:rsid w:val="00B90087"/>
    <w:rsid w:val="00BA4683"/>
    <w:rsid w:val="00BC7854"/>
    <w:rsid w:val="00BD3060"/>
    <w:rsid w:val="00BE0B29"/>
    <w:rsid w:val="00C064FC"/>
    <w:rsid w:val="00C30784"/>
    <w:rsid w:val="00C54922"/>
    <w:rsid w:val="00C653FD"/>
    <w:rsid w:val="00C737D8"/>
    <w:rsid w:val="00CA36CD"/>
    <w:rsid w:val="00CB6403"/>
    <w:rsid w:val="00D01F09"/>
    <w:rsid w:val="00D062CD"/>
    <w:rsid w:val="00D37CB9"/>
    <w:rsid w:val="00D7228E"/>
    <w:rsid w:val="00D93685"/>
    <w:rsid w:val="00DB05C1"/>
    <w:rsid w:val="00DB7EF8"/>
    <w:rsid w:val="00DF7330"/>
    <w:rsid w:val="00E048C3"/>
    <w:rsid w:val="00E5763C"/>
    <w:rsid w:val="00E8223E"/>
    <w:rsid w:val="00E84F14"/>
    <w:rsid w:val="00EB21C1"/>
    <w:rsid w:val="00EE6FBE"/>
    <w:rsid w:val="00F05889"/>
    <w:rsid w:val="00F26687"/>
    <w:rsid w:val="00F367B4"/>
    <w:rsid w:val="00F76995"/>
    <w:rsid w:val="00F826A3"/>
    <w:rsid w:val="00FD1BA3"/>
    <w:rsid w:val="00FD2537"/>
    <w:rsid w:val="00FE50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AB0E0D-6AD9-4E36-B73E-B6AF1556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620"/>
    <w:pPr>
      <w:widowControl w:val="0"/>
      <w:spacing w:line="240" w:lineRule="auto"/>
      <w:jc w:val="left"/>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E1620"/>
    <w:pPr>
      <w:tabs>
        <w:tab w:val="center" w:pos="4153"/>
        <w:tab w:val="right" w:pos="8306"/>
      </w:tabs>
      <w:snapToGrid w:val="0"/>
    </w:pPr>
    <w:rPr>
      <w:sz w:val="20"/>
    </w:rPr>
  </w:style>
  <w:style w:type="character" w:customStyle="1" w:styleId="a4">
    <w:name w:val="頁尾 字元"/>
    <w:basedOn w:val="a0"/>
    <w:link w:val="a3"/>
    <w:uiPriority w:val="99"/>
    <w:rsid w:val="007E1620"/>
    <w:rPr>
      <w:rFonts w:ascii="Times New Roman" w:eastAsia="新細明體" w:hAnsi="Times New Roman" w:cs="Times New Roman"/>
      <w:sz w:val="20"/>
      <w:szCs w:val="20"/>
    </w:rPr>
  </w:style>
  <w:style w:type="character" w:styleId="a5">
    <w:name w:val="page number"/>
    <w:basedOn w:val="a0"/>
    <w:rsid w:val="007E1620"/>
  </w:style>
  <w:style w:type="character" w:styleId="a6">
    <w:name w:val="Strong"/>
    <w:qFormat/>
    <w:rsid w:val="007E1620"/>
    <w:rPr>
      <w:b/>
      <w:bCs/>
    </w:rPr>
  </w:style>
  <w:style w:type="paragraph" w:customStyle="1" w:styleId="a7">
    <w:name w:val="表格內容"/>
    <w:basedOn w:val="a"/>
    <w:rsid w:val="007E1620"/>
    <w:pPr>
      <w:suppressLineNumbers/>
      <w:suppressAutoHyphens/>
    </w:pPr>
    <w:rPr>
      <w:rFonts w:ascii="Calibri" w:hAnsi="Calibri"/>
      <w:kern w:val="1"/>
      <w:szCs w:val="24"/>
      <w:lang w:eastAsia="ar-SA"/>
    </w:rPr>
  </w:style>
  <w:style w:type="paragraph" w:styleId="a8">
    <w:name w:val="header"/>
    <w:basedOn w:val="a"/>
    <w:link w:val="a9"/>
    <w:uiPriority w:val="99"/>
    <w:unhideWhenUsed/>
    <w:rsid w:val="006D2DFF"/>
    <w:pPr>
      <w:tabs>
        <w:tab w:val="center" w:pos="4153"/>
        <w:tab w:val="right" w:pos="8306"/>
      </w:tabs>
      <w:snapToGrid w:val="0"/>
    </w:pPr>
    <w:rPr>
      <w:sz w:val="20"/>
    </w:rPr>
  </w:style>
  <w:style w:type="character" w:customStyle="1" w:styleId="a9">
    <w:name w:val="頁首 字元"/>
    <w:basedOn w:val="a0"/>
    <w:link w:val="a8"/>
    <w:uiPriority w:val="99"/>
    <w:rsid w:val="006D2DFF"/>
    <w:rPr>
      <w:rFonts w:ascii="Times New Roman" w:eastAsia="新細明體" w:hAnsi="Times New Roman" w:cs="Times New Roman"/>
      <w:sz w:val="20"/>
      <w:szCs w:val="20"/>
    </w:rPr>
  </w:style>
  <w:style w:type="paragraph" w:styleId="aa">
    <w:name w:val="List Paragraph"/>
    <w:basedOn w:val="a"/>
    <w:uiPriority w:val="34"/>
    <w:qFormat/>
    <w:rsid w:val="008E268F"/>
    <w:pPr>
      <w:ind w:leftChars="200" w:left="480"/>
    </w:pPr>
  </w:style>
  <w:style w:type="paragraph" w:styleId="ab">
    <w:name w:val="Balloon Text"/>
    <w:basedOn w:val="a"/>
    <w:link w:val="ac"/>
    <w:uiPriority w:val="99"/>
    <w:semiHidden/>
    <w:unhideWhenUsed/>
    <w:rsid w:val="00216B3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16B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90279">
      <w:bodyDiv w:val="1"/>
      <w:marLeft w:val="0"/>
      <w:marRight w:val="0"/>
      <w:marTop w:val="0"/>
      <w:marBottom w:val="0"/>
      <w:divBdr>
        <w:top w:val="none" w:sz="0" w:space="0" w:color="auto"/>
        <w:left w:val="none" w:sz="0" w:space="0" w:color="auto"/>
        <w:bottom w:val="none" w:sz="0" w:space="0" w:color="auto"/>
        <w:right w:val="none" w:sz="0" w:space="0" w:color="auto"/>
      </w:divBdr>
    </w:div>
    <w:div w:id="775252770">
      <w:bodyDiv w:val="1"/>
      <w:marLeft w:val="0"/>
      <w:marRight w:val="0"/>
      <w:marTop w:val="0"/>
      <w:marBottom w:val="0"/>
      <w:divBdr>
        <w:top w:val="none" w:sz="0" w:space="0" w:color="auto"/>
        <w:left w:val="none" w:sz="0" w:space="0" w:color="auto"/>
        <w:bottom w:val="none" w:sz="0" w:space="0" w:color="auto"/>
        <w:right w:val="none" w:sz="0" w:space="0" w:color="auto"/>
      </w:divBdr>
    </w:div>
    <w:div w:id="119920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5A88</cp:lastModifiedBy>
  <cp:revision>14</cp:revision>
  <cp:lastPrinted>2018-11-12T07:45:00Z</cp:lastPrinted>
  <dcterms:created xsi:type="dcterms:W3CDTF">2019-06-10T05:42:00Z</dcterms:created>
  <dcterms:modified xsi:type="dcterms:W3CDTF">2021-04-28T01:06:00Z</dcterms:modified>
</cp:coreProperties>
</file>