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743" w:type="dxa"/>
        <w:tblLayout w:type="fixed"/>
        <w:tblLook w:val="0000" w:firstRow="0" w:lastRow="0" w:firstColumn="0" w:lastColumn="0" w:noHBand="0" w:noVBand="0"/>
      </w:tblPr>
      <w:tblGrid>
        <w:gridCol w:w="893"/>
        <w:gridCol w:w="951"/>
        <w:gridCol w:w="134"/>
        <w:gridCol w:w="1283"/>
        <w:gridCol w:w="1563"/>
        <w:gridCol w:w="422"/>
        <w:gridCol w:w="1705"/>
        <w:gridCol w:w="646"/>
        <w:gridCol w:w="1575"/>
        <w:gridCol w:w="1744"/>
      </w:tblGrid>
      <w:tr w:rsidR="00B056AF" w:rsidRPr="00B056AF" w:rsidTr="0072199B">
        <w:trPr>
          <w:trHeight w:val="600"/>
        </w:trPr>
        <w:tc>
          <w:tcPr>
            <w:tcW w:w="10916" w:type="dxa"/>
            <w:gridSpan w:val="10"/>
            <w:tcBorders>
              <w:top w:val="single" w:sz="4" w:space="0" w:color="000000"/>
              <w:left w:val="single" w:sz="4" w:space="0" w:color="000000"/>
              <w:bottom w:val="single" w:sz="4" w:space="0" w:color="auto"/>
              <w:right w:val="single" w:sz="4" w:space="0" w:color="000000"/>
            </w:tcBorders>
            <w:shd w:val="clear" w:color="auto" w:fill="FFFFFF"/>
            <w:vAlign w:val="center"/>
          </w:tcPr>
          <w:p w:rsidR="00B056AF" w:rsidRPr="00B056AF" w:rsidRDefault="00B056AF" w:rsidP="0072199B">
            <w:pPr>
              <w:spacing w:afterLines="30" w:after="108" w:line="360" w:lineRule="exact"/>
              <w:jc w:val="center"/>
              <w:rPr>
                <w:b/>
                <w:bCs/>
                <w:sz w:val="32"/>
                <w:szCs w:val="32"/>
              </w:rPr>
            </w:pPr>
            <w:r w:rsidRPr="00B056AF">
              <w:rPr>
                <w:b/>
                <w:bCs/>
                <w:noProof/>
                <w:sz w:val="32"/>
                <w:szCs w:val="32"/>
              </w:rPr>
              <mc:AlternateContent>
                <mc:Choice Requires="wps">
                  <w:drawing>
                    <wp:anchor distT="0" distB="0" distL="114935" distR="114935" simplePos="0" relativeHeight="251657216" behindDoc="0" locked="0" layoutInCell="1" allowOverlap="1" wp14:anchorId="4B0C1931" wp14:editId="2A2F3ED9">
                      <wp:simplePos x="0" y="0"/>
                      <wp:positionH relativeFrom="column">
                        <wp:posOffset>7987665</wp:posOffset>
                      </wp:positionH>
                      <wp:positionV relativeFrom="paragraph">
                        <wp:posOffset>81915</wp:posOffset>
                      </wp:positionV>
                      <wp:extent cx="1555115" cy="351790"/>
                      <wp:effectExtent l="10160" t="6350" r="6350" b="133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351790"/>
                              </a:xfrm>
                              <a:prstGeom prst="rect">
                                <a:avLst/>
                              </a:prstGeom>
                              <a:solidFill>
                                <a:srgbClr val="FFFFFF"/>
                              </a:solidFill>
                              <a:ln w="6350">
                                <a:solidFill>
                                  <a:srgbClr val="000000"/>
                                </a:solidFill>
                                <a:miter lim="800000"/>
                                <a:headEnd/>
                                <a:tailEnd/>
                              </a:ln>
                            </wps:spPr>
                            <wps:txbx>
                              <w:txbxContent>
                                <w:p w:rsidR="007C483C" w:rsidRDefault="007C483C" w:rsidP="00B056AF">
                                  <w:r>
                                    <w:rPr>
                                      <w:rFonts w:hint="eastAsia"/>
                                    </w:rPr>
                                    <w:t>學校編號</w:t>
                                  </w:r>
                                  <w:r>
                                    <w:rPr>
                                      <w:rFonts w:hint="eastAsia"/>
                                    </w:rPr>
                                    <w:t>-</w:t>
                                  </w:r>
                                  <w:r>
                                    <w:rPr>
                                      <w:rFonts w:hint="eastAsia"/>
                                    </w:rPr>
                                    <w:t>班次：</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C1931" id="_x0000_t202" coordsize="21600,21600" o:spt="202" path="m,l,21600r21600,l21600,xe">
                      <v:stroke joinstyle="miter"/>
                      <v:path gradientshapeok="t" o:connecttype="rect"/>
                    </v:shapetype>
                    <v:shape id="文字方塊 1" o:spid="_x0000_s1026" type="#_x0000_t202" style="position:absolute;left:0;text-align:left;margin-left:628.95pt;margin-top:6.45pt;width:122.45pt;height:27.7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" strokeweight=".5pt">
                      <v:textbox inset="7.45pt,3.85pt,7.45pt,3.85pt">
                        <w:txbxContent>
                          <w:p w:rsidR="007C483C" w:rsidRDefault="007C483C" w:rsidP="00B056AF">
                            <w:r>
                              <w:rPr>
                                <w:rFonts w:hint="eastAsia"/>
                              </w:rPr>
                              <w:t>學校編號</w:t>
                            </w:r>
                            <w:r>
                              <w:rPr>
                                <w:rFonts w:hint="eastAsia"/>
                              </w:rPr>
                              <w:t>-</w:t>
                            </w:r>
                            <w:r>
                              <w:rPr>
                                <w:rFonts w:hint="eastAsia"/>
                              </w:rPr>
                              <w:t>班次：</w:t>
                            </w:r>
                          </w:p>
                        </w:txbxContent>
                      </v:textbox>
                    </v:shape>
                  </w:pict>
                </mc:Fallback>
              </mc:AlternateContent>
            </w:r>
            <w:proofErr w:type="gramStart"/>
            <w:r w:rsidRPr="00B056AF">
              <w:rPr>
                <w:rFonts w:ascii="標楷體" w:eastAsia="標楷體" w:hAnsi="標楷體"/>
                <w:b/>
                <w:bCs/>
                <w:sz w:val="32"/>
                <w:szCs w:val="32"/>
              </w:rPr>
              <w:t>臺</w:t>
            </w:r>
            <w:proofErr w:type="gramEnd"/>
            <w:r w:rsidRPr="00B056AF">
              <w:rPr>
                <w:rFonts w:ascii="標楷體" w:eastAsia="標楷體" w:hAnsi="標楷體"/>
                <w:b/>
                <w:bCs/>
                <w:sz w:val="32"/>
                <w:szCs w:val="32"/>
              </w:rPr>
              <w:t>南市立</w:t>
            </w:r>
            <w:r w:rsidRPr="00B056AF">
              <w:rPr>
                <w:rFonts w:ascii="標楷體" w:eastAsia="標楷體" w:hAnsi="標楷體" w:hint="eastAsia"/>
                <w:b/>
                <w:bCs/>
                <w:sz w:val="32"/>
                <w:szCs w:val="32"/>
              </w:rPr>
              <w:t>柳營</w:t>
            </w:r>
            <w:r w:rsidRPr="00B056AF">
              <w:rPr>
                <w:rFonts w:ascii="標楷體" w:eastAsia="標楷體" w:hAnsi="標楷體"/>
                <w:b/>
                <w:bCs/>
                <w:sz w:val="32"/>
                <w:szCs w:val="32"/>
              </w:rPr>
              <w:t>國中109學年度上學期抽離式技藝教育課程總體計畫</w:t>
            </w:r>
          </w:p>
        </w:tc>
      </w:tr>
      <w:tr w:rsidR="00B056AF" w:rsidRPr="00B056AF" w:rsidTr="0072199B">
        <w:trPr>
          <w:trHeight w:val="552"/>
        </w:trPr>
        <w:tc>
          <w:tcPr>
            <w:tcW w:w="10916" w:type="dxa"/>
            <w:gridSpan w:val="10"/>
            <w:tcBorders>
              <w:top w:val="single" w:sz="4" w:space="0" w:color="auto"/>
              <w:left w:val="single" w:sz="4" w:space="0" w:color="000000"/>
              <w:bottom w:val="single" w:sz="4" w:space="0" w:color="auto"/>
              <w:right w:val="single" w:sz="4" w:space="0" w:color="000000"/>
            </w:tcBorders>
            <w:shd w:val="clear" w:color="auto" w:fill="D9D9D9"/>
            <w:vAlign w:val="center"/>
          </w:tcPr>
          <w:p w:rsidR="00B056AF" w:rsidRPr="00B056AF" w:rsidRDefault="00B056AF" w:rsidP="0072199B">
            <w:pPr>
              <w:spacing w:line="300" w:lineRule="exact"/>
              <w:jc w:val="center"/>
              <w:rPr>
                <w:rFonts w:ascii="標楷體" w:eastAsia="標楷體" w:hAnsi="標楷體"/>
                <w:sz w:val="28"/>
                <w:szCs w:val="28"/>
              </w:rPr>
            </w:pPr>
            <w:r w:rsidRPr="00B056AF">
              <w:rPr>
                <w:rFonts w:ascii="標楷體" w:eastAsia="標楷體" w:hAnsi="標楷體" w:hint="eastAsia"/>
                <w:color w:val="FF0000"/>
                <w:sz w:val="28"/>
                <w:szCs w:val="28"/>
              </w:rPr>
              <w:t>壹、基本資料：</w:t>
            </w:r>
          </w:p>
        </w:tc>
      </w:tr>
      <w:tr w:rsidR="00B056AF" w:rsidRPr="00B056AF" w:rsidTr="0072199B">
        <w:trPr>
          <w:trHeight w:val="552"/>
        </w:trPr>
        <w:tc>
          <w:tcPr>
            <w:tcW w:w="10916" w:type="dxa"/>
            <w:gridSpan w:val="10"/>
            <w:tcBorders>
              <w:top w:val="single" w:sz="4" w:space="0" w:color="auto"/>
              <w:left w:val="single" w:sz="4" w:space="0" w:color="000000"/>
              <w:bottom w:val="single" w:sz="4" w:space="0" w:color="auto"/>
              <w:right w:val="single" w:sz="4" w:space="0" w:color="000000"/>
            </w:tcBorders>
            <w:shd w:val="clear" w:color="auto" w:fill="D9D9D9"/>
            <w:vAlign w:val="center"/>
          </w:tcPr>
          <w:p w:rsidR="00B056AF" w:rsidRPr="00B056AF" w:rsidRDefault="00B056AF" w:rsidP="0072199B">
            <w:pPr>
              <w:spacing w:line="300" w:lineRule="exact"/>
              <w:jc w:val="center"/>
              <w:rPr>
                <w:rFonts w:ascii="標楷體" w:eastAsia="標楷體" w:hAnsi="標楷體"/>
                <w:color w:val="FF0000"/>
                <w:sz w:val="28"/>
                <w:szCs w:val="28"/>
              </w:rPr>
            </w:pPr>
            <w:r w:rsidRPr="00B056AF">
              <w:rPr>
                <w:rFonts w:ascii="標楷體" w:eastAsia="標楷體" w:hAnsi="標楷體" w:hint="eastAsia"/>
                <w:color w:val="FF0000"/>
                <w:sz w:val="28"/>
                <w:szCs w:val="28"/>
              </w:rPr>
              <w:t>◎班次：第1班(請務必</w:t>
            </w:r>
            <w:proofErr w:type="gramStart"/>
            <w:r w:rsidRPr="00B056AF">
              <w:rPr>
                <w:rFonts w:ascii="標楷體" w:eastAsia="標楷體" w:hAnsi="標楷體" w:hint="eastAsia"/>
                <w:color w:val="FF0000"/>
                <w:sz w:val="28"/>
                <w:szCs w:val="28"/>
              </w:rPr>
              <w:t>與線上填報</w:t>
            </w:r>
            <w:proofErr w:type="gramEnd"/>
            <w:r w:rsidRPr="00B056AF">
              <w:rPr>
                <w:rFonts w:ascii="標楷體" w:eastAsia="標楷體" w:hAnsi="標楷體" w:hint="eastAsia"/>
                <w:color w:val="FF0000"/>
                <w:sz w:val="28"/>
                <w:szCs w:val="28"/>
              </w:rPr>
              <w:t>一致)</w:t>
            </w:r>
          </w:p>
        </w:tc>
      </w:tr>
      <w:tr w:rsidR="00B056AF" w:rsidRPr="00B056AF" w:rsidTr="0072199B">
        <w:trPr>
          <w:trHeight w:val="552"/>
        </w:trPr>
        <w:tc>
          <w:tcPr>
            <w:tcW w:w="1978"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056AF" w:rsidRPr="00B056AF" w:rsidRDefault="00B056AF" w:rsidP="0072199B">
            <w:pPr>
              <w:suppressAutoHyphens/>
              <w:spacing w:line="300" w:lineRule="exact"/>
              <w:jc w:val="center"/>
              <w:rPr>
                <w:rFonts w:ascii="標楷體" w:eastAsia="標楷體" w:hAnsi="標楷體" w:cs="標楷體"/>
                <w:b/>
                <w:bCs/>
                <w:sz w:val="26"/>
                <w:szCs w:val="26"/>
              </w:rPr>
            </w:pPr>
            <w:r w:rsidRPr="00B056AF">
              <w:rPr>
                <w:rFonts w:ascii="標楷體" w:eastAsia="標楷體" w:hAnsi="標楷體" w:cs="標楷體" w:hint="eastAsia"/>
                <w:sz w:val="26"/>
                <w:szCs w:val="26"/>
              </w:rPr>
              <w:t>一、班別：(右列擇</w:t>
            </w:r>
            <w:proofErr w:type="gramStart"/>
            <w:r w:rsidRPr="00B056AF">
              <w:rPr>
                <w:rFonts w:ascii="標楷體" w:eastAsia="標楷體" w:hAnsi="標楷體" w:cs="標楷體" w:hint="eastAsia"/>
                <w:sz w:val="26"/>
                <w:szCs w:val="26"/>
              </w:rPr>
              <w:t>一</w:t>
            </w:r>
            <w:proofErr w:type="gramEnd"/>
            <w:r w:rsidRPr="00B056AF">
              <w:rPr>
                <w:rFonts w:ascii="標楷體" w:eastAsia="標楷體" w:hAnsi="標楷體" w:cs="標楷體" w:hint="eastAsia"/>
                <w:sz w:val="26"/>
                <w:szCs w:val="26"/>
              </w:rPr>
              <w:t>)</w:t>
            </w:r>
          </w:p>
        </w:tc>
        <w:tc>
          <w:tcPr>
            <w:tcW w:w="2846"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B056AF" w:rsidRPr="00B056AF" w:rsidRDefault="00B056AF" w:rsidP="0072199B">
            <w:pPr>
              <w:spacing w:line="300" w:lineRule="exact"/>
              <w:ind w:left="41"/>
              <w:jc w:val="center"/>
              <w:rPr>
                <w:rFonts w:ascii="標楷體" w:eastAsia="標楷體" w:hAnsi="標楷體" w:cs="標楷體"/>
                <w:sz w:val="26"/>
                <w:szCs w:val="26"/>
              </w:rPr>
            </w:pPr>
            <w:r w:rsidRPr="00B056AF">
              <w:rPr>
                <w:rFonts w:ascii="標楷體" w:eastAsia="標楷體" w:hAnsi="標楷體" w:cs="標楷體" w:hint="eastAsia"/>
                <w:sz w:val="26"/>
                <w:szCs w:val="26"/>
              </w:rPr>
              <w:t>□自辦式</w:t>
            </w:r>
            <w:r w:rsidRPr="00B056AF">
              <w:rPr>
                <w:rFonts w:ascii="標楷體" w:eastAsia="標楷體" w:hAnsi="標楷體" w:cs="標楷體" w:hint="eastAsia"/>
                <w:b/>
                <w:bCs/>
                <w:sz w:val="26"/>
                <w:szCs w:val="26"/>
              </w:rPr>
              <w:t>；</w:t>
            </w:r>
            <w:r w:rsidRPr="00B056AF">
              <w:rPr>
                <w:rFonts w:ascii="新細明體" w:hAnsi="新細明體" w:hint="eastAsia"/>
              </w:rPr>
              <w:t>■</w:t>
            </w:r>
            <w:r w:rsidRPr="00B056AF">
              <w:rPr>
                <w:rFonts w:ascii="標楷體" w:eastAsia="標楷體" w:hAnsi="標楷體" w:cs="標楷體" w:hint="eastAsia"/>
                <w:sz w:val="26"/>
                <w:szCs w:val="26"/>
              </w:rPr>
              <w:t>合作式；□特殊自辦式；□特殊合作式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72199B">
            <w:pPr>
              <w:spacing w:line="300" w:lineRule="exact"/>
              <w:ind w:leftChars="-45" w:left="173" w:hangingChars="108" w:hanging="281"/>
              <w:jc w:val="center"/>
              <w:rPr>
                <w:rFonts w:ascii="標楷體" w:eastAsia="標楷體" w:hAnsi="標楷體" w:cs="標楷體"/>
                <w:sz w:val="26"/>
                <w:szCs w:val="26"/>
              </w:rPr>
            </w:pPr>
            <w:r w:rsidRPr="00B056AF">
              <w:rPr>
                <w:rFonts w:ascii="標楷體" w:eastAsia="標楷體" w:hAnsi="標楷體" w:cs="標楷體" w:hint="eastAsia"/>
                <w:sz w:val="26"/>
                <w:szCs w:val="26"/>
              </w:rPr>
              <w:t>七、合作學校(自</w:t>
            </w:r>
            <w:proofErr w:type="gramStart"/>
            <w:r w:rsidRPr="00B056AF">
              <w:rPr>
                <w:rFonts w:ascii="標楷體" w:eastAsia="標楷體" w:hAnsi="標楷體" w:cs="標楷體" w:hint="eastAsia"/>
                <w:sz w:val="26"/>
                <w:szCs w:val="26"/>
              </w:rPr>
              <w:t>辦式及特殊</w:t>
            </w:r>
            <w:proofErr w:type="gramEnd"/>
            <w:r w:rsidRPr="00B056AF">
              <w:rPr>
                <w:rFonts w:ascii="標楷體" w:eastAsia="標楷體" w:hAnsi="標楷體" w:cs="標楷體" w:hint="eastAsia"/>
                <w:sz w:val="26"/>
                <w:szCs w:val="26"/>
              </w:rPr>
              <w:t>自辦</w:t>
            </w:r>
            <w:proofErr w:type="gramStart"/>
            <w:r w:rsidRPr="00B056AF">
              <w:rPr>
                <w:rFonts w:ascii="標楷體" w:eastAsia="標楷體" w:hAnsi="標楷體" w:cs="標楷體" w:hint="eastAsia"/>
                <w:sz w:val="26"/>
                <w:szCs w:val="26"/>
              </w:rPr>
              <w:t>式免填</w:t>
            </w:r>
            <w:proofErr w:type="gramEnd"/>
            <w:r w:rsidRPr="00B056AF">
              <w:rPr>
                <w:rFonts w:ascii="標楷體" w:eastAsia="標楷體" w:hAnsi="標楷體" w:cs="標楷體" w:hint="eastAsia"/>
                <w:sz w:val="26"/>
                <w:szCs w:val="26"/>
              </w:rPr>
              <w:t>)</w:t>
            </w:r>
          </w:p>
        </w:tc>
        <w:tc>
          <w:tcPr>
            <w:tcW w:w="3965"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B056AF" w:rsidRPr="00B056AF" w:rsidRDefault="00B056AF" w:rsidP="0072199B">
            <w:pPr>
              <w:spacing w:line="300" w:lineRule="exact"/>
              <w:jc w:val="center"/>
              <w:rPr>
                <w:rFonts w:ascii="標楷體" w:eastAsia="標楷體" w:hAnsi="標楷體" w:cs="標楷體"/>
                <w:sz w:val="26"/>
                <w:szCs w:val="26"/>
              </w:rPr>
            </w:pPr>
            <w:r w:rsidRPr="00B056AF">
              <w:rPr>
                <w:rFonts w:ascii="標楷體" w:eastAsia="標楷體" w:hAnsi="標楷體" w:cs="標楷體" w:hint="eastAsia"/>
              </w:rPr>
              <w:t>育德工業家事職業學校</w:t>
            </w:r>
          </w:p>
        </w:tc>
      </w:tr>
      <w:tr w:rsidR="00B056AF" w:rsidRPr="00B056AF" w:rsidTr="0072199B">
        <w:trPr>
          <w:trHeight w:val="523"/>
        </w:trPr>
        <w:tc>
          <w:tcPr>
            <w:tcW w:w="1978"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056AF" w:rsidRPr="00B056AF" w:rsidRDefault="00B056AF" w:rsidP="0072199B">
            <w:pPr>
              <w:suppressAutoHyphens/>
              <w:spacing w:line="300" w:lineRule="exact"/>
              <w:jc w:val="center"/>
              <w:rPr>
                <w:rFonts w:ascii="標楷體" w:eastAsia="標楷體" w:hAnsi="標楷體" w:cs="標楷體"/>
                <w:sz w:val="26"/>
                <w:szCs w:val="26"/>
              </w:rPr>
            </w:pPr>
            <w:r w:rsidRPr="00B056AF">
              <w:rPr>
                <w:rFonts w:ascii="標楷體" w:eastAsia="標楷體" w:hAnsi="標楷體" w:cs="標楷體" w:hint="eastAsia"/>
                <w:sz w:val="26"/>
                <w:szCs w:val="26"/>
              </w:rPr>
              <w:t>二、</w:t>
            </w:r>
            <w:proofErr w:type="gramStart"/>
            <w:r w:rsidRPr="00B056AF">
              <w:rPr>
                <w:rFonts w:ascii="標楷體" w:eastAsia="標楷體" w:hAnsi="標楷體" w:cs="標楷體" w:hint="eastAsia"/>
                <w:sz w:val="26"/>
                <w:szCs w:val="26"/>
              </w:rPr>
              <w:t>職群</w:t>
            </w:r>
            <w:proofErr w:type="gramEnd"/>
          </w:p>
        </w:tc>
        <w:tc>
          <w:tcPr>
            <w:tcW w:w="2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72199B">
            <w:pPr>
              <w:spacing w:line="300" w:lineRule="exact"/>
              <w:jc w:val="center"/>
              <w:rPr>
                <w:rFonts w:ascii="標楷體" w:eastAsia="標楷體" w:hAnsi="標楷體" w:cs="標楷體"/>
                <w:sz w:val="26"/>
                <w:szCs w:val="26"/>
              </w:rPr>
            </w:pPr>
            <w:r w:rsidRPr="00B056AF">
              <w:rPr>
                <w:rFonts w:ascii="標楷體" w:eastAsia="標楷體" w:hAnsi="標楷體" w:cs="標楷體" w:hint="eastAsia"/>
                <w:sz w:val="26"/>
                <w:szCs w:val="26"/>
              </w:rPr>
              <w:t>餐</w:t>
            </w:r>
            <w:proofErr w:type="gramStart"/>
            <w:r w:rsidRPr="00B056AF">
              <w:rPr>
                <w:rFonts w:ascii="標楷體" w:eastAsia="標楷體" w:hAnsi="標楷體" w:cs="標楷體" w:hint="eastAsia"/>
                <w:sz w:val="26"/>
                <w:szCs w:val="26"/>
              </w:rPr>
              <w:t>旅職群</w:t>
            </w:r>
            <w:proofErr w:type="gramEnd"/>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72199B">
            <w:pPr>
              <w:spacing w:line="300" w:lineRule="exact"/>
              <w:ind w:leftChars="-45" w:left="173" w:hangingChars="108" w:hanging="281"/>
              <w:jc w:val="center"/>
              <w:rPr>
                <w:rFonts w:ascii="標楷體" w:eastAsia="標楷體" w:hAnsi="標楷體" w:cs="標楷體"/>
                <w:sz w:val="26"/>
                <w:szCs w:val="26"/>
              </w:rPr>
            </w:pPr>
            <w:r w:rsidRPr="00B056AF">
              <w:rPr>
                <w:rFonts w:ascii="標楷體" w:eastAsia="標楷體" w:hAnsi="標楷體" w:cs="標楷體" w:hint="eastAsia"/>
                <w:sz w:val="26"/>
                <w:szCs w:val="26"/>
              </w:rPr>
              <w:t>八、每週授課節數</w:t>
            </w:r>
            <w:proofErr w:type="gramStart"/>
            <w:r w:rsidRPr="00B056AF">
              <w:rPr>
                <w:rFonts w:ascii="標楷體" w:eastAsia="標楷體" w:hAnsi="標楷體" w:cs="標楷體" w:hint="eastAsia"/>
                <w:sz w:val="26"/>
                <w:szCs w:val="26"/>
              </w:rPr>
              <w:t>及總節數</w:t>
            </w:r>
            <w:proofErr w:type="gramEnd"/>
          </w:p>
        </w:tc>
        <w:tc>
          <w:tcPr>
            <w:tcW w:w="3965"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B056AF" w:rsidRPr="00B056AF" w:rsidRDefault="00B056AF" w:rsidP="0072199B">
            <w:pPr>
              <w:spacing w:line="300" w:lineRule="exact"/>
              <w:jc w:val="center"/>
              <w:rPr>
                <w:rFonts w:ascii="標楷體" w:eastAsia="標楷體" w:hAnsi="標楷體" w:cs="標楷體"/>
                <w:sz w:val="26"/>
                <w:szCs w:val="26"/>
              </w:rPr>
            </w:pPr>
            <w:r w:rsidRPr="00B056AF">
              <w:rPr>
                <w:rFonts w:ascii="標楷體" w:eastAsia="標楷體" w:hAnsi="標楷體" w:cs="標楷體" w:hint="eastAsia"/>
                <w:sz w:val="26"/>
                <w:szCs w:val="26"/>
              </w:rPr>
              <w:t>每週3節，共51節</w:t>
            </w:r>
          </w:p>
        </w:tc>
      </w:tr>
      <w:tr w:rsidR="00B056AF" w:rsidRPr="00B056AF" w:rsidTr="0072199B">
        <w:trPr>
          <w:trHeight w:val="523"/>
        </w:trPr>
        <w:tc>
          <w:tcPr>
            <w:tcW w:w="1978"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056AF" w:rsidRPr="00B056AF" w:rsidRDefault="00B056AF" w:rsidP="0072199B">
            <w:pPr>
              <w:suppressAutoHyphens/>
              <w:spacing w:line="300" w:lineRule="exact"/>
              <w:jc w:val="center"/>
              <w:rPr>
                <w:rFonts w:ascii="標楷體" w:eastAsia="標楷體" w:hAnsi="標楷體" w:cs="標楷體"/>
                <w:sz w:val="26"/>
                <w:szCs w:val="26"/>
              </w:rPr>
            </w:pPr>
            <w:r w:rsidRPr="00B056AF">
              <w:rPr>
                <w:rFonts w:ascii="標楷體" w:eastAsia="標楷體" w:hAnsi="標楷體" w:cs="標楷體" w:hint="eastAsia"/>
                <w:sz w:val="26"/>
                <w:szCs w:val="26"/>
              </w:rPr>
              <w:t>三、主題</w:t>
            </w:r>
          </w:p>
        </w:tc>
        <w:tc>
          <w:tcPr>
            <w:tcW w:w="2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56AF" w:rsidRPr="00B056AF" w:rsidRDefault="00B056AF" w:rsidP="0072199B">
            <w:pPr>
              <w:spacing w:line="300" w:lineRule="exact"/>
              <w:jc w:val="center"/>
              <w:rPr>
                <w:rFonts w:ascii="標楷體" w:eastAsia="標楷體" w:hAnsi="標楷體" w:cs="標楷體"/>
                <w:sz w:val="26"/>
                <w:szCs w:val="26"/>
              </w:rPr>
            </w:pPr>
            <w:proofErr w:type="gramStart"/>
            <w:r w:rsidRPr="00B056AF">
              <w:rPr>
                <w:rFonts w:ascii="標楷體" w:eastAsia="標楷體" w:hAnsi="標楷體" w:cs="標楷體" w:hint="eastAsia"/>
                <w:sz w:val="26"/>
                <w:szCs w:val="26"/>
              </w:rPr>
              <w:t>職群概論</w:t>
            </w:r>
            <w:proofErr w:type="gramEnd"/>
            <w:r w:rsidRPr="00B056AF">
              <w:rPr>
                <w:rFonts w:ascii="標楷體" w:eastAsia="標楷體" w:hAnsi="標楷體" w:cs="標楷體" w:hint="eastAsia"/>
                <w:sz w:val="26"/>
                <w:szCs w:val="26"/>
              </w:rPr>
              <w:t>/廚藝製作 /</w:t>
            </w:r>
            <w:r w:rsidRPr="00B056AF">
              <w:rPr>
                <w:rFonts w:eastAsia="標楷體"/>
                <w:szCs w:val="24"/>
              </w:rPr>
              <w:t>餐</w:t>
            </w:r>
            <w:r w:rsidRPr="00B056AF">
              <w:rPr>
                <w:rFonts w:eastAsia="標楷體" w:hint="eastAsia"/>
                <w:szCs w:val="24"/>
              </w:rPr>
              <w:t>飲</w:t>
            </w:r>
            <w:r w:rsidRPr="00B056AF">
              <w:rPr>
                <w:rFonts w:eastAsia="標楷體"/>
                <w:szCs w:val="24"/>
              </w:rPr>
              <w:t>服務技術</w:t>
            </w:r>
            <w:r w:rsidRPr="00B056AF">
              <w:rPr>
                <w:rFonts w:ascii="標楷體" w:eastAsia="標楷體" w:hAnsi="標楷體" w:cs="標楷體" w:hint="eastAsia"/>
                <w:sz w:val="26"/>
                <w:szCs w:val="26"/>
              </w:rPr>
              <w:t>/飲料調製實務</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72199B">
            <w:pPr>
              <w:spacing w:line="300" w:lineRule="exact"/>
              <w:ind w:leftChars="-45" w:left="173" w:hangingChars="108" w:hanging="281"/>
              <w:jc w:val="center"/>
              <w:rPr>
                <w:rFonts w:ascii="標楷體" w:eastAsia="標楷體" w:hAnsi="標楷體" w:cs="標楷體"/>
                <w:sz w:val="26"/>
                <w:szCs w:val="26"/>
              </w:rPr>
            </w:pPr>
            <w:r w:rsidRPr="00B056AF">
              <w:rPr>
                <w:rFonts w:ascii="標楷體" w:eastAsia="標楷體" w:hAnsi="標楷體" w:cs="標楷體" w:hint="eastAsia"/>
                <w:sz w:val="26"/>
                <w:szCs w:val="26"/>
              </w:rPr>
              <w:t>九、授課週數</w:t>
            </w:r>
          </w:p>
        </w:tc>
        <w:tc>
          <w:tcPr>
            <w:tcW w:w="3965"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B056AF" w:rsidRPr="00B056AF" w:rsidRDefault="00B056AF" w:rsidP="0072199B">
            <w:pPr>
              <w:spacing w:line="300" w:lineRule="exact"/>
              <w:jc w:val="center"/>
              <w:rPr>
                <w:rFonts w:ascii="標楷體" w:eastAsia="標楷體" w:hAnsi="標楷體" w:cs="標楷體"/>
                <w:sz w:val="26"/>
                <w:szCs w:val="26"/>
              </w:rPr>
            </w:pPr>
            <w:r w:rsidRPr="00B056AF">
              <w:rPr>
                <w:rFonts w:ascii="標楷體" w:eastAsia="標楷體" w:hAnsi="標楷體" w:cs="標楷體" w:hint="eastAsia"/>
                <w:sz w:val="26"/>
                <w:szCs w:val="26"/>
              </w:rPr>
              <w:t>17</w:t>
            </w:r>
            <w:proofErr w:type="gramStart"/>
            <w:r w:rsidRPr="00B056AF">
              <w:rPr>
                <w:rFonts w:ascii="標楷體" w:eastAsia="標楷體" w:hAnsi="標楷體" w:cs="標楷體" w:hint="eastAsia"/>
                <w:sz w:val="26"/>
                <w:szCs w:val="26"/>
              </w:rPr>
              <w:t>週</w:t>
            </w:r>
            <w:proofErr w:type="gramEnd"/>
          </w:p>
        </w:tc>
      </w:tr>
      <w:tr w:rsidR="00B056AF" w:rsidRPr="00B056AF" w:rsidTr="0072199B">
        <w:trPr>
          <w:trHeight w:val="458"/>
        </w:trPr>
        <w:tc>
          <w:tcPr>
            <w:tcW w:w="1978"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056AF" w:rsidRPr="00B056AF" w:rsidRDefault="00B056AF" w:rsidP="0072199B">
            <w:pPr>
              <w:spacing w:line="300" w:lineRule="exact"/>
              <w:jc w:val="center"/>
              <w:rPr>
                <w:rFonts w:ascii="標楷體" w:eastAsia="標楷體" w:hAnsi="標楷體" w:cs="標楷體"/>
                <w:sz w:val="26"/>
                <w:szCs w:val="26"/>
              </w:rPr>
            </w:pPr>
            <w:r w:rsidRPr="00B056AF">
              <w:rPr>
                <w:rFonts w:ascii="標楷體" w:eastAsia="標楷體" w:hAnsi="標楷體" w:cs="標楷體" w:hint="eastAsia"/>
                <w:sz w:val="26"/>
                <w:szCs w:val="26"/>
              </w:rPr>
              <w:t>四、學生數</w:t>
            </w:r>
          </w:p>
        </w:tc>
        <w:tc>
          <w:tcPr>
            <w:tcW w:w="2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72199B">
            <w:pPr>
              <w:spacing w:line="300" w:lineRule="exact"/>
              <w:ind w:firstLineChars="150" w:firstLine="390"/>
              <w:jc w:val="center"/>
              <w:rPr>
                <w:rFonts w:ascii="標楷體" w:eastAsia="標楷體" w:hAnsi="標楷體" w:cs="標楷體"/>
                <w:sz w:val="26"/>
                <w:szCs w:val="26"/>
              </w:rPr>
            </w:pPr>
            <w:r w:rsidRPr="00B056AF">
              <w:rPr>
                <w:rFonts w:ascii="標楷體" w:eastAsia="標楷體" w:hAnsi="標楷體" w:cs="標楷體" w:hint="eastAsia"/>
                <w:sz w:val="26"/>
                <w:szCs w:val="26"/>
              </w:rPr>
              <w:t>2</w:t>
            </w:r>
            <w:r w:rsidRPr="00B056AF">
              <w:rPr>
                <w:rFonts w:ascii="標楷體" w:eastAsia="標楷體" w:hAnsi="標楷體" w:cs="標楷體"/>
                <w:sz w:val="26"/>
                <w:szCs w:val="26"/>
              </w:rPr>
              <w:t>4</w:t>
            </w:r>
            <w:r w:rsidRPr="00B056AF">
              <w:rPr>
                <w:rFonts w:ascii="標楷體" w:eastAsia="標楷體" w:hAnsi="標楷體" w:cs="標楷體" w:hint="eastAsia"/>
                <w:sz w:val="26"/>
                <w:szCs w:val="26"/>
              </w:rPr>
              <w:t>人</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56AF" w:rsidRPr="00B056AF" w:rsidRDefault="00B056AF" w:rsidP="0072199B">
            <w:pPr>
              <w:spacing w:line="300" w:lineRule="exact"/>
              <w:ind w:leftChars="-45" w:left="173" w:hangingChars="108" w:hanging="281"/>
              <w:jc w:val="center"/>
              <w:rPr>
                <w:rFonts w:ascii="標楷體" w:eastAsia="標楷體" w:hAnsi="標楷體" w:cs="標楷體"/>
                <w:sz w:val="26"/>
                <w:szCs w:val="26"/>
              </w:rPr>
            </w:pPr>
            <w:r w:rsidRPr="00B056AF">
              <w:rPr>
                <w:rFonts w:ascii="標楷體" w:eastAsia="標楷體" w:hAnsi="標楷體" w:cs="標楷體" w:hint="eastAsia"/>
                <w:b/>
                <w:bCs/>
                <w:sz w:val="26"/>
                <w:szCs w:val="26"/>
              </w:rPr>
              <w:t>十、</w:t>
            </w:r>
            <w:r w:rsidRPr="00B056AF">
              <w:rPr>
                <w:rFonts w:ascii="標楷體" w:eastAsia="標楷體" w:hAnsi="標楷體" w:cs="標楷體" w:hint="eastAsia"/>
                <w:sz w:val="26"/>
                <w:szCs w:val="26"/>
              </w:rPr>
              <w:t>教室/工場名稱</w:t>
            </w:r>
          </w:p>
        </w:tc>
        <w:tc>
          <w:tcPr>
            <w:tcW w:w="396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056AF" w:rsidRPr="00B056AF" w:rsidRDefault="00B056AF" w:rsidP="0072199B">
            <w:pPr>
              <w:spacing w:line="300" w:lineRule="exact"/>
              <w:jc w:val="center"/>
              <w:rPr>
                <w:rFonts w:ascii="標楷體" w:eastAsia="標楷體" w:hAnsi="標楷體"/>
                <w:b/>
                <w:color w:val="FF0000"/>
              </w:rPr>
            </w:pPr>
            <w:r w:rsidRPr="00B056AF">
              <w:rPr>
                <w:rFonts w:ascii="標楷體" w:eastAsia="標楷體" w:hAnsi="標楷體" w:cs="標楷體" w:hint="eastAsia"/>
              </w:rPr>
              <w:t>中餐教室二/</w:t>
            </w:r>
            <w:proofErr w:type="gramStart"/>
            <w:r w:rsidRPr="00B056AF">
              <w:rPr>
                <w:rFonts w:ascii="標楷體" w:eastAsia="標楷體" w:hAnsi="標楷體" w:cs="標楷體" w:hint="eastAsia"/>
              </w:rPr>
              <w:t>飲調教室</w:t>
            </w:r>
            <w:proofErr w:type="gramEnd"/>
            <w:r w:rsidRPr="00B056AF">
              <w:rPr>
                <w:rFonts w:ascii="標楷體" w:eastAsia="標楷體" w:hAnsi="標楷體" w:cs="標楷體" w:hint="eastAsia"/>
              </w:rPr>
              <w:t>/</w:t>
            </w:r>
            <w:proofErr w:type="gramStart"/>
            <w:r w:rsidRPr="00B056AF">
              <w:rPr>
                <w:rFonts w:ascii="標楷體" w:eastAsia="標楷體" w:hAnsi="標楷體" w:cs="標楷體" w:hint="eastAsia"/>
              </w:rPr>
              <w:t>餐服教室</w:t>
            </w:r>
            <w:proofErr w:type="gramEnd"/>
          </w:p>
        </w:tc>
      </w:tr>
      <w:tr w:rsidR="00B056AF" w:rsidRPr="00B056AF" w:rsidTr="0072199B">
        <w:trPr>
          <w:trHeight w:val="458"/>
        </w:trPr>
        <w:tc>
          <w:tcPr>
            <w:tcW w:w="1978" w:type="dxa"/>
            <w:gridSpan w:val="3"/>
            <w:vMerge w:val="restart"/>
            <w:tcBorders>
              <w:top w:val="single" w:sz="4" w:space="0" w:color="auto"/>
              <w:left w:val="single" w:sz="4" w:space="0" w:color="000000"/>
              <w:right w:val="single" w:sz="4" w:space="0" w:color="auto"/>
            </w:tcBorders>
            <w:shd w:val="clear" w:color="auto" w:fill="FFFFFF"/>
            <w:vAlign w:val="center"/>
          </w:tcPr>
          <w:p w:rsidR="00B056AF" w:rsidRPr="00B056AF" w:rsidRDefault="00B056AF" w:rsidP="0072199B">
            <w:pPr>
              <w:spacing w:line="300" w:lineRule="exact"/>
              <w:ind w:left="458" w:hangingChars="176" w:hanging="458"/>
              <w:jc w:val="center"/>
              <w:rPr>
                <w:rFonts w:ascii="標楷體" w:eastAsia="標楷體" w:hAnsi="標楷體" w:cs="標楷體"/>
                <w:sz w:val="26"/>
                <w:szCs w:val="26"/>
              </w:rPr>
            </w:pPr>
            <w:r w:rsidRPr="00B056AF">
              <w:rPr>
                <w:rFonts w:ascii="標楷體" w:eastAsia="標楷體" w:hAnsi="標楷體" w:cs="標楷體" w:hint="eastAsia"/>
                <w:sz w:val="26"/>
                <w:szCs w:val="26"/>
              </w:rPr>
              <w:t>五、授課師資(請確實填入實際授課教師姓名)</w:t>
            </w:r>
          </w:p>
          <w:p w:rsidR="00B056AF" w:rsidRPr="00B056AF" w:rsidRDefault="00B056AF" w:rsidP="0072199B">
            <w:pPr>
              <w:spacing w:line="300" w:lineRule="exact"/>
              <w:ind w:left="458" w:hangingChars="176" w:hanging="458"/>
              <w:jc w:val="center"/>
              <w:rPr>
                <w:rFonts w:ascii="標楷體" w:eastAsia="標楷體" w:hAnsi="標楷體" w:cs="標楷體"/>
                <w:sz w:val="26"/>
                <w:szCs w:val="26"/>
              </w:rPr>
            </w:pPr>
          </w:p>
        </w:tc>
        <w:tc>
          <w:tcPr>
            <w:tcW w:w="2846" w:type="dxa"/>
            <w:gridSpan w:val="2"/>
            <w:vMerge w:val="restart"/>
            <w:tcBorders>
              <w:top w:val="single" w:sz="4" w:space="0" w:color="auto"/>
              <w:left w:val="single" w:sz="4" w:space="0" w:color="auto"/>
              <w:right w:val="single" w:sz="4" w:space="0" w:color="auto"/>
            </w:tcBorders>
            <w:shd w:val="clear" w:color="auto" w:fill="auto"/>
            <w:vAlign w:val="center"/>
          </w:tcPr>
          <w:p w:rsidR="00B056AF" w:rsidRPr="00B056AF" w:rsidRDefault="00B056AF" w:rsidP="0072199B">
            <w:pPr>
              <w:spacing w:line="300" w:lineRule="exact"/>
              <w:ind w:leftChars="-1" w:left="238" w:hangingChars="100" w:hanging="240"/>
              <w:jc w:val="center"/>
              <w:rPr>
                <w:rFonts w:ascii="標楷體" w:eastAsia="標楷體" w:hAnsi="標楷體" w:cs="標楷體"/>
              </w:rPr>
            </w:pPr>
            <w:r w:rsidRPr="00B056AF">
              <w:rPr>
                <w:rFonts w:ascii="標楷體" w:eastAsia="標楷體" w:hAnsi="標楷體" w:cs="標楷體" w:hint="eastAsia"/>
              </w:rPr>
              <w:sym w:font="Wingdings 2" w:char="F052"/>
            </w:r>
            <w:r w:rsidRPr="00B056AF">
              <w:rPr>
                <w:rFonts w:ascii="標楷體" w:eastAsia="標楷體" w:hAnsi="標楷體" w:hint="eastAsia"/>
                <w:b/>
              </w:rPr>
              <w:t>在職教師：</w:t>
            </w:r>
            <w:r w:rsidRPr="00B056AF">
              <w:rPr>
                <w:rFonts w:ascii="標楷體" w:eastAsia="標楷體" w:hAnsi="標楷體" w:cs="標楷體" w:hint="eastAsia"/>
              </w:rPr>
              <w:t>蔡佩君老師(育德工家)/</w:t>
            </w:r>
            <w:r w:rsidRPr="00B056AF">
              <w:rPr>
                <w:rFonts w:ascii="標楷體" w:eastAsia="標楷體" w:hAnsi="標楷體" w:cs="標楷體" w:hint="eastAsia"/>
                <w:szCs w:val="24"/>
              </w:rPr>
              <w:t>該校聘書字號:</w:t>
            </w:r>
            <w:r w:rsidRPr="00B056AF">
              <w:rPr>
                <w:rFonts w:eastAsia="標楷體"/>
              </w:rPr>
              <w:t xml:space="preserve"> 108</w:t>
            </w:r>
            <w:r w:rsidRPr="00B056AF">
              <w:rPr>
                <w:rFonts w:eastAsia="標楷體"/>
              </w:rPr>
              <w:t>育德</w:t>
            </w:r>
            <w:proofErr w:type="gramStart"/>
            <w:r w:rsidRPr="00B056AF">
              <w:rPr>
                <w:rFonts w:eastAsia="標楷體"/>
              </w:rPr>
              <w:t>人聘字第</w:t>
            </w:r>
            <w:r w:rsidRPr="00B056AF">
              <w:rPr>
                <w:rFonts w:eastAsia="標楷體"/>
              </w:rPr>
              <w:t>031</w:t>
            </w:r>
            <w:r w:rsidRPr="00B056AF">
              <w:rPr>
                <w:rFonts w:eastAsia="標楷體"/>
              </w:rPr>
              <w:t>號</w:t>
            </w:r>
            <w:proofErr w:type="gramEnd"/>
            <w:r w:rsidRPr="00B056AF">
              <w:rPr>
                <w:rFonts w:ascii="標楷體" w:eastAsia="標楷體" w:hAnsi="標楷體" w:cs="標楷體" w:hint="eastAsia"/>
                <w:szCs w:val="24"/>
              </w:rPr>
              <w:t>。</w:t>
            </w:r>
          </w:p>
          <w:p w:rsidR="00B056AF" w:rsidRPr="00B056AF" w:rsidRDefault="00B056AF" w:rsidP="0072199B">
            <w:pPr>
              <w:spacing w:line="300" w:lineRule="exact"/>
              <w:ind w:left="325"/>
              <w:jc w:val="center"/>
              <w:rPr>
                <w:rFonts w:ascii="標楷體" w:eastAsia="標楷體" w:hAnsi="標楷體" w:cs="標楷體"/>
              </w:rPr>
            </w:pPr>
          </w:p>
          <w:p w:rsidR="00B056AF" w:rsidRPr="00B056AF" w:rsidRDefault="00B056AF" w:rsidP="0072199B">
            <w:pPr>
              <w:spacing w:line="300" w:lineRule="exact"/>
              <w:ind w:left="41"/>
              <w:jc w:val="center"/>
              <w:rPr>
                <w:rFonts w:ascii="標楷體" w:eastAsia="標楷體" w:hAnsi="標楷體" w:cs="標楷體"/>
                <w:sz w:val="26"/>
                <w:szCs w:val="26"/>
              </w:rPr>
            </w:pPr>
            <w:r w:rsidRPr="00B056AF">
              <w:rPr>
                <w:rFonts w:ascii="標楷體" w:eastAsia="標楷體" w:hAnsi="標楷體" w:cs="標楷體" w:hint="eastAsia"/>
                <w:sz w:val="22"/>
                <w:szCs w:val="22"/>
              </w:rPr>
              <w:t>※如授課教師為在職教師請填入教師姓名、所屬學校名稱及該校聘書字號；如授課教師為業師，請填入教師姓名、</w:t>
            </w:r>
            <w:r w:rsidRPr="00B056AF">
              <w:rPr>
                <w:rFonts w:ascii="標楷體" w:eastAsia="標楷體" w:hAnsi="標楷體" w:cs="標楷體"/>
                <w:sz w:val="22"/>
                <w:szCs w:val="22"/>
              </w:rPr>
              <w:t>職業證照字號</w:t>
            </w:r>
            <w:r w:rsidRPr="00B056AF">
              <w:rPr>
                <w:rFonts w:ascii="標楷體" w:eastAsia="標楷體" w:hAnsi="標楷體" w:cs="標楷體" w:hint="eastAsia"/>
                <w:sz w:val="22"/>
                <w:szCs w:val="22"/>
              </w:rPr>
              <w:t>或現職單位全銜(需符合</w:t>
            </w:r>
            <w:proofErr w:type="gramStart"/>
            <w:r w:rsidRPr="00B056AF">
              <w:rPr>
                <w:rFonts w:ascii="標楷體" w:eastAsia="標楷體" w:hAnsi="標楷體" w:cs="標楷體" w:hint="eastAsia"/>
                <w:sz w:val="22"/>
                <w:szCs w:val="22"/>
              </w:rPr>
              <w:t>該職群或</w:t>
            </w:r>
            <w:proofErr w:type="gramEnd"/>
            <w:r w:rsidRPr="00B056AF">
              <w:rPr>
                <w:rFonts w:ascii="標楷體" w:eastAsia="標楷體" w:hAnsi="標楷體" w:cs="標楷體" w:hint="eastAsia"/>
                <w:sz w:val="22"/>
                <w:szCs w:val="22"/>
              </w:rPr>
              <w:t>單元內容)。</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72199B">
            <w:pPr>
              <w:spacing w:line="300" w:lineRule="exact"/>
              <w:ind w:leftChars="-45" w:left="173" w:hangingChars="108" w:hanging="281"/>
              <w:jc w:val="center"/>
              <w:rPr>
                <w:rFonts w:ascii="標楷體" w:eastAsia="標楷體" w:hAnsi="標楷體" w:cs="標楷體"/>
                <w:sz w:val="26"/>
                <w:szCs w:val="26"/>
              </w:rPr>
            </w:pPr>
            <w:r w:rsidRPr="00B056AF">
              <w:rPr>
                <w:rFonts w:ascii="標楷體" w:eastAsia="標楷體" w:hAnsi="標楷體" w:cs="標楷體" w:hint="eastAsia"/>
                <w:sz w:val="26"/>
                <w:szCs w:val="26"/>
              </w:rPr>
              <w:t>十一、</w:t>
            </w:r>
            <w:r w:rsidRPr="00B056AF">
              <w:rPr>
                <w:rFonts w:ascii="標楷體" w:eastAsia="標楷體" w:hAnsi="標楷體" w:cs="標楷體" w:hint="eastAsia"/>
                <w:b/>
                <w:bCs/>
                <w:sz w:val="26"/>
                <w:szCs w:val="26"/>
              </w:rPr>
              <w:t>上課時段</w:t>
            </w:r>
          </w:p>
        </w:tc>
        <w:tc>
          <w:tcPr>
            <w:tcW w:w="3965"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B056AF" w:rsidRPr="00B056AF" w:rsidRDefault="00B056AF" w:rsidP="0072199B">
            <w:pPr>
              <w:spacing w:line="300" w:lineRule="exact"/>
              <w:jc w:val="center"/>
              <w:rPr>
                <w:rFonts w:ascii="標楷體" w:eastAsia="標楷體" w:hAnsi="標楷體" w:cs="標楷體"/>
                <w:sz w:val="26"/>
                <w:szCs w:val="26"/>
              </w:rPr>
            </w:pPr>
            <w:r w:rsidRPr="00B056AF">
              <w:rPr>
                <w:rFonts w:ascii="標楷體" w:eastAsia="標楷體" w:hAnsi="標楷體" w:cs="標楷體" w:hint="eastAsia"/>
                <w:sz w:val="26"/>
                <w:szCs w:val="26"/>
              </w:rPr>
              <w:t>星期二下午第5-7節</w:t>
            </w:r>
          </w:p>
        </w:tc>
      </w:tr>
      <w:tr w:rsidR="00B056AF" w:rsidRPr="00B056AF" w:rsidTr="0072199B">
        <w:trPr>
          <w:trHeight w:val="1058"/>
        </w:trPr>
        <w:tc>
          <w:tcPr>
            <w:tcW w:w="1978" w:type="dxa"/>
            <w:gridSpan w:val="3"/>
            <w:vMerge/>
            <w:tcBorders>
              <w:left w:val="single" w:sz="4" w:space="0" w:color="000000"/>
              <w:bottom w:val="single" w:sz="4" w:space="0" w:color="000000"/>
              <w:right w:val="single" w:sz="4" w:space="0" w:color="auto"/>
            </w:tcBorders>
            <w:shd w:val="clear" w:color="auto" w:fill="FFFFFF"/>
            <w:vAlign w:val="center"/>
          </w:tcPr>
          <w:p w:rsidR="00B056AF" w:rsidRPr="00B056AF" w:rsidRDefault="00B056AF" w:rsidP="0072199B">
            <w:pPr>
              <w:spacing w:line="300" w:lineRule="exact"/>
              <w:ind w:left="458" w:hangingChars="176" w:hanging="458"/>
              <w:jc w:val="center"/>
              <w:rPr>
                <w:rFonts w:ascii="標楷體" w:eastAsia="標楷體" w:hAnsi="標楷體" w:cs="標楷體"/>
                <w:sz w:val="26"/>
                <w:szCs w:val="26"/>
              </w:rPr>
            </w:pPr>
          </w:p>
        </w:tc>
        <w:tc>
          <w:tcPr>
            <w:tcW w:w="2846" w:type="dxa"/>
            <w:gridSpan w:val="2"/>
            <w:vMerge/>
            <w:tcBorders>
              <w:left w:val="single" w:sz="4" w:space="0" w:color="auto"/>
              <w:bottom w:val="single" w:sz="4" w:space="0" w:color="000000"/>
              <w:right w:val="single" w:sz="4" w:space="0" w:color="auto"/>
            </w:tcBorders>
            <w:shd w:val="clear" w:color="auto" w:fill="auto"/>
            <w:vAlign w:val="center"/>
          </w:tcPr>
          <w:p w:rsidR="00B056AF" w:rsidRPr="00B056AF" w:rsidRDefault="00B056AF" w:rsidP="0072199B">
            <w:pPr>
              <w:spacing w:line="300" w:lineRule="exact"/>
              <w:jc w:val="center"/>
              <w:rPr>
                <w:rFonts w:ascii="標楷體" w:eastAsia="標楷體" w:hAnsi="標楷體" w:cs="標楷體"/>
                <w:sz w:val="26"/>
                <w:szCs w:val="26"/>
              </w:rPr>
            </w:pPr>
          </w:p>
        </w:tc>
        <w:tc>
          <w:tcPr>
            <w:tcW w:w="2127"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rsidR="00B056AF" w:rsidRPr="00B056AF" w:rsidRDefault="00B056AF" w:rsidP="0072199B">
            <w:pPr>
              <w:spacing w:line="300" w:lineRule="exact"/>
              <w:ind w:leftChars="22" w:left="312" w:hangingChars="108" w:hanging="259"/>
              <w:jc w:val="center"/>
              <w:rPr>
                <w:rFonts w:ascii="標楷體" w:eastAsia="標楷體" w:hAnsi="標楷體" w:cs="標楷體"/>
                <w:sz w:val="26"/>
                <w:szCs w:val="26"/>
              </w:rPr>
            </w:pPr>
            <w:r w:rsidRPr="00B056AF">
              <w:rPr>
                <w:rFonts w:ascii="標楷體" w:eastAsia="標楷體" w:hAnsi="標楷體" w:hint="eastAsia"/>
              </w:rPr>
              <w:t>十二</w:t>
            </w:r>
            <w:r w:rsidRPr="00B056AF">
              <w:rPr>
                <w:rFonts w:ascii="標楷體" w:eastAsia="標楷體" w:hAnsi="標楷體" w:cs="標楷體" w:hint="eastAsia"/>
                <w:sz w:val="26"/>
                <w:szCs w:val="26"/>
              </w:rPr>
              <w:t>、特殊情形</w:t>
            </w:r>
          </w:p>
        </w:tc>
        <w:tc>
          <w:tcPr>
            <w:tcW w:w="3965" w:type="dxa"/>
            <w:gridSpan w:val="3"/>
            <w:tcBorders>
              <w:top w:val="single" w:sz="4" w:space="0" w:color="auto"/>
              <w:left w:val="single" w:sz="4" w:space="0" w:color="auto"/>
              <w:bottom w:val="single" w:sz="4" w:space="0" w:color="000000"/>
              <w:right w:val="single" w:sz="4" w:space="0" w:color="000000"/>
            </w:tcBorders>
            <w:shd w:val="clear" w:color="auto" w:fill="FFFFFF"/>
            <w:vAlign w:val="center"/>
          </w:tcPr>
          <w:p w:rsidR="00B056AF" w:rsidRPr="00B056AF" w:rsidRDefault="00B056AF" w:rsidP="0072199B">
            <w:pPr>
              <w:numPr>
                <w:ilvl w:val="0"/>
                <w:numId w:val="23"/>
              </w:numPr>
              <w:suppressAutoHyphens/>
              <w:snapToGrid w:val="0"/>
              <w:ind w:left="240" w:hanging="240"/>
              <w:jc w:val="center"/>
              <w:rPr>
                <w:rFonts w:ascii="標楷體" w:eastAsia="標楷體" w:hAnsi="標楷體" w:cs="標楷體"/>
              </w:rPr>
            </w:pPr>
            <w:r w:rsidRPr="00B056AF">
              <w:rPr>
                <w:rFonts w:ascii="標楷體" w:eastAsia="標楷體" w:hAnsi="標楷體" w:cs="標楷體" w:hint="eastAsia"/>
              </w:rPr>
              <w:t>學生數低於15人原因：</w:t>
            </w:r>
          </w:p>
          <w:p w:rsidR="00B056AF" w:rsidRPr="00B056AF" w:rsidRDefault="00B056AF" w:rsidP="0072199B">
            <w:pPr>
              <w:snapToGrid w:val="0"/>
              <w:ind w:leftChars="72" w:left="173"/>
              <w:jc w:val="center"/>
              <w:rPr>
                <w:rFonts w:ascii="標楷體" w:eastAsia="標楷體" w:hAnsi="標楷體" w:cs="標楷體"/>
              </w:rPr>
            </w:pPr>
            <w:r w:rsidRPr="00B056AF">
              <w:rPr>
                <w:rFonts w:ascii="標楷體" w:eastAsia="標楷體" w:hAnsi="標楷體" w:cs="標楷體" w:hint="eastAsia"/>
              </w:rPr>
              <w:t>□「特殊自辦式」或「特殊合作式」；□偏遠學校；□其他：</w:t>
            </w:r>
            <w:r w:rsidRPr="00B056AF">
              <w:rPr>
                <w:rFonts w:ascii="標楷體" w:eastAsia="標楷體" w:hAnsi="標楷體" w:cs="標楷體" w:hint="eastAsia"/>
                <w:u w:val="single"/>
              </w:rPr>
              <w:t xml:space="preserve">    </w:t>
            </w:r>
            <w:r w:rsidRPr="00B056AF">
              <w:rPr>
                <w:rFonts w:ascii="標楷體" w:eastAsia="標楷體" w:hAnsi="標楷體" w:cs="標楷體" w:hint="eastAsia"/>
              </w:rPr>
              <w:t>。</w:t>
            </w:r>
          </w:p>
          <w:p w:rsidR="00B056AF" w:rsidRPr="00B056AF" w:rsidRDefault="00B056AF" w:rsidP="0072199B">
            <w:pPr>
              <w:numPr>
                <w:ilvl w:val="0"/>
                <w:numId w:val="23"/>
              </w:numPr>
              <w:suppressAutoHyphens/>
              <w:snapToGrid w:val="0"/>
              <w:jc w:val="center"/>
              <w:rPr>
                <w:rFonts w:ascii="標楷體" w:eastAsia="標楷體" w:hAnsi="標楷體" w:cs="標楷體"/>
              </w:rPr>
            </w:pPr>
            <w:r w:rsidRPr="00B056AF">
              <w:rPr>
                <w:rFonts w:ascii="標楷體" w:eastAsia="標楷體" w:hAnsi="標楷體" w:cs="標楷體" w:hint="eastAsia"/>
                <w:color w:val="FF0000"/>
              </w:rPr>
              <w:t>上下</w:t>
            </w:r>
            <w:proofErr w:type="gramStart"/>
            <w:r w:rsidRPr="00B056AF">
              <w:rPr>
                <w:rFonts w:ascii="標楷體" w:eastAsia="標楷體" w:hAnsi="標楷體" w:cs="標楷體" w:hint="eastAsia"/>
                <w:color w:val="FF0000"/>
              </w:rPr>
              <w:t>學期職群相同</w:t>
            </w:r>
            <w:proofErr w:type="gramEnd"/>
            <w:r w:rsidRPr="00B056AF">
              <w:rPr>
                <w:rFonts w:ascii="標楷體" w:eastAsia="標楷體" w:hAnsi="標楷體" w:cs="標楷體" w:hint="eastAsia"/>
                <w:color w:val="FF0000"/>
              </w:rPr>
              <w:t>原因：</w:t>
            </w:r>
          </w:p>
          <w:p w:rsidR="00B056AF" w:rsidRPr="00B056AF" w:rsidRDefault="00B056AF" w:rsidP="0072199B">
            <w:pPr>
              <w:suppressAutoHyphens/>
              <w:snapToGrid w:val="0"/>
              <w:ind w:leftChars="72" w:left="173"/>
              <w:jc w:val="center"/>
              <w:rPr>
                <w:rFonts w:ascii="標楷體" w:eastAsia="標楷體" w:hAnsi="標楷體" w:cs="標楷體"/>
              </w:rPr>
            </w:pPr>
            <w:r w:rsidRPr="00B056AF">
              <w:rPr>
                <w:rFonts w:ascii="標楷體" w:eastAsia="標楷體" w:hAnsi="標楷體" w:cs="標楷體" w:hint="eastAsia"/>
                <w:color w:val="FF0000"/>
              </w:rPr>
              <w:t>□</w:t>
            </w:r>
            <w:r w:rsidRPr="00B056AF">
              <w:rPr>
                <w:rFonts w:ascii="標楷體" w:eastAsia="標楷體" w:hAnsi="標楷體" w:cs="標楷體" w:hint="eastAsia"/>
              </w:rPr>
              <w:t>「特殊自辦式」或「特殊合作式」。</w:t>
            </w:r>
          </w:p>
          <w:p w:rsidR="00B056AF" w:rsidRPr="00B056AF" w:rsidRDefault="00B056AF" w:rsidP="0072199B">
            <w:pPr>
              <w:numPr>
                <w:ilvl w:val="0"/>
                <w:numId w:val="23"/>
              </w:numPr>
              <w:suppressAutoHyphens/>
              <w:snapToGrid w:val="0"/>
              <w:jc w:val="center"/>
              <w:rPr>
                <w:rFonts w:ascii="標楷體" w:eastAsia="標楷體" w:hAnsi="標楷體" w:cs="標楷體"/>
              </w:rPr>
            </w:pPr>
            <w:r w:rsidRPr="00B056AF">
              <w:rPr>
                <w:rFonts w:ascii="標楷體" w:eastAsia="標楷體" w:hAnsi="標楷體" w:cs="標楷體" w:hint="eastAsia"/>
              </w:rPr>
              <w:t>其他：</w:t>
            </w:r>
            <w:r w:rsidRPr="00B056AF">
              <w:rPr>
                <w:rFonts w:ascii="標楷體" w:eastAsia="標楷體" w:hAnsi="標楷體" w:cs="標楷體" w:hint="eastAsia"/>
                <w:u w:val="single"/>
              </w:rPr>
              <w:t xml:space="preserve">    </w:t>
            </w:r>
            <w:r w:rsidRPr="00B056AF">
              <w:rPr>
                <w:rFonts w:ascii="標楷體" w:eastAsia="標楷體" w:hAnsi="標楷體" w:cs="標楷體" w:hint="eastAsia"/>
              </w:rPr>
              <w:t>。</w:t>
            </w:r>
          </w:p>
        </w:tc>
      </w:tr>
      <w:tr w:rsidR="00B056AF" w:rsidRPr="00B056AF" w:rsidTr="0072199B">
        <w:trPr>
          <w:trHeight w:val="773"/>
        </w:trPr>
        <w:tc>
          <w:tcPr>
            <w:tcW w:w="1978" w:type="dxa"/>
            <w:gridSpan w:val="3"/>
            <w:tcBorders>
              <w:top w:val="single" w:sz="4" w:space="0" w:color="auto"/>
              <w:left w:val="single" w:sz="4" w:space="0" w:color="000000"/>
              <w:bottom w:val="single" w:sz="4" w:space="0" w:color="000000"/>
              <w:right w:val="single" w:sz="12" w:space="0" w:color="auto"/>
            </w:tcBorders>
            <w:shd w:val="clear" w:color="auto" w:fill="FFFFFF"/>
            <w:vAlign w:val="center"/>
          </w:tcPr>
          <w:p w:rsidR="00B056AF" w:rsidRPr="00B056AF" w:rsidRDefault="00B056AF" w:rsidP="0072199B">
            <w:pPr>
              <w:spacing w:line="300" w:lineRule="exact"/>
              <w:ind w:left="422" w:hangingChars="176" w:hanging="422"/>
              <w:jc w:val="center"/>
              <w:rPr>
                <w:rFonts w:ascii="標楷體" w:eastAsia="標楷體" w:hAnsi="標楷體" w:cs="標楷體"/>
                <w:color w:val="0000FF"/>
                <w:sz w:val="26"/>
                <w:szCs w:val="26"/>
              </w:rPr>
            </w:pPr>
            <w:r w:rsidRPr="00B056AF">
              <w:rPr>
                <w:rFonts w:ascii="標楷體" w:eastAsia="標楷體" w:hAnsi="標楷體" w:hint="eastAsia"/>
              </w:rPr>
              <w:t>六</w:t>
            </w:r>
            <w:r w:rsidRPr="00B056AF">
              <w:rPr>
                <w:rFonts w:ascii="標楷體" w:eastAsia="標楷體" w:hAnsi="標楷體" w:cs="標楷體" w:hint="eastAsia"/>
                <w:sz w:val="26"/>
                <w:szCs w:val="26"/>
              </w:rPr>
              <w:t>、國中隨班(隊)輔導教師姓名及身分</w:t>
            </w:r>
          </w:p>
        </w:tc>
        <w:tc>
          <w:tcPr>
            <w:tcW w:w="2846" w:type="dxa"/>
            <w:gridSpan w:val="2"/>
            <w:tcBorders>
              <w:top w:val="single" w:sz="4" w:space="0" w:color="auto"/>
              <w:left w:val="single" w:sz="4" w:space="0" w:color="000000"/>
              <w:bottom w:val="single" w:sz="4" w:space="0" w:color="000000"/>
              <w:right w:val="single" w:sz="12" w:space="0" w:color="auto"/>
            </w:tcBorders>
            <w:shd w:val="clear" w:color="auto" w:fill="FFFFFF"/>
            <w:vAlign w:val="center"/>
          </w:tcPr>
          <w:p w:rsidR="00B056AF" w:rsidRPr="00B056AF" w:rsidRDefault="00B056AF" w:rsidP="0072199B">
            <w:pPr>
              <w:spacing w:line="300" w:lineRule="exact"/>
              <w:jc w:val="center"/>
              <w:rPr>
                <w:rFonts w:ascii="標楷體" w:eastAsia="標楷體" w:hAnsi="標楷體"/>
              </w:rPr>
            </w:pPr>
            <w:r w:rsidRPr="00B056AF">
              <w:rPr>
                <w:rFonts w:ascii="標楷體" w:eastAsia="標楷體" w:hAnsi="標楷體" w:hint="eastAsia"/>
              </w:rPr>
              <w:t>姓名：劉健宏</w:t>
            </w:r>
          </w:p>
          <w:p w:rsidR="00B056AF" w:rsidRPr="00B056AF" w:rsidRDefault="00B056AF" w:rsidP="0072199B">
            <w:pPr>
              <w:spacing w:line="300" w:lineRule="exact"/>
              <w:jc w:val="center"/>
            </w:pPr>
            <w:r w:rsidRPr="00B056AF">
              <w:rPr>
                <w:rFonts w:ascii="標楷體" w:eastAsia="標楷體" w:hAnsi="標楷體" w:hint="eastAsia"/>
              </w:rPr>
              <w:t>身分：</w:t>
            </w:r>
            <w:r w:rsidRPr="00B056AF">
              <w:rPr>
                <w:rFonts w:ascii="標楷體" w:eastAsia="標楷體" w:hAnsi="標楷體" w:hint="eastAsia"/>
                <w:b/>
              </w:rPr>
              <w:t>□</w:t>
            </w:r>
            <w:r w:rsidRPr="00B056AF">
              <w:rPr>
                <w:rFonts w:ascii="標楷體" w:eastAsia="標楷體" w:hAnsi="標楷體" w:hint="eastAsia"/>
              </w:rPr>
              <w:t>主任；</w:t>
            </w:r>
            <w:r w:rsidRPr="00B056AF">
              <w:rPr>
                <w:rFonts w:ascii="標楷體" w:eastAsia="標楷體" w:hAnsi="標楷體" w:hint="eastAsia"/>
                <w:b/>
              </w:rPr>
              <w:t>□</w:t>
            </w:r>
            <w:r w:rsidRPr="00B056AF">
              <w:rPr>
                <w:rFonts w:ascii="標楷體" w:eastAsia="標楷體" w:hAnsi="標楷體" w:hint="eastAsia"/>
              </w:rPr>
              <w:t>組長；■正式教師；</w:t>
            </w:r>
            <w:r w:rsidRPr="00B056AF">
              <w:rPr>
                <w:rFonts w:ascii="標楷體" w:eastAsia="標楷體" w:hAnsi="標楷體" w:hint="eastAsia"/>
                <w:b/>
              </w:rPr>
              <w:t>□</w:t>
            </w:r>
            <w:r w:rsidRPr="00B056AF">
              <w:rPr>
                <w:rFonts w:ascii="標楷體" w:eastAsia="標楷體" w:hAnsi="標楷體" w:hint="eastAsia"/>
              </w:rPr>
              <w:t>代理教師；</w:t>
            </w:r>
            <w:r w:rsidRPr="00B056AF">
              <w:rPr>
                <w:rFonts w:ascii="標楷體" w:eastAsia="標楷體" w:hAnsi="標楷體" w:hint="eastAsia"/>
                <w:b/>
              </w:rPr>
              <w:t>□</w:t>
            </w:r>
            <w:r w:rsidRPr="00B056AF">
              <w:rPr>
                <w:rFonts w:ascii="標楷體" w:eastAsia="標楷體" w:hAnsi="標楷體" w:hint="eastAsia"/>
              </w:rPr>
              <w:t>代課鐘點教師；</w:t>
            </w:r>
            <w:r w:rsidRPr="00B056AF">
              <w:rPr>
                <w:rFonts w:ascii="標楷體" w:eastAsia="標楷體" w:hAnsi="標楷體" w:hint="eastAsia"/>
                <w:b/>
              </w:rPr>
              <w:t>□</w:t>
            </w:r>
            <w:r w:rsidRPr="00B056AF">
              <w:rPr>
                <w:rFonts w:ascii="標楷體" w:eastAsia="標楷體" w:hAnsi="標楷體" w:hint="eastAsia"/>
              </w:rPr>
              <w:t>其他：。</w:t>
            </w:r>
          </w:p>
        </w:tc>
        <w:tc>
          <w:tcPr>
            <w:tcW w:w="2127" w:type="dxa"/>
            <w:gridSpan w:val="2"/>
            <w:tcBorders>
              <w:top w:val="single" w:sz="4" w:space="0" w:color="auto"/>
              <w:left w:val="single" w:sz="12" w:space="0" w:color="auto"/>
              <w:bottom w:val="single" w:sz="4" w:space="0" w:color="000000"/>
              <w:right w:val="single" w:sz="4" w:space="0" w:color="auto"/>
            </w:tcBorders>
            <w:shd w:val="clear" w:color="auto" w:fill="FFFFFF"/>
            <w:vAlign w:val="center"/>
          </w:tcPr>
          <w:p w:rsidR="00B056AF" w:rsidRPr="00B056AF" w:rsidRDefault="00B056AF" w:rsidP="0072199B">
            <w:pPr>
              <w:spacing w:line="300" w:lineRule="exact"/>
              <w:ind w:leftChars="-45" w:left="173" w:hangingChars="108" w:hanging="281"/>
              <w:jc w:val="center"/>
              <w:rPr>
                <w:rFonts w:ascii="標楷體" w:eastAsia="標楷體" w:hAnsi="標楷體" w:cs="標楷體"/>
                <w:sz w:val="26"/>
                <w:szCs w:val="26"/>
                <w:u w:val="single"/>
              </w:rPr>
            </w:pPr>
            <w:r w:rsidRPr="00B056AF">
              <w:rPr>
                <w:rFonts w:ascii="標楷體" w:eastAsia="標楷體" w:hAnsi="標楷體" w:cs="標楷體" w:hint="eastAsia"/>
                <w:b/>
                <w:sz w:val="26"/>
                <w:szCs w:val="26"/>
                <w:u w:val="single"/>
              </w:rPr>
              <w:t>十三、合作學校隨班輔導教師</w:t>
            </w:r>
          </w:p>
        </w:tc>
        <w:tc>
          <w:tcPr>
            <w:tcW w:w="3965"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B056AF" w:rsidRPr="00B056AF" w:rsidRDefault="00B056AF" w:rsidP="0072199B">
            <w:pPr>
              <w:spacing w:line="300" w:lineRule="exact"/>
              <w:jc w:val="center"/>
              <w:rPr>
                <w:rFonts w:ascii="標楷體" w:eastAsia="標楷體" w:hAnsi="標楷體" w:cs="標楷體"/>
              </w:rPr>
            </w:pPr>
            <w:r w:rsidRPr="00B056AF">
              <w:rPr>
                <w:rFonts w:ascii="標楷體" w:eastAsia="標楷體" w:hAnsi="標楷體" w:hint="eastAsia"/>
              </w:rPr>
              <w:t>姓名：</w:t>
            </w:r>
            <w:r w:rsidRPr="00B056AF">
              <w:rPr>
                <w:rFonts w:ascii="標楷體" w:eastAsia="標楷體" w:hAnsi="標楷體" w:cs="標楷體" w:hint="eastAsia"/>
              </w:rPr>
              <w:t>鄭志平</w:t>
            </w:r>
          </w:p>
          <w:p w:rsidR="00B056AF" w:rsidRPr="00B056AF" w:rsidRDefault="00B056AF" w:rsidP="0072199B">
            <w:pPr>
              <w:spacing w:line="300" w:lineRule="exact"/>
              <w:jc w:val="center"/>
              <w:rPr>
                <w:rFonts w:ascii="標楷體" w:eastAsia="標楷體" w:hAnsi="標楷體"/>
              </w:rPr>
            </w:pPr>
            <w:r w:rsidRPr="00B056AF">
              <w:rPr>
                <w:rFonts w:ascii="標楷體" w:eastAsia="標楷體" w:hAnsi="標楷體" w:cs="標楷體" w:hint="eastAsia"/>
              </w:rPr>
              <w:t>(請勿與授課師資相同)</w:t>
            </w:r>
          </w:p>
        </w:tc>
      </w:tr>
      <w:tr w:rsidR="00B056AF" w:rsidRPr="00B056AF" w:rsidTr="0072199B">
        <w:trPr>
          <w:trHeight w:val="728"/>
        </w:trPr>
        <w:tc>
          <w:tcPr>
            <w:tcW w:w="10916" w:type="dxa"/>
            <w:gridSpan w:val="10"/>
            <w:tcBorders>
              <w:top w:val="single" w:sz="4" w:space="0" w:color="auto"/>
              <w:left w:val="single" w:sz="4" w:space="0" w:color="000000"/>
              <w:bottom w:val="single" w:sz="4" w:space="0" w:color="000000"/>
              <w:right w:val="single" w:sz="4" w:space="0" w:color="000000"/>
            </w:tcBorders>
            <w:shd w:val="clear" w:color="auto" w:fill="D9D9D9"/>
            <w:vAlign w:val="center"/>
          </w:tcPr>
          <w:p w:rsidR="00B056AF" w:rsidRPr="00B056AF" w:rsidRDefault="00B056AF" w:rsidP="0072199B">
            <w:pPr>
              <w:spacing w:line="300" w:lineRule="exact"/>
              <w:jc w:val="center"/>
              <w:rPr>
                <w:rFonts w:ascii="標楷體" w:eastAsia="標楷體" w:hAnsi="標楷體"/>
                <w:sz w:val="28"/>
                <w:szCs w:val="28"/>
              </w:rPr>
            </w:pPr>
            <w:r w:rsidRPr="00B056AF">
              <w:rPr>
                <w:rFonts w:ascii="標楷體" w:eastAsia="標楷體" w:hAnsi="標楷體" w:hint="eastAsia"/>
                <w:sz w:val="28"/>
                <w:szCs w:val="28"/>
              </w:rPr>
              <w:t>貳、課程規劃，■</w:t>
            </w:r>
            <w:r w:rsidRPr="00B056AF">
              <w:rPr>
                <w:rFonts w:ascii="標楷體" w:eastAsia="標楷體" w:hAnsi="標楷體" w:cs="標楷體" w:hint="eastAsia"/>
                <w:color w:val="0000FF"/>
                <w:sz w:val="26"/>
                <w:szCs w:val="26"/>
              </w:rPr>
              <w:t>已確認本學期課程教學內容皆以教育部公布之國民中學技藝教育課程大綱設計規劃。</w:t>
            </w:r>
          </w:p>
        </w:tc>
      </w:tr>
      <w:tr w:rsidR="00B056AF" w:rsidRPr="00B056AF" w:rsidTr="0072199B">
        <w:tc>
          <w:tcPr>
            <w:tcW w:w="893" w:type="dxa"/>
            <w:tcBorders>
              <w:top w:val="single" w:sz="4" w:space="0" w:color="000000"/>
              <w:left w:val="single" w:sz="4" w:space="0" w:color="000000"/>
              <w:bottom w:val="single" w:sz="4" w:space="0" w:color="000000"/>
            </w:tcBorders>
            <w:vAlign w:val="center"/>
          </w:tcPr>
          <w:p w:rsidR="00B056AF" w:rsidRPr="00B056AF" w:rsidRDefault="00B056AF" w:rsidP="0072199B">
            <w:pPr>
              <w:jc w:val="center"/>
              <w:rPr>
                <w:rFonts w:eastAsia="標楷體"/>
                <w:b/>
              </w:rPr>
            </w:pPr>
            <w:proofErr w:type="gramStart"/>
            <w:r w:rsidRPr="00B056AF">
              <w:rPr>
                <w:rFonts w:eastAsia="標楷體"/>
                <w:b/>
              </w:rPr>
              <w:t>週</w:t>
            </w:r>
            <w:proofErr w:type="gramEnd"/>
            <w:r w:rsidRPr="00B056AF">
              <w:rPr>
                <w:rFonts w:eastAsia="標楷體"/>
                <w:b/>
              </w:rPr>
              <w:t>次</w:t>
            </w:r>
          </w:p>
        </w:tc>
        <w:tc>
          <w:tcPr>
            <w:tcW w:w="951" w:type="dxa"/>
            <w:tcBorders>
              <w:top w:val="single" w:sz="4" w:space="0" w:color="000000"/>
              <w:left w:val="single" w:sz="4" w:space="0" w:color="000000"/>
              <w:bottom w:val="single" w:sz="4" w:space="0" w:color="000000"/>
            </w:tcBorders>
            <w:vAlign w:val="center"/>
          </w:tcPr>
          <w:p w:rsidR="00B056AF" w:rsidRPr="00B056AF" w:rsidRDefault="00B056AF" w:rsidP="0072199B">
            <w:pPr>
              <w:jc w:val="center"/>
              <w:rPr>
                <w:rFonts w:ascii="標楷體" w:eastAsia="標楷體" w:hAnsi="標楷體" w:cs="標楷體"/>
                <w:b/>
              </w:rPr>
            </w:pPr>
            <w:r w:rsidRPr="00B056AF">
              <w:rPr>
                <w:rFonts w:eastAsia="標楷體"/>
                <w:b/>
              </w:rPr>
              <w:t>日期</w:t>
            </w:r>
          </w:p>
        </w:tc>
        <w:tc>
          <w:tcPr>
            <w:tcW w:w="1417" w:type="dxa"/>
            <w:gridSpan w:val="2"/>
            <w:tcBorders>
              <w:top w:val="single" w:sz="4" w:space="0" w:color="000000"/>
              <w:left w:val="single" w:sz="4" w:space="0" w:color="000000"/>
              <w:bottom w:val="single" w:sz="4" w:space="0" w:color="000000"/>
            </w:tcBorders>
            <w:vAlign w:val="center"/>
          </w:tcPr>
          <w:p w:rsidR="00B056AF" w:rsidRPr="00B056AF" w:rsidRDefault="00B056AF" w:rsidP="0072199B">
            <w:pPr>
              <w:jc w:val="center"/>
              <w:rPr>
                <w:rFonts w:ascii="標楷體" w:eastAsia="標楷體" w:hAnsi="標楷體" w:cs="標楷體"/>
                <w:b/>
              </w:rPr>
            </w:pPr>
            <w:r w:rsidRPr="00B056AF">
              <w:rPr>
                <w:rFonts w:ascii="標楷體" w:eastAsia="標楷體" w:hAnsi="標楷體" w:cs="標楷體" w:hint="eastAsia"/>
                <w:b/>
              </w:rPr>
              <w:t>主題名稱</w:t>
            </w:r>
          </w:p>
        </w:tc>
        <w:tc>
          <w:tcPr>
            <w:tcW w:w="1985" w:type="dxa"/>
            <w:gridSpan w:val="2"/>
            <w:tcBorders>
              <w:top w:val="single" w:sz="4" w:space="0" w:color="000000"/>
              <w:left w:val="single" w:sz="4" w:space="0" w:color="000000"/>
              <w:bottom w:val="single" w:sz="4" w:space="0" w:color="000000"/>
            </w:tcBorders>
            <w:vAlign w:val="center"/>
          </w:tcPr>
          <w:p w:rsidR="00B056AF" w:rsidRPr="00B056AF" w:rsidRDefault="00B056AF" w:rsidP="0072199B">
            <w:pPr>
              <w:jc w:val="center"/>
              <w:rPr>
                <w:rFonts w:ascii="標楷體" w:eastAsia="標楷體" w:hAnsi="標楷體" w:cs="標楷體"/>
                <w:b/>
              </w:rPr>
            </w:pPr>
            <w:r w:rsidRPr="00B056AF">
              <w:rPr>
                <w:rFonts w:ascii="標楷體" w:eastAsia="標楷體" w:hAnsi="標楷體" w:cs="標楷體" w:hint="eastAsia"/>
                <w:b/>
              </w:rPr>
              <w:t>單元名稱</w:t>
            </w:r>
          </w:p>
        </w:tc>
        <w:tc>
          <w:tcPr>
            <w:tcW w:w="2351" w:type="dxa"/>
            <w:gridSpan w:val="2"/>
            <w:tcBorders>
              <w:top w:val="single" w:sz="4" w:space="0" w:color="000000"/>
              <w:left w:val="single" w:sz="4" w:space="0" w:color="000000"/>
              <w:bottom w:val="single" w:sz="4" w:space="0" w:color="000000"/>
              <w:right w:val="single" w:sz="4" w:space="0" w:color="auto"/>
            </w:tcBorders>
            <w:vAlign w:val="center"/>
          </w:tcPr>
          <w:p w:rsidR="00B056AF" w:rsidRPr="00B056AF" w:rsidRDefault="00B056AF" w:rsidP="0072199B">
            <w:pPr>
              <w:jc w:val="center"/>
              <w:rPr>
                <w:rFonts w:ascii="標楷體" w:eastAsia="標楷體" w:hAnsi="標楷體" w:cs="標楷體"/>
                <w:b/>
              </w:rPr>
            </w:pPr>
            <w:r w:rsidRPr="00B056AF">
              <w:rPr>
                <w:rFonts w:ascii="標楷體" w:eastAsia="標楷體" w:hAnsi="標楷體" w:cs="標楷體" w:hint="eastAsia"/>
                <w:b/>
              </w:rPr>
              <w:t>實作名稱</w:t>
            </w:r>
          </w:p>
        </w:tc>
        <w:tc>
          <w:tcPr>
            <w:tcW w:w="1575" w:type="dxa"/>
            <w:tcBorders>
              <w:top w:val="single" w:sz="4" w:space="0" w:color="000000"/>
              <w:left w:val="single" w:sz="4" w:space="0" w:color="000000"/>
              <w:bottom w:val="single" w:sz="4" w:space="0" w:color="000000"/>
            </w:tcBorders>
          </w:tcPr>
          <w:p w:rsidR="00B056AF" w:rsidRPr="00B056AF" w:rsidRDefault="00B056AF" w:rsidP="0072199B">
            <w:pPr>
              <w:jc w:val="center"/>
              <w:rPr>
                <w:rFonts w:ascii="標楷體" w:eastAsia="標楷體" w:hAnsi="標楷體" w:cs="標楷體"/>
                <w:b/>
                <w:u w:val="single"/>
              </w:rPr>
            </w:pPr>
            <w:r w:rsidRPr="00B056AF">
              <w:rPr>
                <w:rFonts w:ascii="標楷體" w:eastAsia="標楷體" w:hAnsi="標楷體" w:cs="標楷體" w:hint="eastAsia"/>
                <w:b/>
                <w:u w:val="single"/>
              </w:rPr>
              <w:t>使用設備及數量(如有向教育局申請技藝設備者，請務必列入)</w:t>
            </w:r>
          </w:p>
        </w:tc>
        <w:tc>
          <w:tcPr>
            <w:tcW w:w="1744" w:type="dxa"/>
            <w:tcBorders>
              <w:top w:val="single" w:sz="4" w:space="0" w:color="000000"/>
              <w:left w:val="single" w:sz="4" w:space="0" w:color="auto"/>
              <w:bottom w:val="single" w:sz="4" w:space="0" w:color="000000"/>
              <w:right w:val="single" w:sz="4" w:space="0" w:color="000000"/>
            </w:tcBorders>
            <w:vAlign w:val="center"/>
          </w:tcPr>
          <w:p w:rsidR="00B056AF" w:rsidRPr="00B056AF" w:rsidRDefault="00B056AF" w:rsidP="0072199B">
            <w:pPr>
              <w:jc w:val="center"/>
            </w:pPr>
            <w:r w:rsidRPr="00B056AF">
              <w:rPr>
                <w:rFonts w:ascii="標楷體" w:eastAsia="標楷體" w:hAnsi="標楷體" w:cs="標楷體" w:hint="eastAsia"/>
                <w:b/>
              </w:rPr>
              <w:t>備註</w:t>
            </w:r>
          </w:p>
        </w:tc>
      </w:tr>
      <w:tr w:rsidR="00E937DE" w:rsidRPr="00B056AF" w:rsidTr="0072199B">
        <w:trPr>
          <w:trHeight w:val="85"/>
        </w:trPr>
        <w:tc>
          <w:tcPr>
            <w:tcW w:w="893" w:type="dxa"/>
            <w:tcBorders>
              <w:top w:val="single" w:sz="4" w:space="0" w:color="000000"/>
              <w:left w:val="single" w:sz="4" w:space="0" w:color="000000"/>
              <w:bottom w:val="single" w:sz="4" w:space="0" w:color="000000"/>
            </w:tcBorders>
            <w:shd w:val="clear" w:color="auto" w:fill="auto"/>
            <w:vAlign w:val="center"/>
          </w:tcPr>
          <w:p w:rsidR="00E937DE" w:rsidRPr="00E937DE" w:rsidRDefault="00E937DE" w:rsidP="0072199B">
            <w:pPr>
              <w:jc w:val="center"/>
              <w:rPr>
                <w:rFonts w:eastAsia="標楷體"/>
                <w:bCs/>
                <w:color w:val="FF0000"/>
              </w:rPr>
            </w:pPr>
            <w:r w:rsidRPr="00E937DE">
              <w:rPr>
                <w:rFonts w:eastAsia="標楷體" w:hint="eastAsia"/>
                <w:bCs/>
              </w:rPr>
              <w:t>1</w:t>
            </w:r>
          </w:p>
        </w:tc>
        <w:tc>
          <w:tcPr>
            <w:tcW w:w="951" w:type="dxa"/>
            <w:tcBorders>
              <w:top w:val="single" w:sz="4" w:space="0" w:color="000000"/>
              <w:left w:val="single" w:sz="4" w:space="0" w:color="000000"/>
              <w:bottom w:val="single" w:sz="4" w:space="0" w:color="000000"/>
            </w:tcBorders>
            <w:shd w:val="clear" w:color="auto" w:fill="BFBFBF"/>
            <w:vAlign w:val="center"/>
          </w:tcPr>
          <w:p w:rsidR="00E937DE" w:rsidRPr="00B056AF" w:rsidRDefault="00E937DE" w:rsidP="0072199B">
            <w:pPr>
              <w:jc w:val="center"/>
              <w:rPr>
                <w:rFonts w:ascii="標楷體" w:eastAsia="標楷體" w:hAnsi="標楷體" w:cs="標楷體"/>
              </w:rPr>
            </w:pPr>
            <w:r w:rsidRPr="00B056AF">
              <w:rPr>
                <w:rFonts w:eastAsia="標楷體" w:hint="eastAsia"/>
              </w:rPr>
              <w:t>9/8</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E937DE" w:rsidRPr="006D3D31" w:rsidRDefault="00E937DE" w:rsidP="0072199B">
            <w:pPr>
              <w:jc w:val="center"/>
              <w:rPr>
                <w:rStyle w:val="a6"/>
                <w:rFonts w:eastAsia="標楷體"/>
                <w:b w:val="0"/>
                <w:bCs w:val="0"/>
              </w:rPr>
            </w:pPr>
            <w:proofErr w:type="gramStart"/>
            <w:r w:rsidRPr="006D3D31">
              <w:rPr>
                <w:rStyle w:val="a6"/>
                <w:rFonts w:eastAsia="標楷體"/>
                <w:b w:val="0"/>
                <w:bCs w:val="0"/>
              </w:rPr>
              <w:t>職群概論</w:t>
            </w:r>
            <w:proofErr w:type="gramEnd"/>
          </w:p>
        </w:tc>
        <w:tc>
          <w:tcPr>
            <w:tcW w:w="1985" w:type="dxa"/>
            <w:gridSpan w:val="2"/>
            <w:tcBorders>
              <w:top w:val="single" w:sz="4" w:space="0" w:color="000000"/>
              <w:left w:val="single" w:sz="4" w:space="0" w:color="000000"/>
              <w:bottom w:val="single" w:sz="4" w:space="0" w:color="000000"/>
            </w:tcBorders>
            <w:shd w:val="clear" w:color="auto" w:fill="auto"/>
            <w:vAlign w:val="center"/>
          </w:tcPr>
          <w:p w:rsidR="00E937DE" w:rsidRPr="003F4859" w:rsidRDefault="00E937DE" w:rsidP="0072199B">
            <w:pPr>
              <w:snapToGrid w:val="0"/>
              <w:jc w:val="center"/>
              <w:rPr>
                <w:rFonts w:eastAsia="標楷體"/>
              </w:rPr>
            </w:pPr>
            <w:r w:rsidRPr="003F4859">
              <w:rPr>
                <w:rFonts w:eastAsia="標楷體"/>
              </w:rPr>
              <w:t>1.</w:t>
            </w:r>
            <w:r w:rsidRPr="003F4859">
              <w:rPr>
                <w:rFonts w:eastAsia="標楷體" w:hint="eastAsia"/>
              </w:rPr>
              <w:t>餐</w:t>
            </w:r>
            <w:proofErr w:type="gramStart"/>
            <w:r w:rsidRPr="003F4859">
              <w:rPr>
                <w:rFonts w:eastAsia="標楷體" w:hint="eastAsia"/>
              </w:rPr>
              <w:t>旅職群</w:t>
            </w:r>
            <w:proofErr w:type="gramEnd"/>
            <w:r w:rsidRPr="003F4859">
              <w:rPr>
                <w:rFonts w:eastAsia="標楷體" w:hint="eastAsia"/>
              </w:rPr>
              <w:t>概論</w:t>
            </w:r>
          </w:p>
          <w:p w:rsidR="00E937DE" w:rsidRPr="006D3D31" w:rsidRDefault="00E937DE" w:rsidP="0072199B">
            <w:pPr>
              <w:snapToGrid w:val="0"/>
              <w:jc w:val="center"/>
              <w:rPr>
                <w:rStyle w:val="a6"/>
                <w:rFonts w:eastAsia="標楷體"/>
                <w:b w:val="0"/>
                <w:bCs w:val="0"/>
              </w:rPr>
            </w:pPr>
            <w:r w:rsidRPr="003F4859">
              <w:rPr>
                <w:rFonts w:eastAsia="標楷體"/>
              </w:rPr>
              <w:t>2.</w:t>
            </w:r>
            <w:r w:rsidRPr="003F4859">
              <w:rPr>
                <w:rFonts w:eastAsia="標楷體" w:hint="eastAsia"/>
              </w:rPr>
              <w:t>職業安全與道德</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E937DE" w:rsidRPr="006D3D31" w:rsidRDefault="00E937DE" w:rsidP="0072199B">
            <w:pPr>
              <w:jc w:val="center"/>
              <w:rPr>
                <w:rStyle w:val="a6"/>
                <w:rFonts w:eastAsia="標楷體"/>
                <w:b w:val="0"/>
                <w:bCs w:val="0"/>
              </w:rPr>
            </w:pPr>
            <w:r>
              <w:rPr>
                <w:rStyle w:val="a6"/>
                <w:rFonts w:eastAsia="標楷體" w:hint="eastAsia"/>
                <w:b w:val="0"/>
                <w:bCs w:val="0"/>
              </w:rPr>
              <w:t>1.</w:t>
            </w:r>
            <w:r w:rsidRPr="003F4859">
              <w:rPr>
                <w:rStyle w:val="a6"/>
                <w:rFonts w:eastAsia="標楷體" w:hint="eastAsia"/>
                <w:b w:val="0"/>
                <w:bCs w:val="0"/>
              </w:rPr>
              <w:t>餐旅的類別與特性</w:t>
            </w:r>
          </w:p>
          <w:p w:rsidR="00E937DE" w:rsidRDefault="00E937DE" w:rsidP="0072199B">
            <w:pPr>
              <w:jc w:val="center"/>
              <w:rPr>
                <w:rStyle w:val="a6"/>
                <w:rFonts w:eastAsia="標楷體"/>
                <w:b w:val="0"/>
                <w:bCs w:val="0"/>
              </w:rPr>
            </w:pPr>
            <w:r>
              <w:rPr>
                <w:rStyle w:val="a6"/>
                <w:rFonts w:eastAsia="標楷體" w:hint="eastAsia"/>
                <w:b w:val="0"/>
                <w:bCs w:val="0"/>
              </w:rPr>
              <w:t>2.</w:t>
            </w:r>
            <w:r w:rsidRPr="003F4859">
              <w:rPr>
                <w:rStyle w:val="a6"/>
                <w:rFonts w:eastAsia="標楷體" w:hint="eastAsia"/>
                <w:b w:val="0"/>
                <w:bCs w:val="0"/>
              </w:rPr>
              <w:t>餐旅從業人員的工作內容與應有素養</w:t>
            </w:r>
          </w:p>
          <w:p w:rsidR="00E937DE" w:rsidRPr="00801D49" w:rsidRDefault="00E937DE" w:rsidP="0072199B">
            <w:pPr>
              <w:jc w:val="center"/>
              <w:rPr>
                <w:rStyle w:val="a6"/>
                <w:rFonts w:eastAsia="標楷體"/>
                <w:b w:val="0"/>
                <w:bCs w:val="0"/>
              </w:rPr>
            </w:pPr>
            <w:r>
              <w:rPr>
                <w:rStyle w:val="a6"/>
                <w:rFonts w:eastAsia="標楷體" w:hint="eastAsia"/>
                <w:b w:val="0"/>
                <w:bCs w:val="0"/>
              </w:rPr>
              <w:lastRenderedPageBreak/>
              <w:t>3.</w:t>
            </w:r>
            <w:r w:rsidRPr="00801D49">
              <w:rPr>
                <w:rStyle w:val="a6"/>
                <w:rFonts w:eastAsia="標楷體" w:hint="eastAsia"/>
                <w:b w:val="0"/>
                <w:bCs w:val="0"/>
              </w:rPr>
              <w:t>瞭解餐旅業未來的願景</w:t>
            </w:r>
          </w:p>
          <w:p w:rsidR="00E937DE" w:rsidRPr="006D3D31" w:rsidRDefault="00E937DE" w:rsidP="0072199B">
            <w:pPr>
              <w:jc w:val="center"/>
              <w:rPr>
                <w:rStyle w:val="a6"/>
                <w:rFonts w:eastAsia="標楷體"/>
                <w:b w:val="0"/>
                <w:bCs w:val="0"/>
              </w:rPr>
            </w:pPr>
            <w:r>
              <w:rPr>
                <w:rStyle w:val="a6"/>
                <w:rFonts w:eastAsia="標楷體" w:hint="eastAsia"/>
                <w:b w:val="0"/>
                <w:bCs w:val="0"/>
              </w:rPr>
              <w:t>4.</w:t>
            </w:r>
            <w:r w:rsidRPr="009B71FE">
              <w:rPr>
                <w:rStyle w:val="a6"/>
                <w:rFonts w:eastAsia="標楷體" w:hint="eastAsia"/>
                <w:b w:val="0"/>
                <w:bCs w:val="0"/>
              </w:rPr>
              <w:t>安全的工作態度</w:t>
            </w:r>
            <w:r>
              <w:rPr>
                <w:rStyle w:val="a6"/>
                <w:rFonts w:eastAsia="標楷體" w:hint="eastAsia"/>
                <w:b w:val="0"/>
                <w:bCs w:val="0"/>
              </w:rPr>
              <w:t>與</w:t>
            </w:r>
            <w:r w:rsidRPr="009B71FE">
              <w:rPr>
                <w:rStyle w:val="a6"/>
                <w:rFonts w:eastAsia="標楷體" w:hint="eastAsia"/>
                <w:b w:val="0"/>
                <w:bCs w:val="0"/>
              </w:rPr>
              <w:t>敬業合作之職業道德</w:t>
            </w:r>
          </w:p>
        </w:tc>
        <w:tc>
          <w:tcPr>
            <w:tcW w:w="1575" w:type="dxa"/>
            <w:vMerge w:val="restart"/>
            <w:tcBorders>
              <w:top w:val="single" w:sz="4" w:space="0" w:color="000000"/>
              <w:left w:val="single" w:sz="4" w:space="0" w:color="000000"/>
            </w:tcBorders>
            <w:shd w:val="clear" w:color="auto" w:fill="auto"/>
            <w:vAlign w:val="center"/>
          </w:tcPr>
          <w:p w:rsidR="00E937DE" w:rsidRPr="00B056AF" w:rsidRDefault="00E937DE" w:rsidP="0072199B">
            <w:pPr>
              <w:jc w:val="center"/>
              <w:rPr>
                <w:rFonts w:eastAsia="標楷體"/>
              </w:rPr>
            </w:pPr>
            <w:r w:rsidRPr="00B056AF">
              <w:rPr>
                <w:rFonts w:eastAsia="標楷體"/>
              </w:rPr>
              <w:lastRenderedPageBreak/>
              <w:t>筆、紙本、</w:t>
            </w:r>
            <w:r w:rsidRPr="00B056AF">
              <w:rPr>
                <w:rFonts w:eastAsia="標楷體" w:hint="eastAsia"/>
              </w:rPr>
              <w:t>白板</w:t>
            </w:r>
          </w:p>
          <w:p w:rsidR="00E937DE" w:rsidRPr="00B056AF" w:rsidRDefault="00E937DE" w:rsidP="0072199B">
            <w:pPr>
              <w:jc w:val="center"/>
              <w:rPr>
                <w:bCs/>
              </w:rPr>
            </w:pPr>
            <w:r w:rsidRPr="00B056AF">
              <w:rPr>
                <w:rFonts w:eastAsia="標楷體"/>
                <w:bCs/>
              </w:rPr>
              <w:t>口布</w:t>
            </w:r>
          </w:p>
          <w:p w:rsidR="00E937DE" w:rsidRPr="00B056AF" w:rsidRDefault="00E937DE" w:rsidP="0072199B">
            <w:pPr>
              <w:jc w:val="center"/>
              <w:rPr>
                <w:rFonts w:eastAsia="標楷體"/>
              </w:rPr>
            </w:pPr>
            <w:r w:rsidRPr="00B056AF">
              <w:rPr>
                <w:rFonts w:eastAsia="標楷體" w:hint="eastAsia"/>
              </w:rPr>
              <w:lastRenderedPageBreak/>
              <w:t>鋼盆</w:t>
            </w:r>
          </w:p>
          <w:p w:rsidR="00E937DE" w:rsidRPr="00B056AF" w:rsidRDefault="00E937DE" w:rsidP="0072199B">
            <w:pPr>
              <w:jc w:val="center"/>
              <w:rPr>
                <w:rFonts w:eastAsia="標楷體"/>
              </w:rPr>
            </w:pPr>
            <w:r w:rsidRPr="00B056AF">
              <w:rPr>
                <w:rFonts w:eastAsia="標楷體" w:hint="eastAsia"/>
              </w:rPr>
              <w:t>切麵刀</w:t>
            </w:r>
          </w:p>
          <w:p w:rsidR="00E937DE" w:rsidRPr="00B056AF" w:rsidRDefault="00E937DE" w:rsidP="0072199B">
            <w:pPr>
              <w:jc w:val="center"/>
              <w:rPr>
                <w:rFonts w:eastAsia="標楷體"/>
                <w:b/>
                <w:bCs/>
                <w:sz w:val="20"/>
              </w:rPr>
            </w:pPr>
            <w:proofErr w:type="gramStart"/>
            <w:r w:rsidRPr="00B056AF">
              <w:rPr>
                <w:rFonts w:eastAsia="標楷體" w:hint="eastAsia"/>
              </w:rPr>
              <w:t>桿麵</w:t>
            </w:r>
            <w:proofErr w:type="gramEnd"/>
            <w:r w:rsidRPr="00B056AF">
              <w:rPr>
                <w:rFonts w:eastAsia="標楷體" w:hint="eastAsia"/>
              </w:rPr>
              <w:t>棍</w:t>
            </w:r>
          </w:p>
          <w:p w:rsidR="00E937DE" w:rsidRPr="00B056AF" w:rsidRDefault="00E937DE" w:rsidP="0072199B">
            <w:pPr>
              <w:jc w:val="center"/>
              <w:rPr>
                <w:rFonts w:ascii="標楷體" w:eastAsia="標楷體" w:hAnsi="標楷體" w:cs="標楷體"/>
              </w:rPr>
            </w:pPr>
            <w:r w:rsidRPr="00B056AF">
              <w:rPr>
                <w:rFonts w:ascii="標楷體" w:eastAsia="標楷體" w:hAnsi="標楷體" w:cs="標楷體" w:hint="eastAsia"/>
              </w:rPr>
              <w:t>刀具</w:t>
            </w:r>
          </w:p>
          <w:p w:rsidR="00E937DE" w:rsidRPr="00B056AF" w:rsidRDefault="00E937DE" w:rsidP="0072199B">
            <w:pPr>
              <w:jc w:val="center"/>
              <w:rPr>
                <w:rFonts w:ascii="標楷體" w:eastAsia="標楷體" w:hAnsi="標楷體" w:cs="標楷體"/>
              </w:rPr>
            </w:pPr>
            <w:r w:rsidRPr="00B056AF">
              <w:rPr>
                <w:rFonts w:ascii="標楷體" w:eastAsia="標楷體" w:hAnsi="標楷體" w:cs="標楷體" w:hint="eastAsia"/>
              </w:rPr>
              <w:t>砧板</w:t>
            </w:r>
          </w:p>
          <w:p w:rsidR="00E937DE" w:rsidRPr="00B056AF" w:rsidRDefault="00E937DE" w:rsidP="0072199B">
            <w:pPr>
              <w:jc w:val="center"/>
              <w:rPr>
                <w:rFonts w:ascii="標楷體" w:eastAsia="標楷體" w:hAnsi="標楷體" w:cs="標楷體"/>
              </w:rPr>
            </w:pPr>
            <w:r w:rsidRPr="00B056AF">
              <w:rPr>
                <w:rFonts w:ascii="標楷體" w:eastAsia="標楷體" w:hAnsi="標楷體" w:cs="標楷體" w:hint="eastAsia"/>
              </w:rPr>
              <w:t>量匙</w:t>
            </w:r>
          </w:p>
          <w:p w:rsidR="00E937DE" w:rsidRPr="00B056AF" w:rsidRDefault="00E937DE" w:rsidP="0072199B">
            <w:pPr>
              <w:jc w:val="center"/>
              <w:rPr>
                <w:rFonts w:ascii="標楷體" w:eastAsia="標楷體" w:hAnsi="標楷體" w:cs="標楷體"/>
              </w:rPr>
            </w:pPr>
            <w:r w:rsidRPr="00B056AF">
              <w:rPr>
                <w:rFonts w:ascii="標楷體" w:eastAsia="標楷體" w:hAnsi="標楷體" w:cs="標楷體" w:hint="eastAsia"/>
              </w:rPr>
              <w:t>量杯</w:t>
            </w:r>
          </w:p>
          <w:p w:rsidR="00E937DE" w:rsidRPr="00B056AF" w:rsidRDefault="00E937DE" w:rsidP="0072199B">
            <w:pPr>
              <w:jc w:val="center"/>
              <w:rPr>
                <w:rFonts w:ascii="標楷體" w:eastAsia="標楷體" w:hAnsi="標楷體" w:cs="標楷體"/>
              </w:rPr>
            </w:pPr>
            <w:r w:rsidRPr="00B056AF">
              <w:rPr>
                <w:rFonts w:ascii="標楷體" w:eastAsia="標楷體" w:hAnsi="標楷體" w:cs="標楷體" w:hint="eastAsia"/>
              </w:rPr>
              <w:t>炒菜鍋</w:t>
            </w:r>
          </w:p>
          <w:p w:rsidR="00E937DE" w:rsidRPr="00B056AF" w:rsidRDefault="00E937DE" w:rsidP="0072199B">
            <w:pPr>
              <w:jc w:val="center"/>
              <w:rPr>
                <w:rFonts w:eastAsia="標楷體"/>
              </w:rPr>
            </w:pPr>
            <w:r w:rsidRPr="00B056AF">
              <w:rPr>
                <w:rFonts w:ascii="標楷體" w:eastAsia="標楷體" w:hAnsi="標楷體" w:cs="標楷體" w:hint="eastAsia"/>
              </w:rPr>
              <w:t>鍋鏟</w:t>
            </w:r>
          </w:p>
          <w:p w:rsidR="00E937DE" w:rsidRPr="00B056AF" w:rsidRDefault="00E937DE" w:rsidP="0072199B">
            <w:pPr>
              <w:jc w:val="center"/>
              <w:rPr>
                <w:rFonts w:ascii="標楷體" w:eastAsia="標楷體" w:hAnsi="標楷體" w:cs="標楷體"/>
              </w:rPr>
            </w:pPr>
            <w:r w:rsidRPr="00B056AF">
              <w:rPr>
                <w:rFonts w:ascii="標楷體" w:eastAsia="標楷體" w:hAnsi="標楷體" w:cs="標楷體" w:hint="eastAsia"/>
              </w:rPr>
              <w:t>攪拌鋼</w:t>
            </w:r>
          </w:p>
          <w:p w:rsidR="00E937DE" w:rsidRPr="00B056AF" w:rsidRDefault="00E937DE" w:rsidP="0072199B">
            <w:pPr>
              <w:jc w:val="center"/>
              <w:rPr>
                <w:rFonts w:ascii="標楷體" w:eastAsia="標楷體" w:hAnsi="標楷體" w:cs="標楷體"/>
              </w:rPr>
            </w:pPr>
            <w:r w:rsidRPr="00B056AF">
              <w:rPr>
                <w:rFonts w:ascii="標楷體" w:eastAsia="標楷體" w:hAnsi="標楷體" w:cs="標楷體" w:hint="eastAsia"/>
              </w:rPr>
              <w:t>烤箱</w:t>
            </w:r>
          </w:p>
          <w:p w:rsidR="00E937DE" w:rsidRPr="00B056AF" w:rsidRDefault="00E937DE" w:rsidP="0072199B">
            <w:pPr>
              <w:jc w:val="center"/>
              <w:rPr>
                <w:rFonts w:ascii="標楷體" w:eastAsia="標楷體" w:hAnsi="標楷體" w:cs="標楷體"/>
                <w:bCs/>
              </w:rPr>
            </w:pPr>
            <w:r w:rsidRPr="00B056AF">
              <w:rPr>
                <w:rFonts w:ascii="標楷體" w:eastAsia="標楷體" w:hAnsi="標楷體" w:cs="標楷體" w:hint="eastAsia"/>
                <w:bCs/>
              </w:rPr>
              <w:t>磅秤</w:t>
            </w:r>
          </w:p>
          <w:p w:rsidR="00E937DE" w:rsidRPr="00B056AF" w:rsidRDefault="00E937DE" w:rsidP="0072199B">
            <w:pPr>
              <w:jc w:val="center"/>
              <w:rPr>
                <w:rFonts w:ascii="標楷體" w:eastAsia="標楷體" w:hAnsi="標楷體" w:cs="標楷體"/>
                <w:bCs/>
              </w:rPr>
            </w:pPr>
            <w:r w:rsidRPr="00B056AF">
              <w:rPr>
                <w:rFonts w:ascii="標楷體" w:eastAsia="標楷體" w:hAnsi="標楷體" w:cs="標楷體" w:hint="eastAsia"/>
                <w:bCs/>
              </w:rPr>
              <w:t>橡皮刮刀</w:t>
            </w:r>
          </w:p>
          <w:p w:rsidR="00E937DE" w:rsidRPr="00B056AF" w:rsidRDefault="00E937DE" w:rsidP="0072199B">
            <w:pPr>
              <w:jc w:val="center"/>
              <w:rPr>
                <w:rFonts w:ascii="標楷體" w:eastAsia="標楷體" w:hAnsi="標楷體" w:cs="標楷體"/>
                <w:bCs/>
              </w:rPr>
            </w:pPr>
            <w:r w:rsidRPr="00B056AF">
              <w:rPr>
                <w:rFonts w:ascii="標楷體" w:eastAsia="標楷體" w:hAnsi="標楷體" w:cs="標楷體" w:hint="eastAsia"/>
                <w:bCs/>
              </w:rPr>
              <w:t>烤盤</w:t>
            </w:r>
          </w:p>
          <w:p w:rsidR="00E937DE" w:rsidRPr="00B056AF" w:rsidRDefault="00E937DE" w:rsidP="0072199B">
            <w:pPr>
              <w:jc w:val="center"/>
              <w:rPr>
                <w:rFonts w:eastAsia="標楷體"/>
                <w:b/>
                <w:bCs/>
                <w:sz w:val="20"/>
              </w:rPr>
            </w:pPr>
            <w:r w:rsidRPr="00B056AF">
              <w:rPr>
                <w:rFonts w:ascii="標楷體" w:eastAsia="標楷體" w:hAnsi="標楷體" w:cs="標楷體" w:hint="eastAsia"/>
                <w:bCs/>
              </w:rPr>
              <w:t>篩網</w:t>
            </w:r>
          </w:p>
          <w:p w:rsidR="00E937DE" w:rsidRPr="00B056AF" w:rsidRDefault="00E937DE" w:rsidP="0072199B">
            <w:pPr>
              <w:jc w:val="center"/>
              <w:rPr>
                <w:rFonts w:ascii="標楷體" w:eastAsia="標楷體" w:hAnsi="標楷體" w:cs="標楷體"/>
                <w:bCs/>
              </w:rPr>
            </w:pPr>
            <w:r w:rsidRPr="00B056AF">
              <w:rPr>
                <w:rFonts w:ascii="標楷體" w:eastAsia="標楷體" w:hAnsi="標楷體" w:cs="標楷體" w:hint="eastAsia"/>
                <w:bCs/>
              </w:rPr>
              <w:t>湯匙</w:t>
            </w:r>
          </w:p>
          <w:p w:rsidR="00E937DE" w:rsidRPr="00B056AF" w:rsidRDefault="00E937DE" w:rsidP="0072199B">
            <w:pPr>
              <w:jc w:val="center"/>
              <w:rPr>
                <w:rFonts w:ascii="標楷體" w:eastAsia="標楷體" w:hAnsi="標楷體" w:cs="標楷體"/>
                <w:bCs/>
              </w:rPr>
            </w:pPr>
            <w:r w:rsidRPr="00B056AF">
              <w:rPr>
                <w:rFonts w:ascii="標楷體" w:eastAsia="標楷體" w:hAnsi="標楷體" w:cs="標楷體" w:hint="eastAsia"/>
                <w:bCs/>
              </w:rPr>
              <w:t>盤子</w:t>
            </w:r>
          </w:p>
          <w:p w:rsidR="00E937DE" w:rsidRPr="00B056AF" w:rsidRDefault="00E937DE" w:rsidP="0072199B">
            <w:pPr>
              <w:jc w:val="center"/>
              <w:rPr>
                <w:rFonts w:ascii="標楷體" w:eastAsia="標楷體" w:hAnsi="標楷體" w:cs="標楷體"/>
                <w:bCs/>
              </w:rPr>
            </w:pPr>
            <w:r w:rsidRPr="00B056AF">
              <w:rPr>
                <w:rFonts w:ascii="標楷體" w:eastAsia="標楷體" w:hAnsi="標楷體" w:cs="標楷體" w:hint="eastAsia"/>
                <w:bCs/>
              </w:rPr>
              <w:t>筷架</w:t>
            </w:r>
          </w:p>
          <w:p w:rsidR="00E937DE" w:rsidRPr="00B056AF" w:rsidRDefault="00E937DE" w:rsidP="0072199B">
            <w:pPr>
              <w:jc w:val="center"/>
              <w:rPr>
                <w:rFonts w:ascii="標楷體" w:eastAsia="標楷體" w:hAnsi="標楷體" w:cs="標楷體"/>
                <w:bCs/>
              </w:rPr>
            </w:pPr>
            <w:r w:rsidRPr="00B056AF">
              <w:rPr>
                <w:rFonts w:ascii="標楷體" w:eastAsia="標楷體" w:hAnsi="標楷體" w:cs="標楷體" w:hint="eastAsia"/>
                <w:bCs/>
              </w:rPr>
              <w:t>味碟</w:t>
            </w:r>
          </w:p>
          <w:p w:rsidR="00E937DE" w:rsidRPr="00B056AF" w:rsidRDefault="00E937DE" w:rsidP="0072199B">
            <w:pPr>
              <w:jc w:val="center"/>
              <w:rPr>
                <w:rFonts w:ascii="標楷體" w:eastAsia="標楷體" w:hAnsi="標楷體" w:cs="標楷體"/>
              </w:rPr>
            </w:pPr>
            <w:r w:rsidRPr="00B056AF">
              <w:rPr>
                <w:rFonts w:ascii="標楷體" w:eastAsia="標楷體" w:hAnsi="標楷體" w:cs="標楷體" w:hint="eastAsia"/>
              </w:rPr>
              <w:t>骨盤</w:t>
            </w:r>
          </w:p>
          <w:p w:rsidR="00E937DE" w:rsidRPr="00B056AF" w:rsidRDefault="00E937DE" w:rsidP="0072199B">
            <w:pPr>
              <w:jc w:val="center"/>
              <w:rPr>
                <w:rFonts w:ascii="標楷體" w:eastAsia="標楷體" w:hAnsi="標楷體" w:cs="標楷體"/>
              </w:rPr>
            </w:pPr>
            <w:r w:rsidRPr="00B056AF">
              <w:rPr>
                <w:rFonts w:ascii="標楷體" w:eastAsia="標楷體" w:hAnsi="標楷體" w:cs="標楷體" w:hint="eastAsia"/>
              </w:rPr>
              <w:t>桌巾</w:t>
            </w:r>
          </w:p>
          <w:p w:rsidR="00E937DE" w:rsidRPr="00B056AF" w:rsidRDefault="00E937DE" w:rsidP="0072199B">
            <w:pPr>
              <w:jc w:val="center"/>
              <w:rPr>
                <w:rFonts w:ascii="標楷體" w:eastAsia="標楷體" w:hAnsi="標楷體" w:cs="標楷體"/>
              </w:rPr>
            </w:pPr>
            <w:r w:rsidRPr="00B056AF">
              <w:rPr>
                <w:rFonts w:ascii="標楷體" w:eastAsia="標楷體" w:hAnsi="標楷體" w:cs="標楷體" w:hint="eastAsia"/>
              </w:rPr>
              <w:t>杯子</w:t>
            </w:r>
          </w:p>
          <w:p w:rsidR="00E937DE" w:rsidRPr="00B056AF" w:rsidRDefault="00E937DE" w:rsidP="0072199B">
            <w:pPr>
              <w:jc w:val="center"/>
              <w:rPr>
                <w:rFonts w:ascii="標楷體" w:eastAsia="標楷體" w:hAnsi="標楷體" w:cs="標楷體"/>
                <w:bCs/>
              </w:rPr>
            </w:pPr>
            <w:r w:rsidRPr="00B056AF">
              <w:rPr>
                <w:rFonts w:ascii="標楷體" w:eastAsia="標楷體" w:hAnsi="標楷體" w:cs="標楷體" w:hint="eastAsia"/>
                <w:bCs/>
              </w:rPr>
              <w:t>搖酒器</w:t>
            </w:r>
          </w:p>
          <w:p w:rsidR="00E937DE" w:rsidRPr="00B056AF" w:rsidRDefault="00E937DE" w:rsidP="0072199B">
            <w:pPr>
              <w:jc w:val="center"/>
              <w:rPr>
                <w:rFonts w:eastAsia="標楷體"/>
              </w:rPr>
            </w:pPr>
            <w:r w:rsidRPr="00B056AF">
              <w:rPr>
                <w:rFonts w:ascii="標楷體" w:eastAsia="標楷體" w:hAnsi="標楷體" w:cs="標楷體" w:hint="eastAsia"/>
                <w:bCs/>
              </w:rPr>
              <w:t>杯子</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37DE" w:rsidRPr="00B056AF" w:rsidRDefault="00AD5246" w:rsidP="0072199B">
            <w:pPr>
              <w:snapToGrid w:val="0"/>
              <w:jc w:val="center"/>
              <w:rPr>
                <w:rFonts w:ascii="標楷體" w:eastAsia="標楷體" w:hAnsi="標楷體" w:cs="標楷體"/>
                <w:sz w:val="22"/>
                <w:szCs w:val="22"/>
              </w:rPr>
            </w:pPr>
            <w:r w:rsidRPr="00AD5246">
              <w:rPr>
                <w:rFonts w:ascii="標楷體" w:eastAsia="標楷體" w:hAnsi="標楷體" w:cs="標楷體" w:hint="eastAsia"/>
                <w:color w:val="FF0000"/>
                <w:sz w:val="22"/>
                <w:szCs w:val="22"/>
              </w:rPr>
              <w:lastRenderedPageBreak/>
              <w:t>始業式</w:t>
            </w:r>
          </w:p>
        </w:tc>
      </w:tr>
      <w:tr w:rsidR="00E937DE" w:rsidRPr="00B056AF" w:rsidTr="0072199B">
        <w:trPr>
          <w:trHeight w:val="180"/>
        </w:trPr>
        <w:tc>
          <w:tcPr>
            <w:tcW w:w="893" w:type="dxa"/>
            <w:tcBorders>
              <w:top w:val="single" w:sz="4" w:space="0" w:color="000000"/>
              <w:left w:val="single" w:sz="4" w:space="0" w:color="000000"/>
              <w:bottom w:val="single" w:sz="4" w:space="0" w:color="000000"/>
            </w:tcBorders>
            <w:shd w:val="clear" w:color="auto" w:fill="auto"/>
            <w:vAlign w:val="center"/>
          </w:tcPr>
          <w:p w:rsidR="00E937DE" w:rsidRPr="00E937DE" w:rsidRDefault="00E937DE" w:rsidP="0072199B">
            <w:pPr>
              <w:jc w:val="center"/>
              <w:rPr>
                <w:color w:val="FF0000"/>
              </w:rPr>
            </w:pPr>
            <w:r w:rsidRPr="00E937DE">
              <w:rPr>
                <w:rFonts w:eastAsia="標楷體" w:hint="eastAsia"/>
              </w:rPr>
              <w:t>2</w:t>
            </w:r>
          </w:p>
        </w:tc>
        <w:tc>
          <w:tcPr>
            <w:tcW w:w="951" w:type="dxa"/>
            <w:tcBorders>
              <w:top w:val="single" w:sz="4" w:space="0" w:color="000000"/>
              <w:left w:val="single" w:sz="4" w:space="0" w:color="000000"/>
              <w:bottom w:val="single" w:sz="4" w:space="0" w:color="000000"/>
            </w:tcBorders>
            <w:shd w:val="clear" w:color="auto" w:fill="BFBFBF"/>
            <w:vAlign w:val="center"/>
          </w:tcPr>
          <w:p w:rsidR="00E937DE" w:rsidRPr="00B056AF" w:rsidRDefault="00E937DE" w:rsidP="0072199B">
            <w:pPr>
              <w:jc w:val="center"/>
              <w:rPr>
                <w:rFonts w:ascii="標楷體" w:eastAsia="標楷體" w:hAnsi="標楷體" w:cs="標楷體"/>
              </w:rPr>
            </w:pPr>
            <w:r w:rsidRPr="00B056AF">
              <w:rPr>
                <w:rFonts w:eastAsia="標楷體"/>
              </w:rPr>
              <w:t>9/</w:t>
            </w:r>
            <w:r w:rsidRPr="00B056AF">
              <w:rPr>
                <w:rFonts w:eastAsia="標楷體" w:hint="eastAsia"/>
              </w:rPr>
              <w:t>15</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E937DE" w:rsidRPr="006D3D31" w:rsidRDefault="00E937DE" w:rsidP="0072199B">
            <w:pPr>
              <w:snapToGrid w:val="0"/>
              <w:jc w:val="center"/>
              <w:rPr>
                <w:rFonts w:eastAsia="標楷體"/>
              </w:rPr>
            </w:pPr>
            <w:r w:rsidRPr="003F4859">
              <w:rPr>
                <w:rFonts w:eastAsia="標楷體"/>
              </w:rPr>
              <w:t>餐</w:t>
            </w:r>
            <w:r w:rsidRPr="003F4859">
              <w:rPr>
                <w:rFonts w:eastAsia="標楷體" w:hint="eastAsia"/>
              </w:rPr>
              <w:t>飲</w:t>
            </w:r>
            <w:r w:rsidRPr="003F4859">
              <w:rPr>
                <w:rFonts w:eastAsia="標楷體"/>
              </w:rPr>
              <w:t>旅服務技術</w:t>
            </w:r>
            <w:r w:rsidRPr="003F4859">
              <w:rPr>
                <w:rFonts w:eastAsia="標楷體"/>
              </w:rPr>
              <w:t>1</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E937DE" w:rsidRPr="006D3D31" w:rsidRDefault="00E937DE" w:rsidP="0072199B">
            <w:pPr>
              <w:snapToGrid w:val="0"/>
              <w:jc w:val="center"/>
              <w:rPr>
                <w:rStyle w:val="a6"/>
                <w:rFonts w:eastAsia="標楷體"/>
                <w:b w:val="0"/>
                <w:bCs w:val="0"/>
              </w:rPr>
            </w:pPr>
            <w:proofErr w:type="gramStart"/>
            <w:r w:rsidRPr="003F4859">
              <w:rPr>
                <w:rFonts w:eastAsia="標楷體" w:hint="eastAsia"/>
              </w:rPr>
              <w:t>口布的</w:t>
            </w:r>
            <w:proofErr w:type="gramEnd"/>
            <w:r w:rsidRPr="003F4859">
              <w:rPr>
                <w:rFonts w:eastAsia="標楷體" w:hint="eastAsia"/>
              </w:rPr>
              <w:t>折疊</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E937DE" w:rsidRPr="006D3D31" w:rsidRDefault="00E937DE" w:rsidP="0072199B">
            <w:pPr>
              <w:jc w:val="center"/>
              <w:rPr>
                <w:rStyle w:val="a6"/>
                <w:rFonts w:eastAsia="標楷體"/>
                <w:b w:val="0"/>
                <w:bCs w:val="0"/>
              </w:rPr>
            </w:pPr>
            <w:proofErr w:type="gramStart"/>
            <w:r>
              <w:rPr>
                <w:rStyle w:val="a6"/>
                <w:rFonts w:eastAsia="標楷體"/>
                <w:b w:val="0"/>
              </w:rPr>
              <w:t>口布</w:t>
            </w:r>
            <w:r w:rsidRPr="006D3D31">
              <w:rPr>
                <w:rStyle w:val="a6"/>
                <w:rFonts w:eastAsia="標楷體"/>
                <w:b w:val="0"/>
              </w:rPr>
              <w:t>摺</w:t>
            </w:r>
            <w:r>
              <w:rPr>
                <w:rStyle w:val="a6"/>
                <w:rFonts w:eastAsia="標楷體" w:hint="eastAsia"/>
                <w:b w:val="0"/>
              </w:rPr>
              <w:t>疊</w:t>
            </w:r>
            <w:proofErr w:type="gramEnd"/>
            <w:r>
              <w:rPr>
                <w:rStyle w:val="a6"/>
                <w:rFonts w:eastAsia="標楷體" w:hint="eastAsia"/>
                <w:b w:val="0"/>
              </w:rPr>
              <w:t>演練</w:t>
            </w:r>
          </w:p>
        </w:tc>
        <w:tc>
          <w:tcPr>
            <w:tcW w:w="1575" w:type="dxa"/>
            <w:vMerge/>
            <w:tcBorders>
              <w:left w:val="single" w:sz="4" w:space="0" w:color="000000"/>
            </w:tcBorders>
            <w:shd w:val="clear" w:color="auto" w:fill="auto"/>
            <w:vAlign w:val="center"/>
          </w:tcPr>
          <w:p w:rsidR="00E937DE" w:rsidRPr="00B056AF" w:rsidRDefault="00E937DE" w:rsidP="0072199B">
            <w:pPr>
              <w:jc w:val="center"/>
              <w:rPr>
                <w:rFonts w:ascii="標楷體" w:eastAsia="標楷體" w:hAnsi="標楷體" w:cs="標楷體"/>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E937DE" w:rsidRPr="00B056AF" w:rsidRDefault="00E937DE" w:rsidP="0072199B">
            <w:pPr>
              <w:snapToGrid w:val="0"/>
              <w:jc w:val="center"/>
              <w:rPr>
                <w:rFonts w:ascii="標楷體" w:eastAsia="標楷體" w:hAnsi="標楷體" w:cs="標楷體"/>
                <w:sz w:val="22"/>
                <w:szCs w:val="22"/>
              </w:rPr>
            </w:pPr>
          </w:p>
        </w:tc>
      </w:tr>
      <w:tr w:rsidR="003F4896" w:rsidRPr="00B056AF" w:rsidTr="0072199B">
        <w:trPr>
          <w:trHeight w:val="108"/>
        </w:trPr>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72199B">
            <w:pPr>
              <w:jc w:val="center"/>
              <w:rPr>
                <w:color w:val="FF0000"/>
              </w:rPr>
            </w:pPr>
            <w:r w:rsidRPr="00E937DE">
              <w:rPr>
                <w:rFonts w:eastAsia="標楷體" w:hint="eastAsia"/>
              </w:rPr>
              <w:t>3</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72199B">
            <w:pPr>
              <w:jc w:val="center"/>
              <w:rPr>
                <w:rFonts w:ascii="標楷體" w:eastAsia="標楷體" w:hAnsi="標楷體" w:cs="標楷體"/>
              </w:rPr>
            </w:pPr>
            <w:r w:rsidRPr="00B056AF">
              <w:t>9/</w:t>
            </w:r>
            <w:r w:rsidRPr="00B056AF">
              <w:rPr>
                <w:rFonts w:hint="eastAsia"/>
              </w:rPr>
              <w:t>22</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snapToGrid w:val="0"/>
              <w:jc w:val="center"/>
              <w:rPr>
                <w:rFonts w:eastAsia="標楷體"/>
              </w:rPr>
            </w:pPr>
            <w:r w:rsidRPr="006D3D31">
              <w:rPr>
                <w:rFonts w:eastAsia="標楷體"/>
              </w:rPr>
              <w:t>廚藝製作</w:t>
            </w:r>
            <w:r w:rsidRPr="006D3D31">
              <w:rPr>
                <w:rFonts w:eastAsia="標楷體"/>
              </w:rPr>
              <w:t>1</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autoSpaceDE w:val="0"/>
              <w:autoSpaceDN w:val="0"/>
              <w:adjustRightInd w:val="0"/>
              <w:jc w:val="center"/>
              <w:rPr>
                <w:rFonts w:eastAsia="標楷體"/>
              </w:rPr>
            </w:pPr>
            <w:r w:rsidRPr="006D3D31">
              <w:rPr>
                <w:rFonts w:eastAsia="標楷體"/>
              </w:rPr>
              <w:t>中餐廚房器具的認識與安全使用方法</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snapToGrid w:val="0"/>
              <w:jc w:val="center"/>
              <w:rPr>
                <w:rFonts w:eastAsia="標楷體"/>
              </w:rPr>
            </w:pPr>
            <w:r w:rsidRPr="006D3D31">
              <w:rPr>
                <w:rFonts w:eastAsia="標楷體"/>
              </w:rPr>
              <w:t>基礎刀工練習</w:t>
            </w:r>
            <w:r w:rsidRPr="006D3D31">
              <w:rPr>
                <w:rFonts w:eastAsia="標楷體"/>
              </w:rPr>
              <w:t>(</w:t>
            </w:r>
            <w:r w:rsidRPr="006D3D31">
              <w:rPr>
                <w:rFonts w:eastAsia="標楷體"/>
              </w:rPr>
              <w:t>紅蘿蔔</w:t>
            </w:r>
            <w:r w:rsidRPr="006D3D31">
              <w:rPr>
                <w:rFonts w:eastAsia="標楷體"/>
              </w:rPr>
              <w:t>)</w:t>
            </w:r>
          </w:p>
        </w:tc>
        <w:tc>
          <w:tcPr>
            <w:tcW w:w="1575" w:type="dxa"/>
            <w:vMerge/>
            <w:tcBorders>
              <w:left w:val="single" w:sz="4" w:space="0" w:color="000000"/>
            </w:tcBorders>
            <w:shd w:val="clear" w:color="auto" w:fill="auto"/>
            <w:vAlign w:val="center"/>
          </w:tcPr>
          <w:p w:rsidR="003F4896" w:rsidRPr="00B056AF" w:rsidRDefault="003F4896" w:rsidP="0072199B">
            <w:pPr>
              <w:jc w:val="center"/>
              <w:rPr>
                <w:rFonts w:ascii="標楷體" w:eastAsia="標楷體" w:hAnsi="標楷體" w:cs="標楷體"/>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3F4896" w:rsidRPr="00B056AF" w:rsidRDefault="003F4896" w:rsidP="0072199B">
            <w:pPr>
              <w:snapToGrid w:val="0"/>
              <w:jc w:val="center"/>
              <w:rPr>
                <w:rFonts w:ascii="標楷體" w:eastAsia="標楷體" w:hAnsi="標楷體" w:cs="標楷體"/>
                <w:sz w:val="22"/>
                <w:szCs w:val="22"/>
              </w:rPr>
            </w:pPr>
          </w:p>
        </w:tc>
      </w:tr>
      <w:tr w:rsidR="003F4896" w:rsidRPr="00B056AF" w:rsidTr="0072199B">
        <w:trPr>
          <w:trHeight w:val="180"/>
        </w:trPr>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72199B">
            <w:pPr>
              <w:jc w:val="center"/>
              <w:rPr>
                <w:color w:val="FF0000"/>
              </w:rPr>
            </w:pPr>
            <w:r w:rsidRPr="00E937DE">
              <w:rPr>
                <w:rFonts w:eastAsia="標楷體" w:hint="eastAsia"/>
              </w:rPr>
              <w:t>4</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72199B">
            <w:pPr>
              <w:jc w:val="center"/>
              <w:rPr>
                <w:rFonts w:ascii="標楷體" w:eastAsia="標楷體" w:hAnsi="標楷體" w:cs="標楷體"/>
              </w:rPr>
            </w:pPr>
            <w:r w:rsidRPr="00B056AF">
              <w:t>9/2</w:t>
            </w:r>
            <w:r w:rsidRPr="00B056AF">
              <w:rPr>
                <w:rFonts w:hint="eastAsia"/>
              </w:rPr>
              <w:t>9</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snapToGrid w:val="0"/>
              <w:jc w:val="center"/>
              <w:rPr>
                <w:rFonts w:eastAsia="標楷體"/>
              </w:rPr>
            </w:pPr>
            <w:r w:rsidRPr="006D3D31">
              <w:rPr>
                <w:rFonts w:eastAsia="標楷體"/>
              </w:rPr>
              <w:t>廚藝製作</w:t>
            </w:r>
            <w:r w:rsidRPr="006D3D31">
              <w:rPr>
                <w:rFonts w:eastAsia="標楷體"/>
              </w:rPr>
              <w:t>2</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snapToGrid w:val="0"/>
              <w:jc w:val="center"/>
              <w:rPr>
                <w:rFonts w:eastAsia="標楷體"/>
              </w:rPr>
            </w:pPr>
            <w:r w:rsidRPr="006D3D31">
              <w:rPr>
                <w:rFonts w:eastAsia="標楷體"/>
              </w:rPr>
              <w:t>中餐廚房器具的認識與安全使用方法</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Default="003F4896" w:rsidP="0072199B">
            <w:pPr>
              <w:snapToGrid w:val="0"/>
              <w:jc w:val="center"/>
              <w:rPr>
                <w:rFonts w:eastAsia="標楷體"/>
              </w:rPr>
            </w:pPr>
            <w:r w:rsidRPr="006D3D31">
              <w:rPr>
                <w:rFonts w:eastAsia="標楷體"/>
              </w:rPr>
              <w:t>基礎刀工練習</w:t>
            </w:r>
            <w:r w:rsidRPr="006D3D31">
              <w:rPr>
                <w:rFonts w:eastAsia="標楷體"/>
              </w:rPr>
              <w:t>(</w:t>
            </w:r>
            <w:r w:rsidRPr="006D3D31">
              <w:rPr>
                <w:rFonts w:eastAsia="標楷體"/>
              </w:rPr>
              <w:t>紅蘿蔔</w:t>
            </w:r>
            <w:r w:rsidRPr="006D3D31">
              <w:rPr>
                <w:rFonts w:eastAsia="標楷體"/>
              </w:rPr>
              <w:t>)</w:t>
            </w:r>
          </w:p>
          <w:p w:rsidR="003F4896" w:rsidRPr="006D3D31" w:rsidRDefault="003F4896" w:rsidP="0072199B">
            <w:pPr>
              <w:snapToGrid w:val="0"/>
              <w:jc w:val="center"/>
              <w:rPr>
                <w:rFonts w:eastAsia="標楷體"/>
              </w:rPr>
            </w:pPr>
            <w:r w:rsidRPr="006D3D31">
              <w:rPr>
                <w:rFonts w:eastAsia="標楷體"/>
              </w:rPr>
              <w:t>(</w:t>
            </w:r>
            <w:r w:rsidRPr="006D3D31">
              <w:rPr>
                <w:rFonts w:eastAsia="標楷體"/>
                <w:sz w:val="14"/>
                <w:szCs w:val="14"/>
              </w:rPr>
              <w:t>第</w:t>
            </w:r>
            <w:r w:rsidRPr="006D3D31">
              <w:rPr>
                <w:rFonts w:eastAsia="標楷體"/>
                <w:sz w:val="14"/>
                <w:szCs w:val="14"/>
              </w:rPr>
              <w:t>1</w:t>
            </w:r>
            <w:r w:rsidRPr="006D3D31">
              <w:rPr>
                <w:rFonts w:eastAsia="標楷體"/>
                <w:sz w:val="14"/>
                <w:szCs w:val="14"/>
              </w:rPr>
              <w:t>次校內技藝競賽</w:t>
            </w:r>
            <w:r w:rsidRPr="006D3D31">
              <w:rPr>
                <w:rFonts w:eastAsia="標楷體"/>
                <w:sz w:val="14"/>
                <w:szCs w:val="14"/>
              </w:rPr>
              <w:t>)</w:t>
            </w:r>
          </w:p>
        </w:tc>
        <w:tc>
          <w:tcPr>
            <w:tcW w:w="1575" w:type="dxa"/>
            <w:vMerge/>
            <w:tcBorders>
              <w:left w:val="single" w:sz="4" w:space="0" w:color="000000"/>
            </w:tcBorders>
            <w:shd w:val="clear" w:color="auto" w:fill="auto"/>
            <w:vAlign w:val="center"/>
          </w:tcPr>
          <w:p w:rsidR="003F4896" w:rsidRPr="00B056AF" w:rsidRDefault="003F4896" w:rsidP="0072199B">
            <w:pPr>
              <w:jc w:val="center"/>
              <w:rPr>
                <w:rFonts w:ascii="標楷體" w:eastAsia="標楷體" w:hAnsi="標楷體" w:cs="標楷體"/>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3F4896" w:rsidRPr="00B056AF" w:rsidRDefault="003F4896" w:rsidP="0072199B">
            <w:pPr>
              <w:snapToGrid w:val="0"/>
              <w:jc w:val="center"/>
              <w:rPr>
                <w:rFonts w:ascii="標楷體" w:eastAsia="標楷體" w:hAnsi="標楷體" w:cs="標楷體"/>
                <w:sz w:val="22"/>
                <w:szCs w:val="22"/>
              </w:rPr>
            </w:pPr>
          </w:p>
        </w:tc>
      </w:tr>
      <w:tr w:rsidR="003F4896"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72199B">
            <w:pPr>
              <w:jc w:val="center"/>
              <w:rPr>
                <w:color w:val="FF0000"/>
              </w:rPr>
            </w:pPr>
            <w:r w:rsidRPr="00E937DE">
              <w:rPr>
                <w:rFonts w:eastAsia="標楷體" w:hint="eastAsia"/>
              </w:rPr>
              <w:t>5</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72199B">
            <w:pPr>
              <w:jc w:val="center"/>
              <w:rPr>
                <w:rFonts w:ascii="標楷體" w:eastAsia="標楷體" w:hAnsi="標楷體" w:cs="標楷體"/>
              </w:rPr>
            </w:pPr>
            <w:r w:rsidRPr="00B056AF">
              <w:rPr>
                <w:rFonts w:hint="eastAsia"/>
              </w:rPr>
              <w:t>10/6</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snapToGrid w:val="0"/>
              <w:jc w:val="center"/>
              <w:rPr>
                <w:rFonts w:eastAsia="標楷體"/>
              </w:rPr>
            </w:pPr>
            <w:r w:rsidRPr="006D3D31">
              <w:rPr>
                <w:rFonts w:eastAsia="標楷體"/>
              </w:rPr>
              <w:t>廚藝製作</w:t>
            </w:r>
            <w:r w:rsidRPr="006D3D31">
              <w:rPr>
                <w:rFonts w:eastAsia="標楷體"/>
              </w:rPr>
              <w:t>3</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Default="003F4896" w:rsidP="0072199B">
            <w:pPr>
              <w:suppressAutoHyphens/>
              <w:ind w:left="192" w:hangingChars="80" w:hanging="192"/>
              <w:jc w:val="center"/>
              <w:rPr>
                <w:rStyle w:val="a6"/>
                <w:rFonts w:eastAsia="標楷體"/>
                <w:b w:val="0"/>
                <w:bCs w:val="0"/>
              </w:rPr>
            </w:pPr>
            <w:r w:rsidRPr="006D3D31">
              <w:rPr>
                <w:rStyle w:val="a6"/>
                <w:rFonts w:eastAsia="標楷體"/>
                <w:b w:val="0"/>
                <w:bCs w:val="0"/>
              </w:rPr>
              <w:t>中餐基本烹調法</w:t>
            </w:r>
          </w:p>
          <w:p w:rsidR="003F4896" w:rsidRPr="006D3D31" w:rsidRDefault="003F4896" w:rsidP="0072199B">
            <w:pPr>
              <w:suppressAutoHyphens/>
              <w:ind w:left="192" w:hangingChars="80" w:hanging="192"/>
              <w:jc w:val="center"/>
              <w:rPr>
                <w:rStyle w:val="a6"/>
                <w:rFonts w:eastAsia="標楷體"/>
                <w:b w:val="0"/>
                <w:bCs w:val="0"/>
              </w:rPr>
            </w:pPr>
            <w:r w:rsidRPr="006D3D31">
              <w:rPr>
                <w:rStyle w:val="a6"/>
                <w:rFonts w:eastAsia="標楷體"/>
                <w:b w:val="0"/>
                <w:bCs w:val="0"/>
              </w:rPr>
              <w:t>實習</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jc w:val="center"/>
              <w:rPr>
                <w:rStyle w:val="a6"/>
                <w:rFonts w:eastAsia="標楷體"/>
                <w:b w:val="0"/>
                <w:bCs w:val="0"/>
              </w:rPr>
            </w:pPr>
            <w:r w:rsidRPr="00353C26">
              <w:rPr>
                <w:rStyle w:val="a6"/>
                <w:rFonts w:ascii="標楷體" w:eastAsia="標楷體" w:hAnsi="標楷體" w:hint="eastAsia"/>
                <w:b w:val="0"/>
                <w:szCs w:val="24"/>
              </w:rPr>
              <w:t>什錦蛋炒飯</w:t>
            </w:r>
          </w:p>
        </w:tc>
        <w:tc>
          <w:tcPr>
            <w:tcW w:w="1575" w:type="dxa"/>
            <w:vMerge/>
            <w:tcBorders>
              <w:left w:val="single" w:sz="4" w:space="0" w:color="000000"/>
            </w:tcBorders>
            <w:shd w:val="clear" w:color="auto" w:fill="auto"/>
            <w:vAlign w:val="center"/>
          </w:tcPr>
          <w:p w:rsidR="003F4896" w:rsidRPr="00B056AF" w:rsidRDefault="003F4896" w:rsidP="0072199B">
            <w:pPr>
              <w:jc w:val="center"/>
              <w:rPr>
                <w:rFonts w:ascii="標楷體" w:eastAsia="標楷體" w:hAnsi="標楷體" w:cs="標楷體"/>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3F4896" w:rsidRPr="00B056AF" w:rsidRDefault="003F4896" w:rsidP="0072199B">
            <w:pPr>
              <w:jc w:val="center"/>
              <w:rPr>
                <w:rFonts w:ascii="標楷體" w:eastAsia="標楷體" w:hAnsi="標楷體" w:cs="標楷體"/>
                <w:sz w:val="22"/>
                <w:szCs w:val="22"/>
              </w:rPr>
            </w:pPr>
          </w:p>
        </w:tc>
      </w:tr>
      <w:tr w:rsidR="003F4896"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72199B">
            <w:pPr>
              <w:jc w:val="center"/>
              <w:rPr>
                <w:color w:val="FF0000"/>
              </w:rPr>
            </w:pPr>
            <w:r w:rsidRPr="00E937DE">
              <w:rPr>
                <w:rFonts w:eastAsia="標楷體" w:hint="eastAsia"/>
                <w:bCs/>
              </w:rPr>
              <w:t>6</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72199B">
            <w:pPr>
              <w:jc w:val="center"/>
              <w:rPr>
                <w:rFonts w:ascii="標楷體" w:eastAsia="標楷體" w:hAnsi="標楷體" w:cs="標楷體"/>
              </w:rPr>
            </w:pPr>
            <w:r w:rsidRPr="00B056AF">
              <w:t>10/</w:t>
            </w:r>
            <w:r w:rsidRPr="00B056AF">
              <w:rPr>
                <w:rFonts w:hint="eastAsia"/>
              </w:rPr>
              <w:t>13</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snapToGrid w:val="0"/>
              <w:jc w:val="center"/>
              <w:rPr>
                <w:rFonts w:eastAsia="標楷體"/>
              </w:rPr>
            </w:pPr>
            <w:r w:rsidRPr="006D3D31">
              <w:rPr>
                <w:rFonts w:eastAsia="標楷體"/>
              </w:rPr>
              <w:t>廚藝製作</w:t>
            </w:r>
            <w:r w:rsidRPr="006D3D31">
              <w:rPr>
                <w:rFonts w:eastAsia="標楷體"/>
              </w:rPr>
              <w:t>4</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Default="003F4896" w:rsidP="0072199B">
            <w:pPr>
              <w:suppressAutoHyphens/>
              <w:ind w:left="192" w:hangingChars="80" w:hanging="192"/>
              <w:jc w:val="center"/>
              <w:rPr>
                <w:rStyle w:val="a6"/>
                <w:rFonts w:eastAsia="標楷體"/>
                <w:b w:val="0"/>
                <w:bCs w:val="0"/>
              </w:rPr>
            </w:pPr>
            <w:r w:rsidRPr="006D3D31">
              <w:rPr>
                <w:rStyle w:val="a6"/>
                <w:rFonts w:eastAsia="標楷體"/>
                <w:b w:val="0"/>
                <w:bCs w:val="0"/>
              </w:rPr>
              <w:t>中餐基本烹調法</w:t>
            </w:r>
          </w:p>
          <w:p w:rsidR="003F4896" w:rsidRPr="006D3D31" w:rsidRDefault="003F4896" w:rsidP="0072199B">
            <w:pPr>
              <w:suppressAutoHyphens/>
              <w:ind w:left="192" w:hangingChars="80" w:hanging="192"/>
              <w:jc w:val="center"/>
              <w:rPr>
                <w:rStyle w:val="a6"/>
              </w:rPr>
            </w:pPr>
            <w:r w:rsidRPr="006D3D31">
              <w:rPr>
                <w:rStyle w:val="a6"/>
                <w:rFonts w:eastAsia="標楷體"/>
                <w:b w:val="0"/>
                <w:bCs w:val="0"/>
              </w:rPr>
              <w:t>實習</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suppressAutoHyphens/>
              <w:snapToGrid w:val="0"/>
              <w:jc w:val="center"/>
              <w:rPr>
                <w:rFonts w:eastAsia="標楷體"/>
                <w:szCs w:val="24"/>
                <w:lang w:eastAsia="ar-SA"/>
              </w:rPr>
            </w:pPr>
            <w:r w:rsidRPr="006D3D31">
              <w:rPr>
                <w:rFonts w:eastAsia="標楷體"/>
              </w:rPr>
              <w:t>什錦炒麵</w:t>
            </w:r>
          </w:p>
        </w:tc>
        <w:tc>
          <w:tcPr>
            <w:tcW w:w="1575" w:type="dxa"/>
            <w:vMerge/>
            <w:tcBorders>
              <w:left w:val="single" w:sz="4" w:space="0" w:color="000000"/>
            </w:tcBorders>
            <w:shd w:val="clear" w:color="auto" w:fill="auto"/>
            <w:vAlign w:val="center"/>
          </w:tcPr>
          <w:p w:rsidR="003F4896" w:rsidRPr="00B056AF" w:rsidRDefault="003F4896" w:rsidP="0072199B">
            <w:pPr>
              <w:jc w:val="center"/>
              <w:rPr>
                <w:rFonts w:ascii="標楷體" w:eastAsia="標楷體" w:hAnsi="標楷體" w:cs="標楷體"/>
                <w:b/>
                <w:bCs/>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tcPr>
          <w:p w:rsidR="003F4896" w:rsidRPr="00B056AF" w:rsidRDefault="00AD5246" w:rsidP="0072199B">
            <w:pPr>
              <w:snapToGrid w:val="0"/>
              <w:jc w:val="center"/>
              <w:rPr>
                <w:rFonts w:ascii="標楷體" w:eastAsia="標楷體" w:hAnsi="標楷體" w:cs="標楷體"/>
                <w:sz w:val="22"/>
                <w:szCs w:val="22"/>
              </w:rPr>
            </w:pPr>
            <w:r w:rsidRPr="00AD5246">
              <w:rPr>
                <w:rFonts w:ascii="標楷體" w:eastAsia="標楷體" w:hAnsi="標楷體" w:cs="標楷體"/>
                <w:color w:val="FF0000"/>
                <w:sz w:val="22"/>
                <w:szCs w:val="22"/>
              </w:rPr>
              <w:t>第一次</w:t>
            </w:r>
            <w:r w:rsidR="002F67B6">
              <w:rPr>
                <w:rFonts w:ascii="標楷體" w:eastAsia="標楷體" w:hAnsi="標楷體" w:cs="標楷體" w:hint="eastAsia"/>
                <w:color w:val="FF0000"/>
                <w:sz w:val="22"/>
                <w:szCs w:val="22"/>
              </w:rPr>
              <w:t>段考</w:t>
            </w:r>
          </w:p>
        </w:tc>
      </w:tr>
      <w:tr w:rsidR="003F4896"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72199B">
            <w:pPr>
              <w:jc w:val="center"/>
              <w:rPr>
                <w:color w:val="FF0000"/>
              </w:rPr>
            </w:pPr>
            <w:r w:rsidRPr="00E937DE">
              <w:rPr>
                <w:rFonts w:eastAsia="標楷體" w:hint="eastAsia"/>
                <w:bCs/>
              </w:rPr>
              <w:t>7</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72199B">
            <w:pPr>
              <w:jc w:val="center"/>
              <w:rPr>
                <w:rFonts w:ascii="標楷體" w:eastAsia="標楷體" w:hAnsi="標楷體" w:cs="標楷體"/>
              </w:rPr>
            </w:pPr>
            <w:r w:rsidRPr="00B056AF">
              <w:t>10/</w:t>
            </w:r>
            <w:r w:rsidRPr="00B056AF">
              <w:rPr>
                <w:rFonts w:hint="eastAsia"/>
              </w:rPr>
              <w:t>20</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snapToGrid w:val="0"/>
              <w:jc w:val="center"/>
              <w:rPr>
                <w:rFonts w:eastAsia="標楷體"/>
              </w:rPr>
            </w:pPr>
            <w:r w:rsidRPr="006D3D31">
              <w:rPr>
                <w:rFonts w:eastAsia="標楷體"/>
              </w:rPr>
              <w:t>廚藝製作</w:t>
            </w:r>
            <w:r w:rsidRPr="006D3D31">
              <w:rPr>
                <w:rFonts w:eastAsia="標楷體"/>
              </w:rPr>
              <w:t>5</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EA1554" w:rsidRDefault="003F4896" w:rsidP="0072199B">
            <w:pPr>
              <w:jc w:val="center"/>
              <w:rPr>
                <w:rStyle w:val="a6"/>
                <w:rFonts w:eastAsia="標楷體"/>
                <w:b w:val="0"/>
                <w:bCs w:val="0"/>
                <w:color w:val="FF0000"/>
              </w:rPr>
            </w:pPr>
            <w:r w:rsidRPr="006D3D31">
              <w:rPr>
                <w:rStyle w:val="a6"/>
                <w:rFonts w:eastAsia="標楷體"/>
                <w:b w:val="0"/>
                <w:bCs w:val="0"/>
              </w:rPr>
              <w:t>中餐基本烹調法實習</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jc w:val="center"/>
              <w:rPr>
                <w:rStyle w:val="a6"/>
                <w:rFonts w:eastAsia="標楷體"/>
                <w:b w:val="0"/>
                <w:bCs w:val="0"/>
              </w:rPr>
            </w:pPr>
            <w:r>
              <w:rPr>
                <w:rStyle w:val="a6"/>
                <w:rFonts w:eastAsia="標楷體" w:hint="eastAsia"/>
                <w:b w:val="0"/>
                <w:bCs w:val="0"/>
              </w:rPr>
              <w:t>燒</w:t>
            </w:r>
            <w:r w:rsidRPr="006D3D31">
              <w:rPr>
                <w:rStyle w:val="a6"/>
                <w:rFonts w:eastAsia="標楷體"/>
                <w:b w:val="0"/>
                <w:bCs w:val="0"/>
              </w:rPr>
              <w:t>-</w:t>
            </w:r>
          </w:p>
          <w:p w:rsidR="003F4896" w:rsidRPr="00EA1554" w:rsidRDefault="003F4896" w:rsidP="0072199B">
            <w:pPr>
              <w:jc w:val="center"/>
              <w:rPr>
                <w:rStyle w:val="a6"/>
                <w:rFonts w:eastAsia="標楷體"/>
                <w:b w:val="0"/>
                <w:bCs w:val="0"/>
                <w:color w:val="FF0000"/>
              </w:rPr>
            </w:pPr>
            <w:r>
              <w:rPr>
                <w:rStyle w:val="a6"/>
                <w:rFonts w:eastAsia="標楷體" w:hint="eastAsia"/>
                <w:b w:val="0"/>
                <w:bCs w:val="0"/>
              </w:rPr>
              <w:t>紅燒魚</w:t>
            </w:r>
          </w:p>
        </w:tc>
        <w:tc>
          <w:tcPr>
            <w:tcW w:w="1575" w:type="dxa"/>
            <w:vMerge/>
            <w:tcBorders>
              <w:left w:val="single" w:sz="4" w:space="0" w:color="000000"/>
            </w:tcBorders>
            <w:shd w:val="clear" w:color="auto" w:fill="auto"/>
            <w:vAlign w:val="center"/>
          </w:tcPr>
          <w:p w:rsidR="003F4896" w:rsidRPr="00B056AF" w:rsidRDefault="003F4896" w:rsidP="0072199B">
            <w:pPr>
              <w:jc w:val="center"/>
              <w:rPr>
                <w:rFonts w:ascii="標楷體" w:eastAsia="標楷體" w:hAnsi="標楷體" w:cs="標楷體"/>
                <w:b/>
                <w:bCs/>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896" w:rsidRPr="00EA1554" w:rsidRDefault="003F4896" w:rsidP="0072199B">
            <w:pPr>
              <w:jc w:val="center"/>
              <w:rPr>
                <w:rFonts w:ascii="標楷體" w:eastAsia="標楷體" w:hAnsi="標楷體" w:cs="標楷體"/>
                <w:color w:val="FF0000"/>
                <w:sz w:val="22"/>
                <w:szCs w:val="22"/>
              </w:rPr>
            </w:pPr>
          </w:p>
        </w:tc>
      </w:tr>
      <w:tr w:rsidR="003F4896"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72199B">
            <w:pPr>
              <w:jc w:val="center"/>
              <w:rPr>
                <w:color w:val="FF0000"/>
              </w:rPr>
            </w:pPr>
            <w:r w:rsidRPr="00E937DE">
              <w:rPr>
                <w:rFonts w:eastAsia="標楷體" w:hint="eastAsia"/>
                <w:bCs/>
              </w:rPr>
              <w:t>8</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72199B">
            <w:pPr>
              <w:jc w:val="center"/>
              <w:rPr>
                <w:rFonts w:ascii="標楷體" w:eastAsia="標楷體" w:hAnsi="標楷體" w:cs="標楷體"/>
              </w:rPr>
            </w:pPr>
            <w:r w:rsidRPr="00B056AF">
              <w:t>10/</w:t>
            </w:r>
            <w:r w:rsidRPr="00B056AF">
              <w:rPr>
                <w:rFonts w:hint="eastAsia"/>
              </w:rPr>
              <w:t>27</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snapToGrid w:val="0"/>
              <w:jc w:val="center"/>
              <w:rPr>
                <w:rFonts w:eastAsia="標楷體"/>
              </w:rPr>
            </w:pPr>
            <w:r w:rsidRPr="006D3D31">
              <w:rPr>
                <w:rFonts w:eastAsia="標楷體"/>
              </w:rPr>
              <w:t>廚藝製作</w:t>
            </w:r>
            <w:r w:rsidRPr="006D3D31">
              <w:rPr>
                <w:rFonts w:eastAsia="標楷體"/>
              </w:rPr>
              <w:t>6</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suppressAutoHyphens/>
              <w:ind w:left="192" w:hangingChars="80" w:hanging="192"/>
              <w:jc w:val="center"/>
              <w:rPr>
                <w:rStyle w:val="a6"/>
                <w:rFonts w:eastAsia="標楷體"/>
                <w:b w:val="0"/>
                <w:bCs w:val="0"/>
              </w:rPr>
            </w:pPr>
            <w:r w:rsidRPr="006D3D31">
              <w:rPr>
                <w:rStyle w:val="a6"/>
                <w:rFonts w:eastAsia="標楷體"/>
                <w:b w:val="0"/>
                <w:bCs w:val="0"/>
              </w:rPr>
              <w:t>臺灣小吃實習</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suppressAutoHyphens/>
              <w:jc w:val="center"/>
              <w:rPr>
                <w:rStyle w:val="a6"/>
                <w:rFonts w:eastAsia="標楷體"/>
                <w:b w:val="0"/>
                <w:bCs w:val="0"/>
              </w:rPr>
            </w:pPr>
            <w:r w:rsidRPr="006D3D31">
              <w:rPr>
                <w:rStyle w:val="a6"/>
                <w:rFonts w:eastAsia="標楷體"/>
                <w:b w:val="0"/>
                <w:bCs w:val="0"/>
              </w:rPr>
              <w:t>水餃</w:t>
            </w:r>
          </w:p>
        </w:tc>
        <w:tc>
          <w:tcPr>
            <w:tcW w:w="1575" w:type="dxa"/>
            <w:vMerge/>
            <w:tcBorders>
              <w:left w:val="single" w:sz="4" w:space="0" w:color="000000"/>
            </w:tcBorders>
            <w:shd w:val="clear" w:color="auto" w:fill="auto"/>
            <w:vAlign w:val="center"/>
          </w:tcPr>
          <w:p w:rsidR="003F4896" w:rsidRPr="00B056AF" w:rsidRDefault="003F4896" w:rsidP="0072199B">
            <w:pPr>
              <w:jc w:val="center"/>
              <w:rPr>
                <w:rFonts w:ascii="標楷體" w:eastAsia="標楷體" w:hAnsi="標楷體" w:cs="標楷體"/>
                <w:b/>
                <w:bCs/>
              </w:rPr>
            </w:pP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4896" w:rsidRPr="00EA1554" w:rsidRDefault="003F4896" w:rsidP="0072199B">
            <w:pPr>
              <w:snapToGrid w:val="0"/>
              <w:jc w:val="center"/>
              <w:rPr>
                <w:rFonts w:ascii="標楷體" w:eastAsia="標楷體" w:hAnsi="標楷體" w:cs="標楷體"/>
                <w:color w:val="FF0000"/>
                <w:sz w:val="22"/>
                <w:szCs w:val="22"/>
              </w:rPr>
            </w:pPr>
          </w:p>
        </w:tc>
      </w:tr>
      <w:tr w:rsidR="003F4896"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72199B">
            <w:pPr>
              <w:jc w:val="center"/>
              <w:rPr>
                <w:color w:val="FF0000"/>
              </w:rPr>
            </w:pPr>
            <w:r w:rsidRPr="00E937DE">
              <w:rPr>
                <w:rFonts w:eastAsia="標楷體" w:hint="eastAsia"/>
              </w:rPr>
              <w:t>9</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72199B">
            <w:pPr>
              <w:jc w:val="center"/>
              <w:rPr>
                <w:rFonts w:ascii="標楷體" w:eastAsia="標楷體" w:hAnsi="標楷體" w:cs="標楷體"/>
              </w:rPr>
            </w:pPr>
            <w:r w:rsidRPr="00B056AF">
              <w:rPr>
                <w:rFonts w:hint="eastAsia"/>
              </w:rPr>
              <w:t>11/3</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snapToGrid w:val="0"/>
              <w:jc w:val="center"/>
              <w:rPr>
                <w:rFonts w:eastAsia="標楷體"/>
              </w:rPr>
            </w:pPr>
            <w:r w:rsidRPr="006D3D31">
              <w:rPr>
                <w:rFonts w:eastAsia="標楷體"/>
              </w:rPr>
              <w:t>廚藝製作</w:t>
            </w:r>
            <w:r w:rsidRPr="006D3D31">
              <w:rPr>
                <w:rFonts w:eastAsia="標楷體"/>
              </w:rPr>
              <w:t>7</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suppressAutoHyphens/>
              <w:ind w:left="192" w:hangingChars="80" w:hanging="192"/>
              <w:jc w:val="center"/>
              <w:rPr>
                <w:rStyle w:val="a6"/>
              </w:rPr>
            </w:pPr>
            <w:r w:rsidRPr="006D3D31">
              <w:rPr>
                <w:rStyle w:val="a6"/>
                <w:rFonts w:eastAsia="標楷體"/>
                <w:b w:val="0"/>
                <w:bCs w:val="0"/>
              </w:rPr>
              <w:t>臺灣</w:t>
            </w:r>
            <w:r w:rsidRPr="006D3D31">
              <w:rPr>
                <w:rFonts w:eastAsia="標楷體"/>
              </w:rPr>
              <w:t>小吃實習</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suppressAutoHyphens/>
              <w:ind w:left="192" w:hangingChars="80" w:hanging="192"/>
              <w:jc w:val="center"/>
              <w:rPr>
                <w:rFonts w:eastAsia="標楷體"/>
                <w:szCs w:val="24"/>
                <w:lang w:eastAsia="ar-SA"/>
              </w:rPr>
            </w:pPr>
            <w:proofErr w:type="gramStart"/>
            <w:r w:rsidRPr="006D3D31">
              <w:rPr>
                <w:rFonts w:eastAsia="標楷體"/>
              </w:rPr>
              <w:t>蔥</w:t>
            </w:r>
            <w:proofErr w:type="gramEnd"/>
            <w:r w:rsidRPr="006D3D31">
              <w:rPr>
                <w:rFonts w:eastAsia="標楷體"/>
              </w:rPr>
              <w:t>油餅</w:t>
            </w:r>
          </w:p>
        </w:tc>
        <w:tc>
          <w:tcPr>
            <w:tcW w:w="1575" w:type="dxa"/>
            <w:vMerge/>
            <w:tcBorders>
              <w:left w:val="single" w:sz="4" w:space="0" w:color="000000"/>
            </w:tcBorders>
            <w:shd w:val="clear" w:color="auto" w:fill="auto"/>
            <w:vAlign w:val="center"/>
          </w:tcPr>
          <w:p w:rsidR="003F4896" w:rsidRPr="00B056AF" w:rsidRDefault="003F4896" w:rsidP="0072199B">
            <w:pPr>
              <w:jc w:val="center"/>
              <w:rPr>
                <w:rFonts w:ascii="標楷體" w:eastAsia="標楷體" w:hAnsi="標楷體" w:cs="標楷體"/>
              </w:rPr>
            </w:pPr>
          </w:p>
        </w:tc>
        <w:tc>
          <w:tcPr>
            <w:tcW w:w="1744" w:type="dxa"/>
            <w:tcBorders>
              <w:top w:val="single" w:sz="4" w:space="0" w:color="000000"/>
              <w:left w:val="single" w:sz="4" w:space="0" w:color="000000"/>
              <w:bottom w:val="single" w:sz="4" w:space="0" w:color="000000"/>
              <w:right w:val="single" w:sz="4" w:space="0" w:color="000000"/>
            </w:tcBorders>
            <w:vAlign w:val="center"/>
          </w:tcPr>
          <w:p w:rsidR="003F4896" w:rsidRPr="00EA1554" w:rsidRDefault="003F4896" w:rsidP="0072199B">
            <w:pPr>
              <w:snapToGrid w:val="0"/>
              <w:jc w:val="center"/>
              <w:rPr>
                <w:rFonts w:ascii="標楷體" w:eastAsia="標楷體" w:hAnsi="標楷體" w:cs="標楷體"/>
                <w:color w:val="FF0000"/>
                <w:sz w:val="22"/>
                <w:szCs w:val="22"/>
              </w:rPr>
            </w:pPr>
          </w:p>
        </w:tc>
      </w:tr>
      <w:tr w:rsidR="003F4896"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72199B">
            <w:pPr>
              <w:jc w:val="center"/>
            </w:pPr>
            <w:r w:rsidRPr="00E937DE">
              <w:rPr>
                <w:rFonts w:eastAsia="標楷體"/>
              </w:rPr>
              <w:t>1</w:t>
            </w:r>
            <w:r w:rsidRPr="00E937DE">
              <w:rPr>
                <w:rFonts w:eastAsia="標楷體" w:hint="eastAsia"/>
              </w:rPr>
              <w:t>0</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72199B">
            <w:pPr>
              <w:jc w:val="center"/>
              <w:rPr>
                <w:rFonts w:ascii="標楷體" w:eastAsia="標楷體" w:hAnsi="標楷體" w:cs="標楷體"/>
              </w:rPr>
            </w:pPr>
            <w:r w:rsidRPr="00B056AF">
              <w:t>11/</w:t>
            </w:r>
            <w:r w:rsidRPr="00B056AF">
              <w:rPr>
                <w:rFonts w:hint="eastAsia"/>
              </w:rPr>
              <w:t>10</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snapToGrid w:val="0"/>
              <w:jc w:val="center"/>
              <w:rPr>
                <w:rFonts w:eastAsia="標楷體"/>
              </w:rPr>
            </w:pPr>
            <w:r w:rsidRPr="006D3D31">
              <w:rPr>
                <w:rFonts w:eastAsia="標楷體"/>
              </w:rPr>
              <w:t>廚藝製作</w:t>
            </w:r>
            <w:r w:rsidRPr="006D3D31">
              <w:rPr>
                <w:rFonts w:eastAsia="標楷體"/>
              </w:rPr>
              <w:t>8</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3F4896" w:rsidRDefault="003F4896" w:rsidP="0072199B">
            <w:pPr>
              <w:snapToGrid w:val="0"/>
              <w:spacing w:line="240" w:lineRule="exact"/>
              <w:ind w:firstLineChars="10" w:firstLine="24"/>
              <w:jc w:val="center"/>
              <w:rPr>
                <w:rStyle w:val="a6"/>
                <w:rFonts w:eastAsia="標楷體"/>
                <w:b w:val="0"/>
                <w:bCs w:val="0"/>
              </w:rPr>
            </w:pPr>
            <w:r w:rsidRPr="003F4896">
              <w:rPr>
                <w:rStyle w:val="a6"/>
                <w:rFonts w:eastAsia="標楷體"/>
                <w:b w:val="0"/>
                <w:bCs w:val="0"/>
              </w:rPr>
              <w:t>西餐食材的認識與烹調法介紹</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3F4896" w:rsidRDefault="003F4896" w:rsidP="0072199B">
            <w:pPr>
              <w:suppressAutoHyphens/>
              <w:snapToGrid w:val="0"/>
              <w:jc w:val="center"/>
              <w:rPr>
                <w:rFonts w:eastAsia="標楷體"/>
                <w:szCs w:val="24"/>
                <w:lang w:eastAsia="ar-SA"/>
              </w:rPr>
            </w:pPr>
            <w:r w:rsidRPr="003F4896">
              <w:rPr>
                <w:rStyle w:val="a6"/>
                <w:rFonts w:eastAsia="標楷體" w:hint="eastAsia"/>
                <w:b w:val="0"/>
                <w:bCs w:val="0"/>
              </w:rPr>
              <w:t>法國吐司</w:t>
            </w:r>
          </w:p>
        </w:tc>
        <w:tc>
          <w:tcPr>
            <w:tcW w:w="1575" w:type="dxa"/>
            <w:vMerge/>
            <w:tcBorders>
              <w:left w:val="single" w:sz="4" w:space="0" w:color="000000"/>
            </w:tcBorders>
            <w:shd w:val="clear" w:color="auto" w:fill="auto"/>
            <w:vAlign w:val="center"/>
          </w:tcPr>
          <w:p w:rsidR="003F4896" w:rsidRPr="00B056AF" w:rsidRDefault="003F4896" w:rsidP="0072199B">
            <w:pPr>
              <w:jc w:val="center"/>
              <w:rPr>
                <w:rFonts w:ascii="標楷體" w:eastAsia="標楷體" w:hAnsi="標楷體" w:cs="標楷體"/>
              </w:rPr>
            </w:pPr>
          </w:p>
        </w:tc>
        <w:tc>
          <w:tcPr>
            <w:tcW w:w="1744" w:type="dxa"/>
            <w:tcBorders>
              <w:top w:val="single" w:sz="4" w:space="0" w:color="000000"/>
              <w:left w:val="single" w:sz="4" w:space="0" w:color="000000"/>
              <w:bottom w:val="single" w:sz="4" w:space="0" w:color="000000"/>
              <w:right w:val="single" w:sz="4" w:space="0" w:color="000000"/>
            </w:tcBorders>
            <w:vAlign w:val="center"/>
          </w:tcPr>
          <w:p w:rsidR="003F4896" w:rsidRPr="00EA1554" w:rsidRDefault="003F4896" w:rsidP="0072199B">
            <w:pPr>
              <w:snapToGrid w:val="0"/>
              <w:jc w:val="center"/>
              <w:rPr>
                <w:rFonts w:ascii="標楷體" w:eastAsia="標楷體" w:hAnsi="標楷體" w:cs="標楷體"/>
                <w:color w:val="FF0000"/>
                <w:sz w:val="22"/>
                <w:szCs w:val="22"/>
              </w:rPr>
            </w:pPr>
          </w:p>
        </w:tc>
      </w:tr>
      <w:tr w:rsidR="003F4896"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72199B">
            <w:pPr>
              <w:jc w:val="center"/>
            </w:pPr>
            <w:r w:rsidRPr="00E937DE">
              <w:rPr>
                <w:rFonts w:eastAsia="標楷體"/>
                <w:bCs/>
              </w:rPr>
              <w:t>1</w:t>
            </w:r>
            <w:r w:rsidRPr="00E937DE">
              <w:rPr>
                <w:rFonts w:eastAsia="標楷體" w:hint="eastAsia"/>
                <w:bCs/>
              </w:rPr>
              <w:t>1</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72199B">
            <w:pPr>
              <w:jc w:val="center"/>
              <w:rPr>
                <w:rFonts w:ascii="標楷體" w:eastAsia="標楷體" w:hAnsi="標楷體" w:cs="標楷體"/>
              </w:rPr>
            </w:pPr>
            <w:r w:rsidRPr="00B056AF">
              <w:t>11/</w:t>
            </w:r>
            <w:r w:rsidRPr="00B056AF">
              <w:rPr>
                <w:rFonts w:hint="eastAsia"/>
              </w:rPr>
              <w:t>17</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247108" w:rsidRDefault="003F4896" w:rsidP="0072199B">
            <w:pPr>
              <w:snapToGrid w:val="0"/>
              <w:jc w:val="center"/>
              <w:rPr>
                <w:rStyle w:val="a6"/>
                <w:rFonts w:ascii="標楷體" w:eastAsia="標楷體" w:hAnsi="標楷體"/>
                <w:b w:val="0"/>
                <w:bCs w:val="0"/>
              </w:rPr>
            </w:pPr>
            <w:r w:rsidRPr="00247108">
              <w:rPr>
                <w:rStyle w:val="a6"/>
                <w:rFonts w:ascii="標楷體" w:eastAsia="標楷體" w:hAnsi="標楷體" w:hint="eastAsia"/>
                <w:b w:val="0"/>
              </w:rPr>
              <w:t>餐</w:t>
            </w:r>
            <w:r>
              <w:rPr>
                <w:rStyle w:val="a6"/>
                <w:rFonts w:ascii="標楷體" w:eastAsia="標楷體" w:hAnsi="標楷體" w:hint="eastAsia"/>
                <w:b w:val="0"/>
              </w:rPr>
              <w:t>飲</w:t>
            </w:r>
            <w:r w:rsidRPr="00247108">
              <w:rPr>
                <w:rStyle w:val="a6"/>
                <w:rFonts w:ascii="標楷體" w:eastAsia="標楷體" w:hAnsi="標楷體" w:hint="eastAsia"/>
                <w:b w:val="0"/>
              </w:rPr>
              <w:t>服務技術</w:t>
            </w:r>
            <w:r w:rsidRPr="00247108">
              <w:rPr>
                <w:rStyle w:val="a6"/>
                <w:rFonts w:ascii="標楷體" w:eastAsia="標楷體" w:hAnsi="標楷體"/>
                <w:b w:val="0"/>
              </w:rPr>
              <w:t>2</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247108" w:rsidRDefault="003F4896" w:rsidP="0072199B">
            <w:pPr>
              <w:snapToGrid w:val="0"/>
              <w:jc w:val="center"/>
              <w:rPr>
                <w:rStyle w:val="a6"/>
                <w:rFonts w:ascii="標楷體" w:eastAsia="標楷體" w:hAnsi="標楷體"/>
                <w:b w:val="0"/>
                <w:bCs w:val="0"/>
              </w:rPr>
            </w:pPr>
            <w:r>
              <w:rPr>
                <w:rStyle w:val="a6"/>
                <w:rFonts w:ascii="標楷體" w:eastAsia="標楷體" w:hAnsi="標楷體" w:hint="eastAsia"/>
                <w:b w:val="0"/>
              </w:rPr>
              <w:t>餐桌佈置與擺設</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247108" w:rsidRDefault="003F4896" w:rsidP="0072199B">
            <w:pPr>
              <w:snapToGrid w:val="0"/>
              <w:jc w:val="center"/>
              <w:rPr>
                <w:rStyle w:val="a6"/>
                <w:rFonts w:ascii="標楷體" w:eastAsia="標楷體" w:hAnsi="標楷體"/>
                <w:b w:val="0"/>
                <w:bCs w:val="0"/>
              </w:rPr>
            </w:pPr>
            <w:r w:rsidRPr="00247108">
              <w:rPr>
                <w:rStyle w:val="a6"/>
                <w:rFonts w:ascii="標楷體" w:eastAsia="標楷體" w:hAnsi="標楷體" w:hint="eastAsia"/>
                <w:b w:val="0"/>
              </w:rPr>
              <w:t>中餐擺設</w:t>
            </w:r>
          </w:p>
        </w:tc>
        <w:tc>
          <w:tcPr>
            <w:tcW w:w="1575" w:type="dxa"/>
            <w:vMerge/>
            <w:tcBorders>
              <w:left w:val="single" w:sz="4" w:space="0" w:color="000000"/>
            </w:tcBorders>
            <w:shd w:val="clear" w:color="auto" w:fill="auto"/>
          </w:tcPr>
          <w:p w:rsidR="003F4896" w:rsidRPr="00B056AF" w:rsidRDefault="003F4896" w:rsidP="0072199B">
            <w:pPr>
              <w:jc w:val="center"/>
              <w:rPr>
                <w:rFonts w:ascii="標楷體" w:eastAsia="標楷體" w:hAnsi="標楷體" w:cs="標楷體"/>
                <w:b/>
                <w:bCs/>
              </w:rPr>
            </w:pPr>
          </w:p>
        </w:tc>
        <w:tc>
          <w:tcPr>
            <w:tcW w:w="1744" w:type="dxa"/>
            <w:tcBorders>
              <w:top w:val="single" w:sz="4" w:space="0" w:color="000000"/>
              <w:left w:val="single" w:sz="4" w:space="0" w:color="000000"/>
              <w:bottom w:val="single" w:sz="4" w:space="0" w:color="000000"/>
              <w:right w:val="single" w:sz="4" w:space="0" w:color="000000"/>
            </w:tcBorders>
            <w:vAlign w:val="center"/>
          </w:tcPr>
          <w:p w:rsidR="003F4896" w:rsidRPr="00EA1554" w:rsidRDefault="003F4896" w:rsidP="0072199B">
            <w:pPr>
              <w:jc w:val="center"/>
              <w:rPr>
                <w:rFonts w:ascii="標楷體" w:eastAsia="標楷體" w:hAnsi="標楷體" w:cs="標楷體"/>
                <w:color w:val="FF0000"/>
                <w:sz w:val="22"/>
                <w:szCs w:val="22"/>
              </w:rPr>
            </w:pPr>
          </w:p>
        </w:tc>
      </w:tr>
      <w:tr w:rsidR="003F4896"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72199B">
            <w:pPr>
              <w:jc w:val="center"/>
            </w:pPr>
            <w:r w:rsidRPr="00E937DE">
              <w:rPr>
                <w:rFonts w:hint="eastAsia"/>
              </w:rPr>
              <w:t>12</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72199B">
            <w:pPr>
              <w:jc w:val="center"/>
              <w:rPr>
                <w:rFonts w:ascii="標楷體" w:eastAsia="標楷體" w:hAnsi="標楷體" w:cs="標楷體"/>
              </w:rPr>
            </w:pPr>
            <w:r w:rsidRPr="00B056AF">
              <w:rPr>
                <w:rFonts w:hint="eastAsia"/>
              </w:rPr>
              <w:t>11/24</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snapToGrid w:val="0"/>
              <w:jc w:val="center"/>
              <w:rPr>
                <w:rFonts w:eastAsia="標楷體"/>
              </w:rPr>
            </w:pPr>
            <w:r w:rsidRPr="006D3D31">
              <w:rPr>
                <w:rFonts w:eastAsia="標楷體"/>
              </w:rPr>
              <w:t>廚藝製作</w:t>
            </w:r>
            <w:r>
              <w:rPr>
                <w:rFonts w:eastAsia="標楷體"/>
              </w:rPr>
              <w:t>9</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snapToGrid w:val="0"/>
              <w:spacing w:line="240" w:lineRule="exact"/>
              <w:ind w:firstLineChars="10" w:firstLine="24"/>
              <w:jc w:val="center"/>
              <w:rPr>
                <w:rStyle w:val="a6"/>
                <w:rFonts w:eastAsia="標楷體"/>
                <w:b w:val="0"/>
                <w:bCs w:val="0"/>
              </w:rPr>
            </w:pPr>
            <w:r w:rsidRPr="003F4896">
              <w:rPr>
                <w:rStyle w:val="a6"/>
                <w:rFonts w:eastAsia="標楷體"/>
                <w:b w:val="0"/>
                <w:bCs w:val="0"/>
              </w:rPr>
              <w:t>西餐烹飪實務</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Default="003F4896" w:rsidP="0072199B">
            <w:pPr>
              <w:suppressAutoHyphens/>
              <w:ind w:left="192" w:hangingChars="80" w:hanging="192"/>
              <w:jc w:val="center"/>
              <w:rPr>
                <w:rStyle w:val="a6"/>
                <w:rFonts w:eastAsia="標楷體"/>
                <w:b w:val="0"/>
                <w:bCs w:val="0"/>
              </w:rPr>
            </w:pPr>
            <w:r w:rsidRPr="006D3D31">
              <w:rPr>
                <w:rStyle w:val="a6"/>
                <w:rFonts w:eastAsia="標楷體"/>
                <w:b w:val="0"/>
                <w:bCs w:val="0"/>
              </w:rPr>
              <w:t>奶油</w:t>
            </w:r>
            <w:proofErr w:type="gramStart"/>
            <w:r w:rsidRPr="006D3D31">
              <w:rPr>
                <w:rStyle w:val="a6"/>
                <w:rFonts w:eastAsia="標楷體"/>
                <w:b w:val="0"/>
                <w:bCs w:val="0"/>
              </w:rPr>
              <w:t>蛤蠣</w:t>
            </w:r>
            <w:proofErr w:type="gramEnd"/>
          </w:p>
          <w:p w:rsidR="003F4896" w:rsidRPr="006D3D31" w:rsidRDefault="003F4896" w:rsidP="0072199B">
            <w:pPr>
              <w:suppressAutoHyphens/>
              <w:snapToGrid w:val="0"/>
              <w:jc w:val="center"/>
              <w:rPr>
                <w:rFonts w:eastAsia="標楷體"/>
                <w:szCs w:val="24"/>
                <w:lang w:eastAsia="ar-SA"/>
              </w:rPr>
            </w:pPr>
            <w:r w:rsidRPr="006D3D31">
              <w:rPr>
                <w:rStyle w:val="a6"/>
                <w:rFonts w:eastAsia="標楷體"/>
                <w:b w:val="0"/>
                <w:bCs w:val="0"/>
              </w:rPr>
              <w:t>義大利麵</w:t>
            </w:r>
          </w:p>
        </w:tc>
        <w:tc>
          <w:tcPr>
            <w:tcW w:w="1575" w:type="dxa"/>
            <w:vMerge/>
            <w:tcBorders>
              <w:left w:val="single" w:sz="4" w:space="0" w:color="000000"/>
            </w:tcBorders>
            <w:shd w:val="clear" w:color="auto" w:fill="auto"/>
            <w:vAlign w:val="center"/>
          </w:tcPr>
          <w:p w:rsidR="003F4896" w:rsidRPr="00B056AF" w:rsidRDefault="003F4896" w:rsidP="0072199B">
            <w:pPr>
              <w:jc w:val="center"/>
              <w:rPr>
                <w:rFonts w:ascii="標楷體" w:eastAsia="標楷體" w:hAnsi="標楷體" w:cs="標楷體"/>
                <w:b/>
                <w:bCs/>
              </w:rPr>
            </w:pPr>
          </w:p>
        </w:tc>
        <w:tc>
          <w:tcPr>
            <w:tcW w:w="1744" w:type="dxa"/>
            <w:tcBorders>
              <w:top w:val="single" w:sz="4" w:space="0" w:color="000000"/>
              <w:left w:val="single" w:sz="4" w:space="0" w:color="000000"/>
              <w:bottom w:val="single" w:sz="4" w:space="0" w:color="000000"/>
              <w:right w:val="single" w:sz="4" w:space="0" w:color="000000"/>
            </w:tcBorders>
            <w:vAlign w:val="center"/>
          </w:tcPr>
          <w:p w:rsidR="003F4896" w:rsidRPr="00EA1554" w:rsidRDefault="003F4896" w:rsidP="0072199B">
            <w:pPr>
              <w:snapToGrid w:val="0"/>
              <w:jc w:val="center"/>
              <w:rPr>
                <w:rFonts w:ascii="標楷體" w:eastAsia="標楷體" w:hAnsi="標楷體" w:cs="標楷體"/>
                <w:color w:val="FF0000"/>
                <w:sz w:val="22"/>
                <w:szCs w:val="22"/>
              </w:rPr>
            </w:pPr>
          </w:p>
        </w:tc>
      </w:tr>
      <w:tr w:rsidR="003F4896"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72199B">
            <w:pPr>
              <w:jc w:val="center"/>
            </w:pPr>
            <w:r w:rsidRPr="00E937DE">
              <w:rPr>
                <w:rFonts w:hint="eastAsia"/>
              </w:rPr>
              <w:t>13</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72199B">
            <w:pPr>
              <w:jc w:val="center"/>
            </w:pPr>
            <w:r>
              <w:rPr>
                <w:rFonts w:hint="eastAsia"/>
              </w:rPr>
              <w:t>12/3</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B056AF" w:rsidRDefault="003F4896" w:rsidP="0072199B">
            <w:pPr>
              <w:snapToGrid w:val="0"/>
              <w:jc w:val="center"/>
              <w:rPr>
                <w:rFonts w:eastAsia="標楷體"/>
                <w:szCs w:val="24"/>
              </w:rPr>
            </w:pPr>
            <w:r>
              <w:rPr>
                <w:rFonts w:eastAsia="標楷體"/>
                <w:noProof/>
                <w:szCs w:val="24"/>
              </w:rPr>
              <mc:AlternateContent>
                <mc:Choice Requires="wps">
                  <w:drawing>
                    <wp:anchor distT="0" distB="0" distL="114300" distR="114300" simplePos="0" relativeHeight="251660288" behindDoc="0" locked="0" layoutInCell="1" allowOverlap="1" wp14:anchorId="07ADCADA" wp14:editId="314BC52B">
                      <wp:simplePos x="0" y="0"/>
                      <wp:positionH relativeFrom="column">
                        <wp:posOffset>-31750</wp:posOffset>
                      </wp:positionH>
                      <wp:positionV relativeFrom="paragraph">
                        <wp:posOffset>26670</wp:posOffset>
                      </wp:positionV>
                      <wp:extent cx="3611880" cy="167640"/>
                      <wp:effectExtent l="0" t="0" r="26670" b="22860"/>
                      <wp:wrapNone/>
                      <wp:docPr id="8" name="直線接點 8"/>
                      <wp:cNvGraphicFramePr/>
                      <a:graphic xmlns:a="http://schemas.openxmlformats.org/drawingml/2006/main">
                        <a:graphicData uri="http://schemas.microsoft.com/office/word/2010/wordprocessingShape">
                          <wps:wsp>
                            <wps:cNvCnPr/>
                            <wps:spPr>
                              <a:xfrm flipV="1">
                                <a:off x="0" y="0"/>
                                <a:ext cx="3611880" cy="167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D5CEF9" id="直線接點 8"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5pt,2.1pt" to="28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" strokecolor="#4579b8 [3044]"/>
                  </w:pict>
                </mc:Fallback>
              </mc:AlternateConten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B056AF" w:rsidRDefault="003F4896" w:rsidP="0072199B">
            <w:pPr>
              <w:snapToGrid w:val="0"/>
              <w:spacing w:line="280" w:lineRule="exact"/>
              <w:jc w:val="center"/>
              <w:rPr>
                <w:rFonts w:eastAsia="標楷體"/>
                <w:bCs/>
                <w:sz w:val="22"/>
                <w:szCs w:val="22"/>
              </w:rPr>
            </w:pP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B056AF" w:rsidRDefault="003F4896" w:rsidP="0072199B">
            <w:pPr>
              <w:snapToGrid w:val="0"/>
              <w:spacing w:line="280" w:lineRule="exact"/>
              <w:jc w:val="center"/>
              <w:rPr>
                <w:rFonts w:eastAsia="標楷體"/>
                <w:bCs/>
                <w:sz w:val="22"/>
                <w:szCs w:val="22"/>
              </w:rPr>
            </w:pPr>
          </w:p>
        </w:tc>
        <w:tc>
          <w:tcPr>
            <w:tcW w:w="1575" w:type="dxa"/>
            <w:vMerge/>
            <w:tcBorders>
              <w:left w:val="single" w:sz="4" w:space="0" w:color="000000"/>
            </w:tcBorders>
            <w:shd w:val="clear" w:color="auto" w:fill="auto"/>
            <w:vAlign w:val="center"/>
          </w:tcPr>
          <w:p w:rsidR="003F4896" w:rsidRPr="00B056AF" w:rsidRDefault="003F4896" w:rsidP="0072199B">
            <w:pPr>
              <w:jc w:val="center"/>
              <w:rPr>
                <w:rFonts w:ascii="標楷體" w:eastAsia="標楷體" w:hAnsi="標楷體" w:cs="標楷體"/>
                <w:b/>
                <w:bCs/>
              </w:rPr>
            </w:pPr>
          </w:p>
        </w:tc>
        <w:tc>
          <w:tcPr>
            <w:tcW w:w="1744" w:type="dxa"/>
            <w:tcBorders>
              <w:top w:val="single" w:sz="4" w:space="0" w:color="000000"/>
              <w:left w:val="single" w:sz="4" w:space="0" w:color="000000"/>
              <w:bottom w:val="single" w:sz="4" w:space="0" w:color="000000"/>
              <w:right w:val="single" w:sz="4" w:space="0" w:color="000000"/>
            </w:tcBorders>
            <w:vAlign w:val="center"/>
          </w:tcPr>
          <w:p w:rsidR="003F4896" w:rsidRPr="00EA1554" w:rsidRDefault="002F67B6" w:rsidP="0072199B">
            <w:pPr>
              <w:snapToGrid w:val="0"/>
              <w:jc w:val="center"/>
              <w:rPr>
                <w:rFonts w:ascii="標楷體" w:eastAsia="標楷體" w:hAnsi="標楷體" w:cs="標楷體"/>
                <w:color w:val="FF0000"/>
                <w:sz w:val="22"/>
                <w:szCs w:val="22"/>
              </w:rPr>
            </w:pPr>
            <w:r w:rsidRPr="002F67B6">
              <w:rPr>
                <w:rFonts w:ascii="標楷體" w:eastAsia="標楷體" w:hAnsi="標楷體" w:cs="標楷體"/>
                <w:color w:val="FF0000"/>
                <w:sz w:val="22"/>
                <w:szCs w:val="22"/>
              </w:rPr>
              <w:t>第二次</w:t>
            </w:r>
            <w:r>
              <w:rPr>
                <w:rFonts w:ascii="標楷體" w:eastAsia="標楷體" w:hAnsi="標楷體" w:cs="標楷體" w:hint="eastAsia"/>
                <w:color w:val="FF0000"/>
                <w:sz w:val="22"/>
                <w:szCs w:val="22"/>
              </w:rPr>
              <w:t>段考</w:t>
            </w:r>
          </w:p>
        </w:tc>
      </w:tr>
      <w:tr w:rsidR="003F4896"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72199B">
            <w:pPr>
              <w:jc w:val="center"/>
            </w:pPr>
            <w:r w:rsidRPr="00E937DE">
              <w:rPr>
                <w:rFonts w:eastAsia="標楷體"/>
                <w:bCs/>
              </w:rPr>
              <w:t>1</w:t>
            </w:r>
            <w:r w:rsidRPr="00E937DE">
              <w:rPr>
                <w:rFonts w:eastAsia="標楷體" w:hint="eastAsia"/>
                <w:bCs/>
              </w:rPr>
              <w:t>4</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72199B">
            <w:pPr>
              <w:jc w:val="center"/>
              <w:rPr>
                <w:rFonts w:ascii="標楷體" w:eastAsia="標楷體" w:hAnsi="標楷體" w:cs="標楷體"/>
              </w:rPr>
            </w:pPr>
            <w:r w:rsidRPr="00B056AF">
              <w:rPr>
                <w:rFonts w:hint="eastAsia"/>
              </w:rPr>
              <w:t>12/8</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jc w:val="center"/>
              <w:rPr>
                <w:rStyle w:val="a6"/>
                <w:rFonts w:eastAsia="標楷體"/>
                <w:b w:val="0"/>
                <w:bCs w:val="0"/>
              </w:rPr>
            </w:pPr>
            <w:r w:rsidRPr="006D3D31">
              <w:rPr>
                <w:rStyle w:val="a6"/>
                <w:rFonts w:eastAsia="標楷體"/>
                <w:b w:val="0"/>
                <w:bCs w:val="0"/>
              </w:rPr>
              <w:t>飲料調製實務</w:t>
            </w:r>
            <w:r w:rsidRPr="006D3D31">
              <w:rPr>
                <w:rStyle w:val="a6"/>
                <w:rFonts w:eastAsia="標楷體"/>
                <w:b w:val="0"/>
                <w:bCs w:val="0"/>
              </w:rPr>
              <w:t>1</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suppressAutoHyphens/>
              <w:ind w:left="192" w:hangingChars="80" w:hanging="192"/>
              <w:jc w:val="center"/>
              <w:rPr>
                <w:rStyle w:val="a6"/>
                <w:rFonts w:eastAsia="標楷體"/>
                <w:b w:val="0"/>
                <w:bCs w:val="0"/>
              </w:rPr>
            </w:pPr>
            <w:r w:rsidRPr="006D3D31">
              <w:rPr>
                <w:rStyle w:val="a6"/>
                <w:rFonts w:eastAsia="標楷體"/>
                <w:b w:val="0"/>
                <w:bCs w:val="0"/>
              </w:rPr>
              <w:t>茶的分類及沖泡</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suppressAutoHyphens/>
              <w:ind w:left="192" w:hangingChars="80" w:hanging="192"/>
              <w:jc w:val="center"/>
              <w:rPr>
                <w:rStyle w:val="a6"/>
                <w:rFonts w:eastAsia="標楷體"/>
                <w:b w:val="0"/>
                <w:bCs w:val="0"/>
              </w:rPr>
            </w:pPr>
            <w:r w:rsidRPr="006D3D31">
              <w:rPr>
                <w:rStyle w:val="a6"/>
                <w:rFonts w:eastAsia="標楷體"/>
                <w:b w:val="0"/>
                <w:bCs w:val="0"/>
              </w:rPr>
              <w:t>珍珠</w:t>
            </w:r>
            <w:r>
              <w:rPr>
                <w:rStyle w:val="a6"/>
                <w:rFonts w:eastAsia="標楷體" w:hint="eastAsia"/>
                <w:b w:val="0"/>
                <w:bCs w:val="0"/>
              </w:rPr>
              <w:t>鮮</w:t>
            </w:r>
            <w:r w:rsidRPr="006D3D31">
              <w:rPr>
                <w:rStyle w:val="a6"/>
                <w:rFonts w:eastAsia="標楷體"/>
                <w:b w:val="0"/>
                <w:bCs w:val="0"/>
              </w:rPr>
              <w:t>奶茶</w:t>
            </w:r>
          </w:p>
        </w:tc>
        <w:tc>
          <w:tcPr>
            <w:tcW w:w="1575" w:type="dxa"/>
            <w:vMerge/>
            <w:tcBorders>
              <w:left w:val="single" w:sz="4" w:space="0" w:color="000000"/>
            </w:tcBorders>
            <w:shd w:val="clear" w:color="auto" w:fill="auto"/>
            <w:vAlign w:val="center"/>
          </w:tcPr>
          <w:p w:rsidR="003F4896" w:rsidRPr="00B056AF" w:rsidRDefault="003F4896" w:rsidP="0072199B">
            <w:pPr>
              <w:jc w:val="center"/>
              <w:rPr>
                <w:rFonts w:ascii="標楷體" w:eastAsia="標楷體" w:hAnsi="標楷體" w:cs="標楷體"/>
                <w:b/>
                <w:bCs/>
              </w:rPr>
            </w:pPr>
          </w:p>
        </w:tc>
        <w:tc>
          <w:tcPr>
            <w:tcW w:w="1744" w:type="dxa"/>
            <w:tcBorders>
              <w:top w:val="single" w:sz="4" w:space="0" w:color="000000"/>
              <w:left w:val="single" w:sz="4" w:space="0" w:color="000000"/>
              <w:bottom w:val="single" w:sz="4" w:space="0" w:color="000000"/>
              <w:right w:val="single" w:sz="4" w:space="0" w:color="000000"/>
            </w:tcBorders>
            <w:vAlign w:val="center"/>
          </w:tcPr>
          <w:p w:rsidR="003F4896" w:rsidRPr="00EA1554" w:rsidRDefault="002F67B6" w:rsidP="0072199B">
            <w:pPr>
              <w:jc w:val="center"/>
              <w:rPr>
                <w:rFonts w:ascii="標楷體" w:eastAsia="標楷體" w:hAnsi="標楷體" w:cs="標楷體"/>
                <w:color w:val="FF0000"/>
                <w:sz w:val="22"/>
                <w:szCs w:val="22"/>
              </w:rPr>
            </w:pPr>
            <w:r w:rsidRPr="002F67B6">
              <w:rPr>
                <w:rFonts w:ascii="標楷體" w:eastAsia="標楷體" w:hAnsi="標楷體" w:cs="標楷體"/>
                <w:color w:val="FF0000"/>
                <w:sz w:val="22"/>
                <w:szCs w:val="22"/>
              </w:rPr>
              <w:t>校慶運動會</w:t>
            </w:r>
          </w:p>
        </w:tc>
      </w:tr>
      <w:tr w:rsidR="003F4896"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72199B">
            <w:pPr>
              <w:jc w:val="center"/>
            </w:pPr>
            <w:r w:rsidRPr="00E937DE">
              <w:rPr>
                <w:rFonts w:eastAsia="標楷體"/>
              </w:rPr>
              <w:t>1</w:t>
            </w:r>
            <w:r w:rsidRPr="00E937DE">
              <w:rPr>
                <w:rFonts w:eastAsia="標楷體" w:hint="eastAsia"/>
              </w:rPr>
              <w:t>5</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72199B">
            <w:pPr>
              <w:jc w:val="center"/>
              <w:rPr>
                <w:rFonts w:ascii="標楷體" w:eastAsia="標楷體" w:hAnsi="標楷體" w:cs="標楷體"/>
              </w:rPr>
            </w:pPr>
            <w:r w:rsidRPr="00B056AF">
              <w:t>12/</w:t>
            </w:r>
            <w:r w:rsidRPr="00B056AF">
              <w:rPr>
                <w:rFonts w:hint="eastAsia"/>
              </w:rPr>
              <w:t>15</w:t>
            </w:r>
          </w:p>
        </w:tc>
        <w:tc>
          <w:tcPr>
            <w:tcW w:w="1417" w:type="dxa"/>
            <w:gridSpan w:val="2"/>
            <w:tcBorders>
              <w:top w:val="single" w:sz="4" w:space="0" w:color="000000"/>
              <w:left w:val="single" w:sz="4" w:space="0" w:color="000000"/>
              <w:bottom w:val="single" w:sz="4" w:space="0" w:color="000000"/>
            </w:tcBorders>
            <w:vAlign w:val="center"/>
          </w:tcPr>
          <w:p w:rsidR="003F4896" w:rsidRPr="006D3D31" w:rsidRDefault="003F4896" w:rsidP="0072199B">
            <w:pPr>
              <w:jc w:val="center"/>
              <w:rPr>
                <w:rStyle w:val="a6"/>
                <w:rFonts w:eastAsia="標楷體"/>
                <w:b w:val="0"/>
                <w:bCs w:val="0"/>
              </w:rPr>
            </w:pPr>
            <w:r w:rsidRPr="006D3D31">
              <w:rPr>
                <w:rStyle w:val="a6"/>
                <w:rFonts w:eastAsia="標楷體"/>
                <w:b w:val="0"/>
                <w:bCs w:val="0"/>
              </w:rPr>
              <w:t>飲料調製實務</w:t>
            </w:r>
            <w:r w:rsidRPr="006D3D31">
              <w:rPr>
                <w:rStyle w:val="a6"/>
                <w:rFonts w:eastAsia="標楷體"/>
                <w:b w:val="0"/>
                <w:bCs w:val="0"/>
              </w:rPr>
              <w:t>2</w:t>
            </w:r>
          </w:p>
        </w:tc>
        <w:tc>
          <w:tcPr>
            <w:tcW w:w="1985" w:type="dxa"/>
            <w:gridSpan w:val="2"/>
            <w:tcBorders>
              <w:top w:val="single" w:sz="4" w:space="0" w:color="000000"/>
              <w:left w:val="single" w:sz="4" w:space="0" w:color="000000"/>
              <w:bottom w:val="single" w:sz="4" w:space="0" w:color="000000"/>
            </w:tcBorders>
            <w:vAlign w:val="center"/>
          </w:tcPr>
          <w:p w:rsidR="003F4896" w:rsidRPr="006D3D31" w:rsidRDefault="003F4896" w:rsidP="0072199B">
            <w:pPr>
              <w:ind w:left="192" w:hangingChars="80" w:hanging="192"/>
              <w:jc w:val="center"/>
              <w:rPr>
                <w:rStyle w:val="a6"/>
                <w:rFonts w:eastAsia="標楷體"/>
                <w:b w:val="0"/>
                <w:bCs w:val="0"/>
              </w:rPr>
            </w:pPr>
            <w:r w:rsidRPr="006D3D31">
              <w:rPr>
                <w:rStyle w:val="a6"/>
                <w:rFonts w:eastAsia="標楷體"/>
                <w:b w:val="0"/>
                <w:bCs w:val="0"/>
              </w:rPr>
              <w:t>調味茶及花果茶的調製及變化</w:t>
            </w:r>
          </w:p>
        </w:tc>
        <w:tc>
          <w:tcPr>
            <w:tcW w:w="2351" w:type="dxa"/>
            <w:gridSpan w:val="2"/>
            <w:tcBorders>
              <w:top w:val="single" w:sz="4" w:space="0" w:color="000000"/>
              <w:left w:val="single" w:sz="4" w:space="0" w:color="000000"/>
              <w:bottom w:val="single" w:sz="4" w:space="0" w:color="000000"/>
            </w:tcBorders>
            <w:vAlign w:val="center"/>
          </w:tcPr>
          <w:p w:rsidR="003F4896" w:rsidRPr="006D3D31" w:rsidRDefault="003F4896" w:rsidP="0072199B">
            <w:pPr>
              <w:suppressAutoHyphens/>
              <w:ind w:left="192" w:hangingChars="80" w:hanging="192"/>
              <w:jc w:val="center"/>
              <w:rPr>
                <w:rStyle w:val="a6"/>
                <w:rFonts w:eastAsia="標楷體"/>
                <w:b w:val="0"/>
                <w:bCs w:val="0"/>
              </w:rPr>
            </w:pPr>
            <w:proofErr w:type="gramStart"/>
            <w:r w:rsidRPr="006D3D31">
              <w:rPr>
                <w:rStyle w:val="a6"/>
                <w:rFonts w:eastAsia="標楷體"/>
                <w:b w:val="0"/>
                <w:bCs w:val="0"/>
              </w:rPr>
              <w:t>蝶</w:t>
            </w:r>
            <w:proofErr w:type="gramEnd"/>
            <w:r w:rsidRPr="006D3D31">
              <w:rPr>
                <w:rStyle w:val="a6"/>
                <w:rFonts w:eastAsia="標楷體"/>
                <w:b w:val="0"/>
                <w:bCs w:val="0"/>
              </w:rPr>
              <w:t>豆花蘇打</w:t>
            </w:r>
          </w:p>
        </w:tc>
        <w:tc>
          <w:tcPr>
            <w:tcW w:w="1575" w:type="dxa"/>
            <w:vMerge/>
            <w:tcBorders>
              <w:left w:val="single" w:sz="4" w:space="0" w:color="000000"/>
            </w:tcBorders>
            <w:shd w:val="clear" w:color="auto" w:fill="auto"/>
            <w:vAlign w:val="center"/>
          </w:tcPr>
          <w:p w:rsidR="003F4896" w:rsidRPr="00B056AF" w:rsidRDefault="003F4896" w:rsidP="0072199B">
            <w:pPr>
              <w:jc w:val="center"/>
              <w:rPr>
                <w:rFonts w:ascii="標楷體" w:eastAsia="標楷體" w:hAnsi="標楷體" w:cs="標楷體"/>
                <w:b/>
                <w:bCs/>
              </w:rPr>
            </w:pPr>
          </w:p>
        </w:tc>
        <w:tc>
          <w:tcPr>
            <w:tcW w:w="1744" w:type="dxa"/>
            <w:tcBorders>
              <w:top w:val="single" w:sz="4" w:space="0" w:color="000000"/>
              <w:left w:val="single" w:sz="4" w:space="0" w:color="000000"/>
              <w:bottom w:val="single" w:sz="4" w:space="0" w:color="000000"/>
              <w:right w:val="single" w:sz="4" w:space="0" w:color="000000"/>
            </w:tcBorders>
            <w:vAlign w:val="center"/>
          </w:tcPr>
          <w:p w:rsidR="003F4896" w:rsidRPr="00EA1554" w:rsidRDefault="003F4896" w:rsidP="0072199B">
            <w:pPr>
              <w:snapToGrid w:val="0"/>
              <w:jc w:val="center"/>
              <w:rPr>
                <w:rFonts w:ascii="標楷體" w:eastAsia="標楷體" w:hAnsi="標楷體" w:cs="標楷體"/>
                <w:color w:val="FF0000"/>
                <w:sz w:val="22"/>
                <w:szCs w:val="22"/>
              </w:rPr>
            </w:pPr>
          </w:p>
        </w:tc>
      </w:tr>
      <w:tr w:rsidR="003F4896"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72199B">
            <w:pPr>
              <w:jc w:val="center"/>
            </w:pPr>
            <w:r w:rsidRPr="00E937DE">
              <w:rPr>
                <w:rFonts w:eastAsia="標楷體"/>
                <w:bCs/>
              </w:rPr>
              <w:t>1</w:t>
            </w:r>
            <w:r w:rsidRPr="00E937DE">
              <w:rPr>
                <w:rFonts w:eastAsia="標楷體" w:hint="eastAsia"/>
                <w:bCs/>
              </w:rPr>
              <w:t>6</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72199B">
            <w:pPr>
              <w:jc w:val="center"/>
              <w:rPr>
                <w:rFonts w:ascii="標楷體" w:eastAsia="標楷體" w:hAnsi="標楷體" w:cs="標楷體"/>
              </w:rPr>
            </w:pPr>
            <w:r w:rsidRPr="00B056AF">
              <w:t>12/</w:t>
            </w:r>
            <w:r w:rsidRPr="00B056AF">
              <w:rPr>
                <w:rFonts w:hint="eastAsia"/>
              </w:rPr>
              <w:t>22</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jc w:val="center"/>
              <w:rPr>
                <w:rStyle w:val="a6"/>
                <w:rFonts w:eastAsia="標楷體"/>
                <w:b w:val="0"/>
                <w:bCs w:val="0"/>
              </w:rPr>
            </w:pPr>
            <w:r w:rsidRPr="006D3D31">
              <w:rPr>
                <w:rStyle w:val="a6"/>
                <w:rFonts w:eastAsia="標楷體"/>
                <w:b w:val="0"/>
                <w:bCs w:val="0"/>
              </w:rPr>
              <w:t>飲料調製實務</w:t>
            </w:r>
            <w:r w:rsidRPr="006D3D31">
              <w:rPr>
                <w:rStyle w:val="a6"/>
                <w:rFonts w:eastAsia="標楷體"/>
                <w:b w:val="0"/>
                <w:bCs w:val="0"/>
              </w:rPr>
              <w:t>3</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suppressAutoHyphens/>
              <w:ind w:left="192" w:hangingChars="80" w:hanging="192"/>
              <w:jc w:val="center"/>
              <w:rPr>
                <w:rStyle w:val="a6"/>
                <w:rFonts w:eastAsia="標楷體"/>
                <w:b w:val="0"/>
                <w:bCs w:val="0"/>
              </w:rPr>
            </w:pPr>
            <w:proofErr w:type="gramStart"/>
            <w:r w:rsidRPr="006D3D31">
              <w:rPr>
                <w:rStyle w:val="a6"/>
                <w:rFonts w:eastAsia="標楷體"/>
                <w:b w:val="0"/>
                <w:bCs w:val="0"/>
              </w:rPr>
              <w:t>冰砂飲品</w:t>
            </w:r>
            <w:proofErr w:type="gramEnd"/>
            <w:r w:rsidRPr="006D3D31">
              <w:rPr>
                <w:rStyle w:val="a6"/>
                <w:rFonts w:eastAsia="標楷體"/>
                <w:b w:val="0"/>
                <w:bCs w:val="0"/>
              </w:rPr>
              <w:t>調製及變化</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Default="003F4896" w:rsidP="0072199B">
            <w:pPr>
              <w:suppressAutoHyphens/>
              <w:ind w:left="192" w:hangingChars="80" w:hanging="192"/>
              <w:jc w:val="center"/>
              <w:rPr>
                <w:rStyle w:val="a6"/>
                <w:rFonts w:eastAsia="標楷體"/>
                <w:b w:val="0"/>
                <w:bCs w:val="0"/>
              </w:rPr>
            </w:pPr>
            <w:r w:rsidRPr="006D3D31">
              <w:rPr>
                <w:rStyle w:val="a6"/>
                <w:rFonts w:eastAsia="標楷體"/>
                <w:b w:val="0"/>
                <w:bCs w:val="0"/>
              </w:rPr>
              <w:t>鳳梨冰沙、鳳梨船實</w:t>
            </w:r>
          </w:p>
          <w:p w:rsidR="003F4896" w:rsidRPr="006D3D31" w:rsidRDefault="003F4896" w:rsidP="0072199B">
            <w:pPr>
              <w:suppressAutoHyphens/>
              <w:ind w:left="192" w:hangingChars="80" w:hanging="192"/>
              <w:jc w:val="center"/>
              <w:rPr>
                <w:rStyle w:val="a6"/>
                <w:rFonts w:eastAsia="標楷體"/>
                <w:b w:val="0"/>
                <w:bCs w:val="0"/>
              </w:rPr>
            </w:pPr>
            <w:r w:rsidRPr="006D3D31">
              <w:rPr>
                <w:rStyle w:val="a6"/>
                <w:rFonts w:eastAsia="標楷體"/>
                <w:b w:val="0"/>
                <w:bCs w:val="0"/>
              </w:rPr>
              <w:t>作</w:t>
            </w:r>
          </w:p>
        </w:tc>
        <w:tc>
          <w:tcPr>
            <w:tcW w:w="1575" w:type="dxa"/>
            <w:vMerge/>
            <w:tcBorders>
              <w:left w:val="single" w:sz="4" w:space="0" w:color="000000"/>
            </w:tcBorders>
            <w:shd w:val="clear" w:color="auto" w:fill="auto"/>
            <w:vAlign w:val="center"/>
          </w:tcPr>
          <w:p w:rsidR="003F4896" w:rsidRPr="00B056AF" w:rsidRDefault="003F4896" w:rsidP="0072199B">
            <w:pPr>
              <w:jc w:val="center"/>
              <w:rPr>
                <w:rFonts w:ascii="標楷體" w:eastAsia="標楷體" w:hAnsi="標楷體" w:cs="標楷體"/>
              </w:rPr>
            </w:pPr>
          </w:p>
        </w:tc>
        <w:tc>
          <w:tcPr>
            <w:tcW w:w="1744" w:type="dxa"/>
            <w:tcBorders>
              <w:top w:val="single" w:sz="4" w:space="0" w:color="000000"/>
              <w:left w:val="single" w:sz="4" w:space="0" w:color="000000"/>
              <w:bottom w:val="single" w:sz="4" w:space="0" w:color="000000"/>
              <w:right w:val="single" w:sz="4" w:space="0" w:color="000000"/>
            </w:tcBorders>
            <w:vAlign w:val="center"/>
          </w:tcPr>
          <w:p w:rsidR="003F4896" w:rsidRPr="00B056AF" w:rsidRDefault="003F4896" w:rsidP="0072199B">
            <w:pPr>
              <w:snapToGrid w:val="0"/>
              <w:jc w:val="center"/>
              <w:rPr>
                <w:rFonts w:ascii="標楷體" w:eastAsia="標楷體" w:hAnsi="標楷體" w:cs="標楷體"/>
                <w:sz w:val="22"/>
                <w:szCs w:val="22"/>
              </w:rPr>
            </w:pPr>
          </w:p>
        </w:tc>
      </w:tr>
      <w:tr w:rsidR="003F4896"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72199B">
            <w:pPr>
              <w:jc w:val="center"/>
            </w:pPr>
            <w:r w:rsidRPr="00E937DE">
              <w:rPr>
                <w:rFonts w:hint="eastAsia"/>
              </w:rPr>
              <w:t>17</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72199B">
            <w:pPr>
              <w:jc w:val="center"/>
              <w:rPr>
                <w:rFonts w:ascii="標楷體" w:eastAsia="標楷體" w:hAnsi="標楷體" w:cs="標楷體"/>
              </w:rPr>
            </w:pPr>
            <w:r w:rsidRPr="00B056AF">
              <w:t>12/</w:t>
            </w:r>
            <w:r w:rsidRPr="00B056AF">
              <w:rPr>
                <w:rFonts w:hint="eastAsia"/>
              </w:rPr>
              <w:t>29</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snapToGrid w:val="0"/>
              <w:jc w:val="center"/>
              <w:rPr>
                <w:rFonts w:eastAsia="標楷體"/>
              </w:rPr>
            </w:pPr>
            <w:r w:rsidRPr="006D3D31">
              <w:rPr>
                <w:rFonts w:eastAsia="標楷體"/>
              </w:rPr>
              <w:t>廚藝製作</w:t>
            </w:r>
            <w:r w:rsidRPr="006D3D31">
              <w:rPr>
                <w:rFonts w:eastAsia="標楷體"/>
              </w:rPr>
              <w:t>1</w:t>
            </w:r>
            <w:r>
              <w:rPr>
                <w:rFonts w:eastAsia="標楷體"/>
              </w:rPr>
              <w:t>0</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4F1E2B" w:rsidRDefault="003F4896" w:rsidP="0072199B">
            <w:pPr>
              <w:snapToGrid w:val="0"/>
              <w:spacing w:line="240" w:lineRule="exact"/>
              <w:ind w:firstLineChars="10" w:firstLine="24"/>
              <w:jc w:val="center"/>
              <w:rPr>
                <w:rFonts w:eastAsia="標楷體"/>
                <w:sz w:val="20"/>
              </w:rPr>
            </w:pPr>
            <w:r w:rsidRPr="006D3D31">
              <w:rPr>
                <w:rFonts w:eastAsia="標楷體"/>
              </w:rPr>
              <w:t>烘焙實務</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4D2107" w:rsidRDefault="003F4896" w:rsidP="0072199B">
            <w:pPr>
              <w:suppressAutoHyphens/>
              <w:ind w:left="192" w:hangingChars="80" w:hanging="192"/>
              <w:jc w:val="center"/>
              <w:rPr>
                <w:rStyle w:val="a6"/>
                <w:rFonts w:ascii="標楷體" w:eastAsia="標楷體" w:hAnsi="標楷體"/>
                <w:bCs w:val="0"/>
                <w:szCs w:val="24"/>
              </w:rPr>
            </w:pPr>
            <w:r>
              <w:rPr>
                <w:rFonts w:eastAsia="標楷體" w:hint="eastAsia"/>
              </w:rPr>
              <w:t>披薩</w:t>
            </w:r>
          </w:p>
        </w:tc>
        <w:tc>
          <w:tcPr>
            <w:tcW w:w="1575" w:type="dxa"/>
            <w:vMerge/>
            <w:tcBorders>
              <w:left w:val="single" w:sz="4" w:space="0" w:color="000000"/>
            </w:tcBorders>
            <w:shd w:val="clear" w:color="auto" w:fill="auto"/>
            <w:vAlign w:val="center"/>
          </w:tcPr>
          <w:p w:rsidR="003F4896" w:rsidRPr="00B056AF" w:rsidRDefault="003F4896" w:rsidP="0072199B">
            <w:pPr>
              <w:jc w:val="center"/>
              <w:rPr>
                <w:rFonts w:ascii="標楷體" w:eastAsia="標楷體" w:hAnsi="標楷體" w:cs="標楷體"/>
                <w:b/>
                <w:bCs/>
              </w:rPr>
            </w:pPr>
          </w:p>
        </w:tc>
        <w:tc>
          <w:tcPr>
            <w:tcW w:w="1744" w:type="dxa"/>
            <w:tcBorders>
              <w:top w:val="single" w:sz="4" w:space="0" w:color="000000"/>
              <w:left w:val="single" w:sz="4" w:space="0" w:color="000000"/>
              <w:bottom w:val="single" w:sz="4" w:space="0" w:color="000000"/>
              <w:right w:val="single" w:sz="4" w:space="0" w:color="000000"/>
            </w:tcBorders>
          </w:tcPr>
          <w:p w:rsidR="003F4896" w:rsidRPr="00B056AF" w:rsidRDefault="003F4896" w:rsidP="0072199B">
            <w:pPr>
              <w:snapToGrid w:val="0"/>
              <w:jc w:val="center"/>
              <w:rPr>
                <w:rFonts w:ascii="標楷體" w:eastAsia="標楷體" w:hAnsi="標楷體" w:cs="標楷體"/>
                <w:sz w:val="22"/>
                <w:szCs w:val="22"/>
              </w:rPr>
            </w:pPr>
          </w:p>
        </w:tc>
      </w:tr>
      <w:tr w:rsidR="003F4896"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3F4896" w:rsidRPr="00E937DE" w:rsidRDefault="003F4896" w:rsidP="0072199B">
            <w:pPr>
              <w:jc w:val="center"/>
            </w:pPr>
            <w:r w:rsidRPr="00E937DE">
              <w:rPr>
                <w:rFonts w:hint="eastAsia"/>
              </w:rPr>
              <w:t>18</w:t>
            </w:r>
          </w:p>
        </w:tc>
        <w:tc>
          <w:tcPr>
            <w:tcW w:w="951" w:type="dxa"/>
            <w:tcBorders>
              <w:top w:val="single" w:sz="4" w:space="0" w:color="000000"/>
              <w:left w:val="single" w:sz="4" w:space="0" w:color="000000"/>
              <w:bottom w:val="single" w:sz="4" w:space="0" w:color="000000"/>
            </w:tcBorders>
            <w:shd w:val="clear" w:color="auto" w:fill="BFBFBF"/>
            <w:vAlign w:val="center"/>
          </w:tcPr>
          <w:p w:rsidR="003F4896" w:rsidRPr="00B056AF" w:rsidRDefault="003F4896" w:rsidP="0072199B">
            <w:pPr>
              <w:jc w:val="center"/>
              <w:rPr>
                <w:rFonts w:ascii="標楷體" w:eastAsia="標楷體" w:hAnsi="標楷體" w:cs="標楷體"/>
              </w:rPr>
            </w:pPr>
            <w:r w:rsidRPr="00B056AF">
              <w:rPr>
                <w:rFonts w:ascii="標楷體" w:eastAsia="標楷體" w:hAnsi="標楷體" w:cs="標楷體" w:hint="eastAsia"/>
              </w:rPr>
              <w:t>1/5</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3F4896" w:rsidRPr="006D3D31" w:rsidRDefault="003F4896" w:rsidP="0072199B">
            <w:pPr>
              <w:snapToGrid w:val="0"/>
              <w:jc w:val="center"/>
              <w:rPr>
                <w:rFonts w:eastAsia="標楷體"/>
              </w:rPr>
            </w:pPr>
            <w:r w:rsidRPr="006D3D31">
              <w:rPr>
                <w:rFonts w:eastAsia="標楷體"/>
              </w:rPr>
              <w:t>廚藝製作</w:t>
            </w:r>
            <w:r>
              <w:rPr>
                <w:rFonts w:eastAsia="標楷體"/>
              </w:rPr>
              <w:t>11</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3F4896" w:rsidRPr="003F4896" w:rsidRDefault="003F4896" w:rsidP="0072199B">
            <w:pPr>
              <w:snapToGrid w:val="0"/>
              <w:jc w:val="center"/>
              <w:rPr>
                <w:rFonts w:eastAsia="標楷體"/>
              </w:rPr>
            </w:pPr>
            <w:r w:rsidRPr="003F4896">
              <w:rPr>
                <w:rFonts w:eastAsia="標楷體"/>
              </w:rPr>
              <w:t>烘焙實務</w:t>
            </w:r>
          </w:p>
        </w:tc>
        <w:tc>
          <w:tcPr>
            <w:tcW w:w="2351" w:type="dxa"/>
            <w:gridSpan w:val="2"/>
            <w:tcBorders>
              <w:top w:val="single" w:sz="4" w:space="0" w:color="000000"/>
              <w:left w:val="single" w:sz="4" w:space="0" w:color="000000"/>
              <w:bottom w:val="single" w:sz="4" w:space="0" w:color="000000"/>
            </w:tcBorders>
            <w:shd w:val="clear" w:color="auto" w:fill="auto"/>
            <w:vAlign w:val="center"/>
          </w:tcPr>
          <w:p w:rsidR="003F4896" w:rsidRPr="003F4896" w:rsidRDefault="003F4896" w:rsidP="0072199B">
            <w:pPr>
              <w:snapToGrid w:val="0"/>
              <w:jc w:val="center"/>
              <w:rPr>
                <w:rFonts w:eastAsia="標楷體"/>
              </w:rPr>
            </w:pPr>
            <w:proofErr w:type="gramStart"/>
            <w:r w:rsidRPr="003F4896">
              <w:rPr>
                <w:rFonts w:eastAsia="標楷體" w:hint="eastAsia"/>
              </w:rPr>
              <w:t>擠花小</w:t>
            </w:r>
            <w:proofErr w:type="gramEnd"/>
            <w:r w:rsidRPr="003F4896">
              <w:rPr>
                <w:rFonts w:eastAsia="標楷體" w:hint="eastAsia"/>
              </w:rPr>
              <w:t>西餅</w:t>
            </w:r>
          </w:p>
        </w:tc>
        <w:tc>
          <w:tcPr>
            <w:tcW w:w="1575" w:type="dxa"/>
            <w:vMerge/>
            <w:tcBorders>
              <w:left w:val="single" w:sz="4" w:space="0" w:color="000000"/>
            </w:tcBorders>
            <w:shd w:val="clear" w:color="auto" w:fill="auto"/>
          </w:tcPr>
          <w:p w:rsidR="003F4896" w:rsidRPr="00B056AF" w:rsidRDefault="003F4896" w:rsidP="0072199B">
            <w:pPr>
              <w:jc w:val="center"/>
              <w:rPr>
                <w:rFonts w:ascii="標楷體" w:eastAsia="標楷體" w:hAnsi="標楷體" w:cs="標楷體"/>
              </w:rPr>
            </w:pPr>
          </w:p>
        </w:tc>
        <w:tc>
          <w:tcPr>
            <w:tcW w:w="1744" w:type="dxa"/>
            <w:tcBorders>
              <w:top w:val="single" w:sz="4" w:space="0" w:color="000000"/>
              <w:left w:val="single" w:sz="4" w:space="0" w:color="000000"/>
              <w:bottom w:val="single" w:sz="4" w:space="0" w:color="000000"/>
              <w:right w:val="single" w:sz="4" w:space="0" w:color="000000"/>
            </w:tcBorders>
            <w:vAlign w:val="center"/>
          </w:tcPr>
          <w:p w:rsidR="003F4896" w:rsidRPr="00B056AF" w:rsidRDefault="003F4896" w:rsidP="0072199B">
            <w:pPr>
              <w:snapToGrid w:val="0"/>
              <w:jc w:val="center"/>
              <w:rPr>
                <w:rFonts w:ascii="標楷體" w:eastAsia="標楷體" w:hAnsi="標楷體" w:cs="標楷體"/>
                <w:sz w:val="22"/>
                <w:szCs w:val="22"/>
              </w:rPr>
            </w:pPr>
          </w:p>
        </w:tc>
      </w:tr>
      <w:tr w:rsidR="003F4896" w:rsidRPr="00B056AF" w:rsidTr="0072199B">
        <w:tc>
          <w:tcPr>
            <w:tcW w:w="10916" w:type="dxa"/>
            <w:gridSpan w:val="10"/>
            <w:tcBorders>
              <w:top w:val="single" w:sz="4" w:space="0" w:color="000000"/>
              <w:left w:val="single" w:sz="4" w:space="0" w:color="000000"/>
              <w:bottom w:val="thinThickSmallGap" w:sz="24" w:space="0" w:color="000000"/>
              <w:right w:val="single" w:sz="4" w:space="0" w:color="000000"/>
            </w:tcBorders>
            <w:vAlign w:val="center"/>
          </w:tcPr>
          <w:p w:rsidR="003F4896" w:rsidRPr="00B056AF" w:rsidRDefault="003F4896" w:rsidP="0072199B">
            <w:pPr>
              <w:snapToGrid w:val="0"/>
              <w:jc w:val="center"/>
              <w:rPr>
                <w:rFonts w:ascii="標楷體" w:eastAsia="標楷體" w:hAnsi="標楷體" w:cs="標楷體"/>
                <w:sz w:val="28"/>
                <w:szCs w:val="28"/>
              </w:rPr>
            </w:pPr>
            <w:r w:rsidRPr="00B056AF">
              <w:rPr>
                <w:rFonts w:ascii="標楷體" w:eastAsia="標楷體" w:hAnsi="標楷體" w:cs="標楷體" w:hint="eastAsia"/>
                <w:sz w:val="28"/>
                <w:szCs w:val="28"/>
              </w:rPr>
              <w:t>上學期請務必排滿17</w:t>
            </w:r>
            <w:proofErr w:type="gramStart"/>
            <w:r w:rsidRPr="00B056AF">
              <w:rPr>
                <w:rFonts w:ascii="標楷體" w:eastAsia="標楷體" w:hAnsi="標楷體" w:cs="標楷體" w:hint="eastAsia"/>
                <w:sz w:val="28"/>
                <w:szCs w:val="28"/>
              </w:rPr>
              <w:t>週</w:t>
            </w:r>
            <w:proofErr w:type="gramEnd"/>
            <w:r w:rsidRPr="00B056AF">
              <w:rPr>
                <w:rFonts w:ascii="標楷體" w:eastAsia="標楷體" w:hAnsi="標楷體" w:cs="標楷體" w:hint="eastAsia"/>
                <w:sz w:val="28"/>
                <w:szCs w:val="28"/>
              </w:rPr>
              <w:t>。</w:t>
            </w:r>
          </w:p>
        </w:tc>
      </w:tr>
    </w:tbl>
    <w:p w:rsidR="00B056AF" w:rsidRDefault="00B056AF" w:rsidP="007E1620">
      <w:pPr>
        <w:snapToGrid w:val="0"/>
        <w:spacing w:line="420" w:lineRule="exact"/>
        <w:jc w:val="both"/>
        <w:rPr>
          <w:rStyle w:val="a6"/>
          <w:rFonts w:ascii="標楷體" w:eastAsia="標楷體" w:hAnsi="標楷體" w:cs="標楷體"/>
          <w:b w:val="0"/>
          <w:bCs w:val="0"/>
          <w:sz w:val="20"/>
        </w:rPr>
      </w:pPr>
    </w:p>
    <w:tbl>
      <w:tblPr>
        <w:tblW w:w="10632" w:type="dxa"/>
        <w:tblInd w:w="-743" w:type="dxa"/>
        <w:tblLayout w:type="fixed"/>
        <w:tblLook w:val="0000" w:firstRow="0" w:lastRow="0" w:firstColumn="0" w:lastColumn="0" w:noHBand="0" w:noVBand="0"/>
      </w:tblPr>
      <w:tblGrid>
        <w:gridCol w:w="709"/>
        <w:gridCol w:w="851"/>
        <w:gridCol w:w="418"/>
        <w:gridCol w:w="1283"/>
        <w:gridCol w:w="1563"/>
        <w:gridCol w:w="422"/>
        <w:gridCol w:w="1705"/>
        <w:gridCol w:w="846"/>
        <w:gridCol w:w="1418"/>
        <w:gridCol w:w="1417"/>
      </w:tblGrid>
      <w:tr w:rsidR="00B056AF" w:rsidRPr="00B056AF" w:rsidTr="0072199B">
        <w:tc>
          <w:tcPr>
            <w:tcW w:w="10632" w:type="dxa"/>
            <w:gridSpan w:val="10"/>
            <w:tcBorders>
              <w:top w:val="thinThickSmallGap" w:sz="24" w:space="0" w:color="000000"/>
              <w:left w:val="single" w:sz="4" w:space="0" w:color="000000"/>
              <w:bottom w:val="single" w:sz="4" w:space="0" w:color="000000"/>
              <w:right w:val="single" w:sz="4" w:space="0" w:color="000000"/>
            </w:tcBorders>
            <w:vAlign w:val="center"/>
          </w:tcPr>
          <w:p w:rsidR="00B056AF" w:rsidRPr="00B056AF" w:rsidRDefault="00B056AF" w:rsidP="00B056AF">
            <w:pPr>
              <w:jc w:val="both"/>
              <w:rPr>
                <w:rFonts w:ascii="標楷體" w:eastAsia="標楷體" w:hAnsi="標楷體" w:cs="標楷體"/>
                <w:sz w:val="28"/>
                <w:szCs w:val="28"/>
              </w:rPr>
            </w:pPr>
            <w:proofErr w:type="gramStart"/>
            <w:r w:rsidRPr="00B056AF">
              <w:rPr>
                <w:rFonts w:ascii="標楷體" w:eastAsia="標楷體" w:hAnsi="標楷體"/>
                <w:b/>
                <w:bCs/>
                <w:sz w:val="32"/>
                <w:szCs w:val="32"/>
              </w:rPr>
              <w:t>臺</w:t>
            </w:r>
            <w:proofErr w:type="gramEnd"/>
            <w:r w:rsidRPr="00B056AF">
              <w:rPr>
                <w:rFonts w:ascii="標楷體" w:eastAsia="標楷體" w:hAnsi="標楷體"/>
                <w:b/>
                <w:bCs/>
                <w:sz w:val="32"/>
                <w:szCs w:val="32"/>
              </w:rPr>
              <w:t>南市立</w:t>
            </w:r>
            <w:r w:rsidRPr="00B056AF">
              <w:rPr>
                <w:rFonts w:ascii="標楷體" w:eastAsia="標楷體" w:hAnsi="標楷體" w:hint="eastAsia"/>
                <w:b/>
                <w:bCs/>
                <w:sz w:val="32"/>
                <w:szCs w:val="32"/>
              </w:rPr>
              <w:t>柳營</w:t>
            </w:r>
            <w:r w:rsidRPr="00B056AF">
              <w:rPr>
                <w:rFonts w:ascii="標楷體" w:eastAsia="標楷體" w:hAnsi="標楷體"/>
                <w:b/>
                <w:bCs/>
                <w:sz w:val="32"/>
                <w:szCs w:val="32"/>
              </w:rPr>
              <w:t>國中109學年度</w:t>
            </w:r>
            <w:r w:rsidRPr="00B056AF">
              <w:rPr>
                <w:rFonts w:ascii="標楷體" w:eastAsia="標楷體" w:hAnsi="標楷體" w:hint="eastAsia"/>
                <w:b/>
                <w:bCs/>
                <w:sz w:val="32"/>
                <w:szCs w:val="32"/>
              </w:rPr>
              <w:t>下</w:t>
            </w:r>
            <w:r w:rsidRPr="00B056AF">
              <w:rPr>
                <w:rFonts w:ascii="標楷體" w:eastAsia="標楷體" w:hAnsi="標楷體"/>
                <w:b/>
                <w:bCs/>
                <w:sz w:val="32"/>
                <w:szCs w:val="32"/>
              </w:rPr>
              <w:t>學期抽離式技藝教育課程</w:t>
            </w:r>
            <w:r w:rsidRPr="00B056AF">
              <w:rPr>
                <w:rFonts w:ascii="標楷體" w:eastAsia="標楷體" w:hAnsi="標楷體"/>
                <w:b/>
                <w:bCs/>
                <w:sz w:val="32"/>
                <w:szCs w:val="32"/>
                <w:u w:val="single"/>
              </w:rPr>
              <w:t>總體計畫</w:t>
            </w:r>
          </w:p>
        </w:tc>
      </w:tr>
      <w:tr w:rsidR="00B056AF" w:rsidRPr="00B056AF" w:rsidTr="0072199B">
        <w:trPr>
          <w:trHeight w:val="552"/>
        </w:trPr>
        <w:tc>
          <w:tcPr>
            <w:tcW w:w="1978"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056AF" w:rsidRPr="00B056AF" w:rsidRDefault="00B056AF" w:rsidP="00B056AF">
            <w:pPr>
              <w:suppressAutoHyphens/>
              <w:spacing w:line="300" w:lineRule="exact"/>
              <w:rPr>
                <w:rFonts w:ascii="標楷體" w:eastAsia="標楷體" w:hAnsi="標楷體" w:cs="標楷體"/>
                <w:b/>
                <w:bCs/>
                <w:sz w:val="26"/>
                <w:szCs w:val="26"/>
              </w:rPr>
            </w:pPr>
            <w:r w:rsidRPr="00B056AF">
              <w:rPr>
                <w:rFonts w:ascii="標楷體" w:eastAsia="標楷體" w:hAnsi="標楷體" w:cs="標楷體" w:hint="eastAsia"/>
                <w:sz w:val="26"/>
                <w:szCs w:val="26"/>
              </w:rPr>
              <w:t>一、班別：(右列擇</w:t>
            </w:r>
            <w:proofErr w:type="gramStart"/>
            <w:r w:rsidRPr="00B056AF">
              <w:rPr>
                <w:rFonts w:ascii="標楷體" w:eastAsia="標楷體" w:hAnsi="標楷體" w:cs="標楷體" w:hint="eastAsia"/>
                <w:sz w:val="26"/>
                <w:szCs w:val="26"/>
              </w:rPr>
              <w:t>一</w:t>
            </w:r>
            <w:proofErr w:type="gramEnd"/>
            <w:r w:rsidRPr="00B056AF">
              <w:rPr>
                <w:rFonts w:ascii="標楷體" w:eastAsia="標楷體" w:hAnsi="標楷體" w:cs="標楷體" w:hint="eastAsia"/>
                <w:sz w:val="26"/>
                <w:szCs w:val="26"/>
              </w:rPr>
              <w:t>)</w:t>
            </w:r>
          </w:p>
        </w:tc>
        <w:tc>
          <w:tcPr>
            <w:tcW w:w="2846" w:type="dxa"/>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B056AF" w:rsidRPr="00B056AF" w:rsidRDefault="00B056AF" w:rsidP="00B056AF">
            <w:pPr>
              <w:spacing w:line="300" w:lineRule="exact"/>
              <w:ind w:left="41"/>
              <w:rPr>
                <w:rFonts w:ascii="標楷體" w:eastAsia="標楷體" w:hAnsi="標楷體" w:cs="標楷體"/>
                <w:sz w:val="26"/>
                <w:szCs w:val="26"/>
              </w:rPr>
            </w:pPr>
            <w:r w:rsidRPr="00B056AF">
              <w:rPr>
                <w:rFonts w:ascii="標楷體" w:eastAsia="標楷體" w:hAnsi="標楷體" w:cs="標楷體" w:hint="eastAsia"/>
                <w:sz w:val="26"/>
                <w:szCs w:val="26"/>
              </w:rPr>
              <w:t>□自辦式</w:t>
            </w:r>
            <w:r w:rsidRPr="00B056AF">
              <w:rPr>
                <w:rFonts w:ascii="標楷體" w:eastAsia="標楷體" w:hAnsi="標楷體" w:cs="標楷體" w:hint="eastAsia"/>
                <w:b/>
                <w:bCs/>
                <w:sz w:val="26"/>
                <w:szCs w:val="26"/>
              </w:rPr>
              <w:t>；</w:t>
            </w:r>
            <w:r w:rsidRPr="00B056AF">
              <w:rPr>
                <w:rFonts w:ascii="標楷體" w:eastAsia="標楷體" w:hAnsi="標楷體" w:cs="標楷體" w:hint="eastAsia"/>
                <w:sz w:val="26"/>
                <w:szCs w:val="26"/>
              </w:rPr>
              <w:t>■合作式；□特殊自辦式；□特殊合作式</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B056AF">
            <w:pPr>
              <w:spacing w:line="300" w:lineRule="exact"/>
              <w:ind w:leftChars="13" w:left="312" w:hangingChars="108" w:hanging="281"/>
              <w:rPr>
                <w:rFonts w:ascii="標楷體" w:eastAsia="標楷體" w:hAnsi="標楷體" w:cs="標楷體"/>
                <w:sz w:val="26"/>
                <w:szCs w:val="26"/>
              </w:rPr>
            </w:pPr>
            <w:r w:rsidRPr="00B056AF">
              <w:rPr>
                <w:rFonts w:ascii="標楷體" w:eastAsia="標楷體" w:hAnsi="標楷體" w:cs="標楷體" w:hint="eastAsia"/>
                <w:sz w:val="26"/>
                <w:szCs w:val="26"/>
              </w:rPr>
              <w:t>七、合作學校(自</w:t>
            </w:r>
            <w:proofErr w:type="gramStart"/>
            <w:r w:rsidRPr="00B056AF">
              <w:rPr>
                <w:rFonts w:ascii="標楷體" w:eastAsia="標楷體" w:hAnsi="標楷體" w:cs="標楷體" w:hint="eastAsia"/>
                <w:sz w:val="26"/>
                <w:szCs w:val="26"/>
              </w:rPr>
              <w:t>辦式及特殊</w:t>
            </w:r>
            <w:proofErr w:type="gramEnd"/>
            <w:r w:rsidRPr="00B056AF">
              <w:rPr>
                <w:rFonts w:ascii="標楷體" w:eastAsia="標楷體" w:hAnsi="標楷體" w:cs="標楷體" w:hint="eastAsia"/>
                <w:sz w:val="26"/>
                <w:szCs w:val="26"/>
              </w:rPr>
              <w:t>自辦</w:t>
            </w:r>
            <w:proofErr w:type="gramStart"/>
            <w:r w:rsidRPr="00B056AF">
              <w:rPr>
                <w:rFonts w:ascii="標楷體" w:eastAsia="標楷體" w:hAnsi="標楷體" w:cs="標楷體" w:hint="eastAsia"/>
                <w:sz w:val="26"/>
                <w:szCs w:val="26"/>
              </w:rPr>
              <w:t>式免填</w:t>
            </w:r>
            <w:proofErr w:type="gramEnd"/>
            <w:r w:rsidRPr="00B056AF">
              <w:rPr>
                <w:rFonts w:ascii="標楷體" w:eastAsia="標楷體" w:hAnsi="標楷體" w:cs="標楷體" w:hint="eastAsia"/>
                <w:sz w:val="26"/>
                <w:szCs w:val="26"/>
              </w:rPr>
              <w:t>)</w:t>
            </w:r>
          </w:p>
        </w:tc>
        <w:tc>
          <w:tcPr>
            <w:tcW w:w="3681"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B056AF" w:rsidRPr="00B056AF" w:rsidRDefault="00B056AF" w:rsidP="00B056AF">
            <w:pPr>
              <w:spacing w:line="300" w:lineRule="exact"/>
              <w:rPr>
                <w:rFonts w:ascii="標楷體" w:eastAsia="標楷體" w:hAnsi="標楷體" w:cs="標楷體"/>
                <w:sz w:val="26"/>
                <w:szCs w:val="26"/>
              </w:rPr>
            </w:pPr>
            <w:r w:rsidRPr="00B056AF">
              <w:rPr>
                <w:rFonts w:ascii="標楷體" w:eastAsia="標楷體" w:hAnsi="標楷體" w:cs="標楷體" w:hint="eastAsia"/>
              </w:rPr>
              <w:t>育德工業家事職業學校</w:t>
            </w:r>
          </w:p>
        </w:tc>
      </w:tr>
      <w:tr w:rsidR="00B056AF" w:rsidRPr="00B056AF" w:rsidTr="0072199B">
        <w:trPr>
          <w:trHeight w:val="523"/>
        </w:trPr>
        <w:tc>
          <w:tcPr>
            <w:tcW w:w="1978"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056AF" w:rsidRPr="00B056AF" w:rsidRDefault="00B056AF" w:rsidP="00B056AF">
            <w:pPr>
              <w:suppressAutoHyphens/>
              <w:spacing w:line="300" w:lineRule="exact"/>
              <w:rPr>
                <w:rFonts w:ascii="標楷體" w:eastAsia="標楷體" w:hAnsi="標楷體" w:cs="標楷體"/>
                <w:sz w:val="26"/>
                <w:szCs w:val="26"/>
              </w:rPr>
            </w:pPr>
            <w:r w:rsidRPr="00B056AF">
              <w:rPr>
                <w:rFonts w:ascii="標楷體" w:eastAsia="標楷體" w:hAnsi="標楷體" w:cs="標楷體" w:hint="eastAsia"/>
                <w:sz w:val="26"/>
                <w:szCs w:val="26"/>
              </w:rPr>
              <w:t>二、</w:t>
            </w:r>
            <w:proofErr w:type="gramStart"/>
            <w:r w:rsidRPr="00B056AF">
              <w:rPr>
                <w:rFonts w:ascii="標楷體" w:eastAsia="標楷體" w:hAnsi="標楷體" w:cs="標楷體" w:hint="eastAsia"/>
                <w:sz w:val="26"/>
                <w:szCs w:val="26"/>
              </w:rPr>
              <w:t>職群</w:t>
            </w:r>
            <w:proofErr w:type="gramEnd"/>
          </w:p>
        </w:tc>
        <w:tc>
          <w:tcPr>
            <w:tcW w:w="2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56AF" w:rsidRPr="00B056AF" w:rsidRDefault="00B056AF" w:rsidP="00B056AF">
            <w:pPr>
              <w:spacing w:line="300" w:lineRule="exact"/>
              <w:rPr>
                <w:rFonts w:ascii="標楷體" w:eastAsia="標楷體" w:hAnsi="標楷體" w:cs="標楷體"/>
                <w:color w:val="FF0000"/>
                <w:sz w:val="26"/>
                <w:szCs w:val="26"/>
              </w:rPr>
            </w:pPr>
            <w:r w:rsidRPr="00B056AF">
              <w:rPr>
                <w:rFonts w:ascii="標楷體" w:eastAsia="標楷體" w:hAnsi="標楷體" w:cs="標楷體" w:hint="eastAsia"/>
                <w:color w:val="FF0000"/>
                <w:sz w:val="26"/>
                <w:szCs w:val="26"/>
              </w:rPr>
              <w:t>動力</w:t>
            </w:r>
            <w:proofErr w:type="gramStart"/>
            <w:r w:rsidRPr="00B056AF">
              <w:rPr>
                <w:rFonts w:ascii="標楷體" w:eastAsia="標楷體" w:hAnsi="標楷體" w:cs="標楷體" w:hint="eastAsia"/>
                <w:color w:val="FF0000"/>
                <w:sz w:val="26"/>
                <w:szCs w:val="26"/>
              </w:rPr>
              <w:t>機械職群</w:t>
            </w:r>
            <w:proofErr w:type="gramEnd"/>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B056AF">
            <w:pPr>
              <w:spacing w:line="300" w:lineRule="exact"/>
              <w:ind w:leftChars="13" w:left="312" w:hangingChars="108" w:hanging="281"/>
              <w:rPr>
                <w:rFonts w:ascii="標楷體" w:eastAsia="標楷體" w:hAnsi="標楷體" w:cs="標楷體"/>
                <w:sz w:val="26"/>
                <w:szCs w:val="26"/>
              </w:rPr>
            </w:pPr>
            <w:r w:rsidRPr="00B056AF">
              <w:rPr>
                <w:rFonts w:ascii="標楷體" w:eastAsia="標楷體" w:hAnsi="標楷體" w:cs="標楷體" w:hint="eastAsia"/>
                <w:sz w:val="26"/>
                <w:szCs w:val="26"/>
              </w:rPr>
              <w:t>八、每週授課節數</w:t>
            </w:r>
            <w:proofErr w:type="gramStart"/>
            <w:r w:rsidRPr="00B056AF">
              <w:rPr>
                <w:rFonts w:ascii="標楷體" w:eastAsia="標楷體" w:hAnsi="標楷體" w:cs="標楷體" w:hint="eastAsia"/>
                <w:sz w:val="26"/>
                <w:szCs w:val="26"/>
              </w:rPr>
              <w:t>及總節數</w:t>
            </w:r>
            <w:proofErr w:type="gramEnd"/>
          </w:p>
        </w:tc>
        <w:tc>
          <w:tcPr>
            <w:tcW w:w="3681"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B056AF" w:rsidRPr="00B056AF" w:rsidRDefault="00B056AF" w:rsidP="00B056AF">
            <w:pPr>
              <w:spacing w:line="300" w:lineRule="exact"/>
              <w:rPr>
                <w:rFonts w:ascii="標楷體" w:eastAsia="標楷體" w:hAnsi="標楷體" w:cs="標楷體"/>
                <w:sz w:val="26"/>
                <w:szCs w:val="26"/>
              </w:rPr>
            </w:pPr>
            <w:r w:rsidRPr="00B056AF">
              <w:rPr>
                <w:rFonts w:ascii="標楷體" w:eastAsia="標楷體" w:hAnsi="標楷體" w:cs="標楷體" w:hint="eastAsia"/>
                <w:sz w:val="26"/>
                <w:szCs w:val="26"/>
              </w:rPr>
              <w:t>每週3節，共45節</w:t>
            </w:r>
          </w:p>
        </w:tc>
      </w:tr>
      <w:tr w:rsidR="00B056AF" w:rsidRPr="00B056AF" w:rsidTr="0072199B">
        <w:trPr>
          <w:trHeight w:val="523"/>
        </w:trPr>
        <w:tc>
          <w:tcPr>
            <w:tcW w:w="1978"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056AF" w:rsidRPr="00B056AF" w:rsidRDefault="00B056AF" w:rsidP="00B056AF">
            <w:pPr>
              <w:suppressAutoHyphens/>
              <w:spacing w:line="300" w:lineRule="exact"/>
              <w:rPr>
                <w:rFonts w:ascii="標楷體" w:eastAsia="標楷體" w:hAnsi="標楷體" w:cs="標楷體"/>
                <w:sz w:val="26"/>
                <w:szCs w:val="26"/>
              </w:rPr>
            </w:pPr>
            <w:r w:rsidRPr="00B056AF">
              <w:rPr>
                <w:rFonts w:ascii="標楷體" w:eastAsia="標楷體" w:hAnsi="標楷體" w:cs="標楷體" w:hint="eastAsia"/>
                <w:sz w:val="26"/>
                <w:szCs w:val="26"/>
              </w:rPr>
              <w:t>三、主題</w:t>
            </w:r>
          </w:p>
        </w:tc>
        <w:tc>
          <w:tcPr>
            <w:tcW w:w="2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56AF" w:rsidRPr="00B056AF" w:rsidRDefault="00B056AF" w:rsidP="00BB4BEF">
            <w:pPr>
              <w:spacing w:line="300" w:lineRule="exact"/>
              <w:rPr>
                <w:rFonts w:ascii="標楷體" w:eastAsia="標楷體" w:hAnsi="標楷體" w:cs="標楷體"/>
                <w:color w:val="FF0000"/>
                <w:sz w:val="26"/>
                <w:szCs w:val="26"/>
              </w:rPr>
            </w:pPr>
            <w:proofErr w:type="gramStart"/>
            <w:r w:rsidRPr="00B056AF">
              <w:rPr>
                <w:rFonts w:ascii="標楷體" w:eastAsia="標楷體" w:hAnsi="標楷體" w:cs="標楷體" w:hint="eastAsia"/>
                <w:sz w:val="26"/>
                <w:szCs w:val="26"/>
              </w:rPr>
              <w:t>職群概論</w:t>
            </w:r>
            <w:proofErr w:type="gramEnd"/>
            <w:r w:rsidRPr="00B056AF">
              <w:rPr>
                <w:rFonts w:ascii="標楷體" w:eastAsia="標楷體" w:hAnsi="標楷體" w:cs="標楷體" w:hint="eastAsia"/>
                <w:sz w:val="26"/>
                <w:szCs w:val="26"/>
              </w:rPr>
              <w:t>/機車基礎實習/引擎基礎實習/汽車美容</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B056AF">
            <w:pPr>
              <w:spacing w:line="300" w:lineRule="exact"/>
              <w:ind w:leftChars="13" w:left="312" w:hangingChars="108" w:hanging="281"/>
              <w:rPr>
                <w:rFonts w:ascii="標楷體" w:eastAsia="標楷體" w:hAnsi="標楷體" w:cs="標楷體"/>
                <w:sz w:val="26"/>
                <w:szCs w:val="26"/>
              </w:rPr>
            </w:pPr>
            <w:r w:rsidRPr="00B056AF">
              <w:rPr>
                <w:rFonts w:ascii="標楷體" w:eastAsia="標楷體" w:hAnsi="標楷體" w:cs="標楷體" w:hint="eastAsia"/>
                <w:sz w:val="26"/>
                <w:szCs w:val="26"/>
              </w:rPr>
              <w:t>九、授課週數</w:t>
            </w:r>
          </w:p>
        </w:tc>
        <w:tc>
          <w:tcPr>
            <w:tcW w:w="3681"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B056AF" w:rsidRPr="00B056AF" w:rsidRDefault="00B056AF" w:rsidP="00B056AF">
            <w:pPr>
              <w:spacing w:line="300" w:lineRule="exact"/>
              <w:rPr>
                <w:rFonts w:ascii="標楷體" w:eastAsia="標楷體" w:hAnsi="標楷體" w:cs="標楷體"/>
                <w:sz w:val="26"/>
                <w:szCs w:val="26"/>
              </w:rPr>
            </w:pPr>
            <w:r w:rsidRPr="00B056AF">
              <w:rPr>
                <w:rFonts w:ascii="標楷體" w:eastAsia="標楷體" w:hAnsi="標楷體" w:cs="標楷體" w:hint="eastAsia"/>
                <w:sz w:val="26"/>
                <w:szCs w:val="26"/>
              </w:rPr>
              <w:t>15</w:t>
            </w:r>
            <w:proofErr w:type="gramStart"/>
            <w:r w:rsidRPr="00B056AF">
              <w:rPr>
                <w:rFonts w:ascii="標楷體" w:eastAsia="標楷體" w:hAnsi="標楷體" w:cs="標楷體" w:hint="eastAsia"/>
                <w:sz w:val="26"/>
                <w:szCs w:val="26"/>
              </w:rPr>
              <w:t>週</w:t>
            </w:r>
            <w:proofErr w:type="gramEnd"/>
          </w:p>
        </w:tc>
      </w:tr>
      <w:tr w:rsidR="00B056AF" w:rsidRPr="00B056AF" w:rsidTr="0072199B">
        <w:trPr>
          <w:trHeight w:val="458"/>
        </w:trPr>
        <w:tc>
          <w:tcPr>
            <w:tcW w:w="1978"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056AF" w:rsidRPr="00B056AF" w:rsidRDefault="00B056AF" w:rsidP="00B056AF">
            <w:pPr>
              <w:spacing w:line="300" w:lineRule="exact"/>
              <w:rPr>
                <w:rFonts w:ascii="標楷體" w:eastAsia="標楷體" w:hAnsi="標楷體" w:cs="標楷體"/>
                <w:sz w:val="26"/>
                <w:szCs w:val="26"/>
              </w:rPr>
            </w:pPr>
            <w:r w:rsidRPr="00B056AF">
              <w:rPr>
                <w:rFonts w:ascii="標楷體" w:eastAsia="標楷體" w:hAnsi="標楷體" w:cs="標楷體" w:hint="eastAsia"/>
                <w:sz w:val="26"/>
                <w:szCs w:val="26"/>
              </w:rPr>
              <w:t>四、學生數</w:t>
            </w:r>
          </w:p>
        </w:tc>
        <w:tc>
          <w:tcPr>
            <w:tcW w:w="28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B056AF">
            <w:pPr>
              <w:spacing w:line="300" w:lineRule="exact"/>
              <w:ind w:firstLineChars="100" w:firstLine="260"/>
              <w:rPr>
                <w:rFonts w:ascii="標楷體" w:eastAsia="標楷體" w:hAnsi="標楷體" w:cs="標楷體"/>
                <w:sz w:val="26"/>
                <w:szCs w:val="26"/>
              </w:rPr>
            </w:pPr>
            <w:r w:rsidRPr="00B056AF">
              <w:rPr>
                <w:rFonts w:ascii="標楷體" w:eastAsia="標楷體" w:hAnsi="標楷體" w:cs="標楷體" w:hint="eastAsia"/>
                <w:color w:val="FF0000"/>
                <w:sz w:val="26"/>
                <w:szCs w:val="26"/>
              </w:rPr>
              <w:t>24人</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B056AF">
            <w:pPr>
              <w:spacing w:line="300" w:lineRule="exact"/>
              <w:ind w:leftChars="13" w:left="312" w:hangingChars="108" w:hanging="281"/>
              <w:rPr>
                <w:rFonts w:ascii="標楷體" w:eastAsia="標楷體" w:hAnsi="標楷體" w:cs="標楷體"/>
                <w:sz w:val="26"/>
                <w:szCs w:val="26"/>
              </w:rPr>
            </w:pPr>
            <w:r w:rsidRPr="00B056AF">
              <w:rPr>
                <w:rFonts w:ascii="標楷體" w:eastAsia="標楷體" w:hAnsi="標楷體" w:cs="標楷體" w:hint="eastAsia"/>
                <w:b/>
                <w:bCs/>
                <w:sz w:val="26"/>
                <w:szCs w:val="26"/>
              </w:rPr>
              <w:t>十、</w:t>
            </w:r>
            <w:r w:rsidRPr="00B056AF">
              <w:rPr>
                <w:rFonts w:ascii="標楷體" w:eastAsia="標楷體" w:hAnsi="標楷體" w:cs="標楷體" w:hint="eastAsia"/>
                <w:sz w:val="26"/>
                <w:szCs w:val="26"/>
              </w:rPr>
              <w:t>教室/工場名稱</w:t>
            </w:r>
          </w:p>
        </w:tc>
        <w:tc>
          <w:tcPr>
            <w:tcW w:w="368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056AF" w:rsidRPr="00B056AF" w:rsidRDefault="00B056AF" w:rsidP="00B056AF">
            <w:pPr>
              <w:snapToGrid w:val="0"/>
              <w:rPr>
                <w:rFonts w:ascii="標楷體" w:eastAsia="標楷體" w:hAnsi="標楷體"/>
                <w:b/>
              </w:rPr>
            </w:pPr>
            <w:r w:rsidRPr="00B056AF">
              <w:rPr>
                <w:rFonts w:ascii="標楷體" w:eastAsia="標楷體" w:hAnsi="標楷體" w:cs="標楷體" w:hint="eastAsia"/>
              </w:rPr>
              <w:t>汽車工場/航空館</w:t>
            </w:r>
          </w:p>
        </w:tc>
      </w:tr>
      <w:tr w:rsidR="00B056AF" w:rsidRPr="00B056AF" w:rsidTr="0072199B">
        <w:trPr>
          <w:trHeight w:val="458"/>
        </w:trPr>
        <w:tc>
          <w:tcPr>
            <w:tcW w:w="1978" w:type="dxa"/>
            <w:gridSpan w:val="3"/>
            <w:vMerge w:val="restart"/>
            <w:tcBorders>
              <w:top w:val="single" w:sz="4" w:space="0" w:color="auto"/>
              <w:left w:val="single" w:sz="4" w:space="0" w:color="000000"/>
              <w:right w:val="single" w:sz="4" w:space="0" w:color="auto"/>
            </w:tcBorders>
            <w:shd w:val="clear" w:color="auto" w:fill="FFFFFF"/>
            <w:vAlign w:val="center"/>
          </w:tcPr>
          <w:p w:rsidR="00B056AF" w:rsidRPr="00B056AF" w:rsidRDefault="00B056AF" w:rsidP="00B056AF">
            <w:pPr>
              <w:spacing w:line="300" w:lineRule="exact"/>
              <w:ind w:left="458" w:hangingChars="176" w:hanging="458"/>
              <w:rPr>
                <w:rFonts w:ascii="標楷體" w:eastAsia="標楷體" w:hAnsi="標楷體" w:cs="標楷體"/>
                <w:sz w:val="26"/>
                <w:szCs w:val="26"/>
              </w:rPr>
            </w:pPr>
            <w:r w:rsidRPr="00B056AF">
              <w:rPr>
                <w:rFonts w:ascii="標楷體" w:eastAsia="標楷體" w:hAnsi="標楷體" w:cs="標楷體" w:hint="eastAsia"/>
                <w:sz w:val="26"/>
                <w:szCs w:val="26"/>
              </w:rPr>
              <w:t>五、授課師資(請確實填入實際授課教師姓名)</w:t>
            </w:r>
          </w:p>
          <w:p w:rsidR="00B056AF" w:rsidRPr="00B056AF" w:rsidRDefault="00B056AF" w:rsidP="00B056AF">
            <w:pPr>
              <w:spacing w:line="300" w:lineRule="exact"/>
              <w:ind w:left="458" w:hangingChars="176" w:hanging="458"/>
              <w:rPr>
                <w:rFonts w:ascii="標楷體" w:eastAsia="標楷體" w:hAnsi="標楷體" w:cs="標楷體"/>
                <w:sz w:val="26"/>
                <w:szCs w:val="26"/>
              </w:rPr>
            </w:pPr>
          </w:p>
        </w:tc>
        <w:tc>
          <w:tcPr>
            <w:tcW w:w="2846" w:type="dxa"/>
            <w:gridSpan w:val="2"/>
            <w:vMerge w:val="restart"/>
            <w:tcBorders>
              <w:top w:val="single" w:sz="4" w:space="0" w:color="auto"/>
              <w:left w:val="single" w:sz="4" w:space="0" w:color="auto"/>
              <w:right w:val="single" w:sz="4" w:space="0" w:color="auto"/>
            </w:tcBorders>
            <w:shd w:val="clear" w:color="auto" w:fill="auto"/>
            <w:vAlign w:val="center"/>
          </w:tcPr>
          <w:p w:rsidR="00B056AF" w:rsidRPr="00B056AF" w:rsidRDefault="00B056AF" w:rsidP="00B056AF">
            <w:pPr>
              <w:spacing w:line="300" w:lineRule="exact"/>
              <w:ind w:leftChars="-1" w:left="238" w:hangingChars="100" w:hanging="240"/>
              <w:rPr>
                <w:rFonts w:ascii="標楷體" w:eastAsia="標楷體" w:hAnsi="標楷體" w:cs="標楷體"/>
              </w:rPr>
            </w:pPr>
            <w:r w:rsidRPr="00B056AF">
              <w:rPr>
                <w:rFonts w:ascii="標楷體" w:eastAsia="標楷體" w:hAnsi="標楷體" w:cs="標楷體" w:hint="eastAsia"/>
              </w:rPr>
              <w:sym w:font="Wingdings 2" w:char="F052"/>
            </w:r>
            <w:r w:rsidRPr="00B056AF">
              <w:rPr>
                <w:rFonts w:ascii="標楷體" w:eastAsia="標楷體" w:hAnsi="標楷體" w:hint="eastAsia"/>
                <w:b/>
              </w:rPr>
              <w:t>在職教師：</w:t>
            </w:r>
            <w:r w:rsidRPr="00B056AF">
              <w:rPr>
                <w:rFonts w:ascii="標楷體" w:eastAsia="標楷體" w:hAnsi="標楷體" w:cs="標楷體" w:hint="eastAsia"/>
              </w:rPr>
              <w:t>李政哲老師(育德工家)/</w:t>
            </w:r>
            <w:r w:rsidRPr="00B056AF">
              <w:rPr>
                <w:rFonts w:ascii="標楷體" w:eastAsia="標楷體" w:hAnsi="標楷體" w:cs="標楷體" w:hint="eastAsia"/>
                <w:szCs w:val="24"/>
              </w:rPr>
              <w:t>該校聘書字號:</w:t>
            </w:r>
            <w:r w:rsidRPr="00B056AF">
              <w:rPr>
                <w:rFonts w:eastAsia="標楷體"/>
              </w:rPr>
              <w:t xml:space="preserve"> 108</w:t>
            </w:r>
            <w:r w:rsidRPr="00B056AF">
              <w:rPr>
                <w:rFonts w:eastAsia="標楷體"/>
              </w:rPr>
              <w:t>育德</w:t>
            </w:r>
            <w:proofErr w:type="gramStart"/>
            <w:r w:rsidRPr="00B056AF">
              <w:rPr>
                <w:rFonts w:eastAsia="標楷體"/>
              </w:rPr>
              <w:t>人聘字第</w:t>
            </w:r>
            <w:r w:rsidRPr="00B056AF">
              <w:rPr>
                <w:rFonts w:eastAsia="標楷體"/>
              </w:rPr>
              <w:t>012</w:t>
            </w:r>
            <w:r w:rsidRPr="00B056AF">
              <w:rPr>
                <w:rFonts w:eastAsia="標楷體"/>
              </w:rPr>
              <w:t>號</w:t>
            </w:r>
            <w:proofErr w:type="gramEnd"/>
            <w:r w:rsidRPr="00B056AF">
              <w:rPr>
                <w:rFonts w:ascii="標楷體" w:eastAsia="標楷體" w:hAnsi="標楷體" w:cs="標楷體" w:hint="eastAsia"/>
                <w:szCs w:val="24"/>
              </w:rPr>
              <w:t>。</w:t>
            </w:r>
          </w:p>
          <w:p w:rsidR="00B056AF" w:rsidRPr="00B056AF" w:rsidRDefault="00B056AF" w:rsidP="00B056AF">
            <w:pPr>
              <w:spacing w:line="300" w:lineRule="exact"/>
              <w:ind w:leftChars="-1" w:left="238" w:hangingChars="100" w:hanging="240"/>
              <w:rPr>
                <w:rFonts w:ascii="標楷體" w:eastAsia="標楷體" w:hAnsi="標楷體" w:cs="標楷體"/>
                <w:szCs w:val="24"/>
              </w:rPr>
            </w:pPr>
            <w:r w:rsidRPr="00B056AF">
              <w:rPr>
                <w:rFonts w:ascii="標楷體" w:eastAsia="標楷體" w:hAnsi="標楷體" w:cs="標楷體" w:hint="eastAsia"/>
              </w:rPr>
              <w:sym w:font="Wingdings 2" w:char="F052"/>
            </w:r>
            <w:r w:rsidRPr="00B056AF">
              <w:rPr>
                <w:rFonts w:ascii="標楷體" w:eastAsia="標楷體" w:hAnsi="標楷體" w:hint="eastAsia"/>
                <w:b/>
              </w:rPr>
              <w:t>在職教師：</w:t>
            </w:r>
            <w:r w:rsidRPr="00B056AF">
              <w:rPr>
                <w:rFonts w:ascii="標楷體" w:eastAsia="標楷體" w:hAnsi="標楷體" w:cs="標楷體" w:hint="eastAsia"/>
              </w:rPr>
              <w:t>吳木柱老師(育德工家)/</w:t>
            </w:r>
            <w:r w:rsidRPr="00B056AF">
              <w:rPr>
                <w:rFonts w:ascii="標楷體" w:eastAsia="標楷體" w:hAnsi="標楷體" w:cs="標楷體" w:hint="eastAsia"/>
                <w:szCs w:val="24"/>
              </w:rPr>
              <w:t>該校聘書字號:</w:t>
            </w:r>
            <w:r w:rsidRPr="00B056AF">
              <w:rPr>
                <w:rFonts w:eastAsia="標楷體"/>
              </w:rPr>
              <w:t xml:space="preserve"> 108</w:t>
            </w:r>
            <w:r w:rsidRPr="00B056AF">
              <w:rPr>
                <w:rFonts w:eastAsia="標楷體"/>
              </w:rPr>
              <w:t>育德</w:t>
            </w:r>
            <w:proofErr w:type="gramStart"/>
            <w:r w:rsidRPr="00B056AF">
              <w:rPr>
                <w:rFonts w:eastAsia="標楷體"/>
              </w:rPr>
              <w:t>人聘字第</w:t>
            </w:r>
            <w:r w:rsidRPr="00B056AF">
              <w:rPr>
                <w:rFonts w:eastAsia="標楷體"/>
              </w:rPr>
              <w:t>032</w:t>
            </w:r>
            <w:r w:rsidRPr="00B056AF">
              <w:rPr>
                <w:rFonts w:eastAsia="標楷體"/>
              </w:rPr>
              <w:t>號</w:t>
            </w:r>
            <w:proofErr w:type="gramEnd"/>
            <w:r w:rsidRPr="00B056AF">
              <w:rPr>
                <w:rFonts w:ascii="標楷體" w:eastAsia="標楷體" w:hAnsi="標楷體" w:cs="標楷體" w:hint="eastAsia"/>
                <w:szCs w:val="24"/>
              </w:rPr>
              <w:t>。</w:t>
            </w:r>
          </w:p>
          <w:p w:rsidR="00B056AF" w:rsidRPr="00B056AF" w:rsidRDefault="00B056AF" w:rsidP="00B056AF">
            <w:pPr>
              <w:spacing w:line="300" w:lineRule="exact"/>
              <w:ind w:left="325"/>
              <w:rPr>
                <w:rFonts w:ascii="標楷體" w:eastAsia="標楷體" w:hAnsi="標楷體" w:cs="標楷體"/>
              </w:rPr>
            </w:pPr>
          </w:p>
          <w:p w:rsidR="00B056AF" w:rsidRPr="00B056AF" w:rsidRDefault="00B056AF" w:rsidP="00B056AF">
            <w:pPr>
              <w:snapToGrid w:val="0"/>
              <w:spacing w:line="280" w:lineRule="exact"/>
              <w:ind w:left="40"/>
              <w:rPr>
                <w:rFonts w:ascii="標楷體" w:eastAsia="標楷體" w:hAnsi="標楷體" w:cs="標楷體"/>
                <w:sz w:val="26"/>
                <w:szCs w:val="26"/>
              </w:rPr>
            </w:pPr>
            <w:r w:rsidRPr="00B056AF">
              <w:rPr>
                <w:rFonts w:ascii="標楷體" w:eastAsia="標楷體" w:hAnsi="標楷體" w:cs="標楷體" w:hint="eastAsia"/>
                <w:sz w:val="22"/>
                <w:szCs w:val="22"/>
              </w:rPr>
              <w:t>※如授課教師為在職教師請填入教師姓名、所屬學校名稱及該校聘書字號；如授課教師為業師，請填入教師姓名、</w:t>
            </w:r>
            <w:r w:rsidRPr="00B056AF">
              <w:rPr>
                <w:rFonts w:ascii="標楷體" w:eastAsia="標楷體" w:hAnsi="標楷體" w:cs="標楷體"/>
                <w:sz w:val="22"/>
                <w:szCs w:val="22"/>
              </w:rPr>
              <w:t>職業證照字號</w:t>
            </w:r>
            <w:r w:rsidRPr="00B056AF">
              <w:rPr>
                <w:rFonts w:ascii="標楷體" w:eastAsia="標楷體" w:hAnsi="標楷體" w:cs="標楷體" w:hint="eastAsia"/>
                <w:sz w:val="22"/>
                <w:szCs w:val="22"/>
              </w:rPr>
              <w:t>或現職單位全銜(需符合</w:t>
            </w:r>
            <w:proofErr w:type="gramStart"/>
            <w:r w:rsidRPr="00B056AF">
              <w:rPr>
                <w:rFonts w:ascii="標楷體" w:eastAsia="標楷體" w:hAnsi="標楷體" w:cs="標楷體" w:hint="eastAsia"/>
                <w:sz w:val="22"/>
                <w:szCs w:val="22"/>
              </w:rPr>
              <w:t>該職群或</w:t>
            </w:r>
            <w:proofErr w:type="gramEnd"/>
            <w:r w:rsidRPr="00B056AF">
              <w:rPr>
                <w:rFonts w:ascii="標楷體" w:eastAsia="標楷體" w:hAnsi="標楷體" w:cs="標楷體" w:hint="eastAsia"/>
                <w:sz w:val="22"/>
                <w:szCs w:val="22"/>
              </w:rPr>
              <w:t>單元內容)。</w:t>
            </w:r>
          </w:p>
        </w:tc>
        <w:tc>
          <w:tcPr>
            <w:tcW w:w="21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56AF" w:rsidRPr="00B056AF" w:rsidRDefault="00B056AF" w:rsidP="00B056AF">
            <w:pPr>
              <w:spacing w:line="300" w:lineRule="exact"/>
              <w:ind w:leftChars="13" w:left="312" w:hangingChars="108" w:hanging="281"/>
              <w:rPr>
                <w:rFonts w:ascii="標楷體" w:eastAsia="標楷體" w:hAnsi="標楷體" w:cs="標楷體"/>
                <w:sz w:val="26"/>
                <w:szCs w:val="26"/>
              </w:rPr>
            </w:pPr>
            <w:r w:rsidRPr="00B056AF">
              <w:rPr>
                <w:rFonts w:ascii="標楷體" w:eastAsia="標楷體" w:hAnsi="標楷體" w:cs="標楷體" w:hint="eastAsia"/>
                <w:sz w:val="26"/>
                <w:szCs w:val="26"/>
              </w:rPr>
              <w:t>十一、</w:t>
            </w:r>
            <w:r w:rsidRPr="00B056AF">
              <w:rPr>
                <w:rFonts w:ascii="標楷體" w:eastAsia="標楷體" w:hAnsi="標楷體" w:cs="標楷體" w:hint="eastAsia"/>
                <w:b/>
                <w:bCs/>
                <w:sz w:val="26"/>
                <w:szCs w:val="26"/>
              </w:rPr>
              <w:t>上課時段</w:t>
            </w:r>
          </w:p>
        </w:tc>
        <w:tc>
          <w:tcPr>
            <w:tcW w:w="3681" w:type="dxa"/>
            <w:gridSpan w:val="3"/>
            <w:tcBorders>
              <w:top w:val="single" w:sz="4" w:space="0" w:color="auto"/>
              <w:left w:val="single" w:sz="4" w:space="0" w:color="auto"/>
              <w:bottom w:val="single" w:sz="4" w:space="0" w:color="auto"/>
              <w:right w:val="single" w:sz="4" w:space="0" w:color="000000"/>
            </w:tcBorders>
            <w:shd w:val="clear" w:color="auto" w:fill="FFFFFF"/>
            <w:vAlign w:val="center"/>
          </w:tcPr>
          <w:p w:rsidR="00B056AF" w:rsidRPr="00B056AF" w:rsidRDefault="00B056AF" w:rsidP="00B056AF">
            <w:pPr>
              <w:spacing w:line="300" w:lineRule="exact"/>
              <w:rPr>
                <w:rFonts w:ascii="標楷體" w:eastAsia="標楷體" w:hAnsi="標楷體" w:cs="標楷體"/>
                <w:sz w:val="26"/>
                <w:szCs w:val="26"/>
              </w:rPr>
            </w:pPr>
            <w:r w:rsidRPr="00B056AF">
              <w:rPr>
                <w:rFonts w:ascii="標楷體" w:eastAsia="標楷體" w:hAnsi="標楷體" w:cs="標楷體" w:hint="eastAsia"/>
                <w:sz w:val="26"/>
                <w:szCs w:val="26"/>
              </w:rPr>
              <w:t>星期二下午第5-7節</w:t>
            </w:r>
          </w:p>
        </w:tc>
      </w:tr>
      <w:tr w:rsidR="00B056AF" w:rsidRPr="00B056AF" w:rsidTr="0072199B">
        <w:trPr>
          <w:trHeight w:val="1058"/>
        </w:trPr>
        <w:tc>
          <w:tcPr>
            <w:tcW w:w="1978" w:type="dxa"/>
            <w:gridSpan w:val="3"/>
            <w:vMerge/>
            <w:tcBorders>
              <w:left w:val="single" w:sz="4" w:space="0" w:color="000000"/>
              <w:bottom w:val="single" w:sz="4" w:space="0" w:color="000000"/>
              <w:right w:val="single" w:sz="4" w:space="0" w:color="auto"/>
            </w:tcBorders>
            <w:shd w:val="clear" w:color="auto" w:fill="FFFFFF"/>
            <w:vAlign w:val="center"/>
          </w:tcPr>
          <w:p w:rsidR="00B056AF" w:rsidRPr="00B056AF" w:rsidRDefault="00B056AF" w:rsidP="00B056AF">
            <w:pPr>
              <w:spacing w:line="300" w:lineRule="exact"/>
              <w:ind w:left="458" w:hangingChars="176" w:hanging="458"/>
              <w:rPr>
                <w:rFonts w:ascii="標楷體" w:eastAsia="標楷體" w:hAnsi="標楷體" w:cs="標楷體"/>
                <w:sz w:val="26"/>
                <w:szCs w:val="26"/>
              </w:rPr>
            </w:pPr>
          </w:p>
        </w:tc>
        <w:tc>
          <w:tcPr>
            <w:tcW w:w="2846" w:type="dxa"/>
            <w:gridSpan w:val="2"/>
            <w:vMerge/>
            <w:tcBorders>
              <w:left w:val="single" w:sz="4" w:space="0" w:color="auto"/>
              <w:bottom w:val="single" w:sz="4" w:space="0" w:color="000000"/>
              <w:right w:val="single" w:sz="4" w:space="0" w:color="auto"/>
            </w:tcBorders>
            <w:shd w:val="clear" w:color="auto" w:fill="auto"/>
            <w:vAlign w:val="center"/>
          </w:tcPr>
          <w:p w:rsidR="00B056AF" w:rsidRPr="00B056AF" w:rsidRDefault="00B056AF" w:rsidP="00B056AF">
            <w:pPr>
              <w:spacing w:line="300" w:lineRule="exact"/>
              <w:rPr>
                <w:rFonts w:ascii="標楷體" w:eastAsia="標楷體" w:hAnsi="標楷體" w:cs="標楷體"/>
                <w:sz w:val="26"/>
                <w:szCs w:val="26"/>
              </w:rPr>
            </w:pPr>
          </w:p>
        </w:tc>
        <w:tc>
          <w:tcPr>
            <w:tcW w:w="2127" w:type="dxa"/>
            <w:gridSpan w:val="2"/>
            <w:tcBorders>
              <w:top w:val="single" w:sz="4" w:space="0" w:color="auto"/>
              <w:left w:val="single" w:sz="4" w:space="0" w:color="auto"/>
              <w:bottom w:val="single" w:sz="4" w:space="0" w:color="000000"/>
              <w:right w:val="single" w:sz="4" w:space="0" w:color="auto"/>
            </w:tcBorders>
            <w:shd w:val="clear" w:color="auto" w:fill="FFFFFF"/>
            <w:vAlign w:val="center"/>
          </w:tcPr>
          <w:p w:rsidR="00B056AF" w:rsidRPr="00B056AF" w:rsidRDefault="00B056AF" w:rsidP="00B056AF">
            <w:pPr>
              <w:spacing w:line="300" w:lineRule="exact"/>
              <w:ind w:leftChars="22" w:left="312" w:hangingChars="108" w:hanging="259"/>
              <w:rPr>
                <w:rFonts w:ascii="標楷體" w:eastAsia="標楷體" w:hAnsi="標楷體" w:cs="標楷體"/>
                <w:sz w:val="26"/>
                <w:szCs w:val="26"/>
              </w:rPr>
            </w:pPr>
            <w:r w:rsidRPr="00B056AF">
              <w:rPr>
                <w:rFonts w:ascii="標楷體" w:eastAsia="標楷體" w:hAnsi="標楷體" w:hint="eastAsia"/>
              </w:rPr>
              <w:t>十二</w:t>
            </w:r>
            <w:r w:rsidRPr="00B056AF">
              <w:rPr>
                <w:rFonts w:ascii="標楷體" w:eastAsia="標楷體" w:hAnsi="標楷體" w:cs="標楷體" w:hint="eastAsia"/>
                <w:sz w:val="26"/>
                <w:szCs w:val="26"/>
              </w:rPr>
              <w:t>、特殊情形</w:t>
            </w:r>
          </w:p>
        </w:tc>
        <w:tc>
          <w:tcPr>
            <w:tcW w:w="3681" w:type="dxa"/>
            <w:gridSpan w:val="3"/>
            <w:tcBorders>
              <w:top w:val="single" w:sz="4" w:space="0" w:color="auto"/>
              <w:left w:val="single" w:sz="4" w:space="0" w:color="auto"/>
              <w:bottom w:val="single" w:sz="4" w:space="0" w:color="000000"/>
              <w:right w:val="single" w:sz="4" w:space="0" w:color="000000"/>
            </w:tcBorders>
            <w:shd w:val="clear" w:color="auto" w:fill="FFFFFF"/>
            <w:vAlign w:val="center"/>
          </w:tcPr>
          <w:p w:rsidR="00B056AF" w:rsidRPr="00B056AF" w:rsidRDefault="00B056AF" w:rsidP="00B056AF">
            <w:pPr>
              <w:numPr>
                <w:ilvl w:val="0"/>
                <w:numId w:val="46"/>
              </w:numPr>
              <w:suppressAutoHyphens/>
              <w:snapToGrid w:val="0"/>
              <w:ind w:left="240" w:hanging="240"/>
              <w:rPr>
                <w:rFonts w:ascii="標楷體" w:eastAsia="標楷體" w:hAnsi="標楷體" w:cs="標楷體"/>
              </w:rPr>
            </w:pPr>
            <w:r w:rsidRPr="00B056AF">
              <w:rPr>
                <w:rFonts w:ascii="標楷體" w:eastAsia="標楷體" w:hAnsi="標楷體" w:cs="標楷體" w:hint="eastAsia"/>
              </w:rPr>
              <w:t>學生數低於15人原因：</w:t>
            </w:r>
          </w:p>
          <w:p w:rsidR="00B056AF" w:rsidRPr="00B056AF" w:rsidRDefault="00B056AF" w:rsidP="00B056AF">
            <w:pPr>
              <w:snapToGrid w:val="0"/>
              <w:ind w:leftChars="72" w:left="173"/>
              <w:rPr>
                <w:rFonts w:ascii="標楷體" w:eastAsia="標楷體" w:hAnsi="標楷體" w:cs="標楷體"/>
              </w:rPr>
            </w:pPr>
            <w:r w:rsidRPr="00B056AF">
              <w:rPr>
                <w:rFonts w:ascii="標楷體" w:eastAsia="標楷體" w:hAnsi="標楷體" w:cs="標楷體" w:hint="eastAsia"/>
              </w:rPr>
              <w:t>□「特殊自辦式」或「特殊合作式」；□偏遠學校；□其他：</w:t>
            </w:r>
            <w:r w:rsidRPr="00B056AF">
              <w:rPr>
                <w:rFonts w:ascii="標楷體" w:eastAsia="標楷體" w:hAnsi="標楷體" w:cs="標楷體" w:hint="eastAsia"/>
                <w:u w:val="single"/>
              </w:rPr>
              <w:t xml:space="preserve">    </w:t>
            </w:r>
            <w:r w:rsidRPr="00B056AF">
              <w:rPr>
                <w:rFonts w:ascii="標楷體" w:eastAsia="標楷體" w:hAnsi="標楷體" w:cs="標楷體" w:hint="eastAsia"/>
              </w:rPr>
              <w:t>。</w:t>
            </w:r>
          </w:p>
          <w:p w:rsidR="00B056AF" w:rsidRPr="00B056AF" w:rsidRDefault="00B056AF" w:rsidP="00B056AF">
            <w:pPr>
              <w:numPr>
                <w:ilvl w:val="0"/>
                <w:numId w:val="46"/>
              </w:numPr>
              <w:suppressAutoHyphens/>
              <w:snapToGrid w:val="0"/>
              <w:rPr>
                <w:rFonts w:ascii="標楷體" w:eastAsia="標楷體" w:hAnsi="標楷體" w:cs="標楷體"/>
              </w:rPr>
            </w:pPr>
            <w:r w:rsidRPr="00B056AF">
              <w:rPr>
                <w:rFonts w:ascii="標楷體" w:eastAsia="標楷體" w:hAnsi="標楷體" w:cs="標楷體" w:hint="eastAsia"/>
                <w:color w:val="FF0000"/>
              </w:rPr>
              <w:t>上下</w:t>
            </w:r>
            <w:proofErr w:type="gramStart"/>
            <w:r w:rsidRPr="00B056AF">
              <w:rPr>
                <w:rFonts w:ascii="標楷體" w:eastAsia="標楷體" w:hAnsi="標楷體" w:cs="標楷體" w:hint="eastAsia"/>
                <w:color w:val="FF0000"/>
              </w:rPr>
              <w:t>學期職群相同</w:t>
            </w:r>
            <w:proofErr w:type="gramEnd"/>
            <w:r w:rsidRPr="00B056AF">
              <w:rPr>
                <w:rFonts w:ascii="標楷體" w:eastAsia="標楷體" w:hAnsi="標楷體" w:cs="標楷體" w:hint="eastAsia"/>
                <w:color w:val="FF0000"/>
              </w:rPr>
              <w:t>原因：</w:t>
            </w:r>
          </w:p>
          <w:p w:rsidR="00B056AF" w:rsidRPr="00B056AF" w:rsidRDefault="00B056AF" w:rsidP="00B056AF">
            <w:pPr>
              <w:suppressAutoHyphens/>
              <w:snapToGrid w:val="0"/>
              <w:ind w:leftChars="72" w:left="173"/>
              <w:rPr>
                <w:rFonts w:ascii="標楷體" w:eastAsia="標楷體" w:hAnsi="標楷體" w:cs="標楷體"/>
              </w:rPr>
            </w:pPr>
            <w:r w:rsidRPr="00B056AF">
              <w:rPr>
                <w:rFonts w:ascii="標楷體" w:eastAsia="標楷體" w:hAnsi="標楷體" w:cs="標楷體" w:hint="eastAsia"/>
                <w:color w:val="FF0000"/>
              </w:rPr>
              <w:t>□</w:t>
            </w:r>
            <w:r w:rsidRPr="00B056AF">
              <w:rPr>
                <w:rFonts w:ascii="標楷體" w:eastAsia="標楷體" w:hAnsi="標楷體" w:cs="標楷體" w:hint="eastAsia"/>
              </w:rPr>
              <w:t>「特殊自辦式」或「特殊合作式」。</w:t>
            </w:r>
          </w:p>
          <w:p w:rsidR="00B056AF" w:rsidRPr="00B056AF" w:rsidRDefault="00B056AF" w:rsidP="00B056AF">
            <w:pPr>
              <w:numPr>
                <w:ilvl w:val="0"/>
                <w:numId w:val="46"/>
              </w:numPr>
              <w:suppressAutoHyphens/>
              <w:snapToGrid w:val="0"/>
              <w:rPr>
                <w:rFonts w:ascii="標楷體" w:eastAsia="標楷體" w:hAnsi="標楷體" w:cs="標楷體"/>
              </w:rPr>
            </w:pPr>
            <w:r w:rsidRPr="00B056AF">
              <w:rPr>
                <w:rFonts w:ascii="標楷體" w:eastAsia="標楷體" w:hAnsi="標楷體" w:cs="標楷體" w:hint="eastAsia"/>
              </w:rPr>
              <w:t>其他：</w:t>
            </w:r>
            <w:r w:rsidRPr="00B056AF">
              <w:rPr>
                <w:rFonts w:ascii="標楷體" w:eastAsia="標楷體" w:hAnsi="標楷體" w:cs="標楷體" w:hint="eastAsia"/>
                <w:u w:val="single"/>
              </w:rPr>
              <w:t xml:space="preserve">    </w:t>
            </w:r>
            <w:r w:rsidRPr="00B056AF">
              <w:rPr>
                <w:rFonts w:ascii="標楷體" w:eastAsia="標楷體" w:hAnsi="標楷體" w:cs="標楷體" w:hint="eastAsia"/>
              </w:rPr>
              <w:t>。</w:t>
            </w:r>
          </w:p>
        </w:tc>
      </w:tr>
      <w:tr w:rsidR="00B056AF" w:rsidRPr="00B056AF" w:rsidTr="0072199B">
        <w:trPr>
          <w:trHeight w:val="773"/>
        </w:trPr>
        <w:tc>
          <w:tcPr>
            <w:tcW w:w="1978" w:type="dxa"/>
            <w:gridSpan w:val="3"/>
            <w:tcBorders>
              <w:top w:val="single" w:sz="4" w:space="0" w:color="auto"/>
              <w:left w:val="single" w:sz="4" w:space="0" w:color="000000"/>
              <w:bottom w:val="single" w:sz="4" w:space="0" w:color="000000"/>
              <w:right w:val="single" w:sz="12" w:space="0" w:color="auto"/>
            </w:tcBorders>
            <w:shd w:val="clear" w:color="auto" w:fill="FFFFFF"/>
            <w:vAlign w:val="center"/>
          </w:tcPr>
          <w:p w:rsidR="00B056AF" w:rsidRPr="00B056AF" w:rsidRDefault="00B056AF" w:rsidP="00B056AF">
            <w:pPr>
              <w:spacing w:line="300" w:lineRule="exact"/>
              <w:ind w:left="422" w:hangingChars="176" w:hanging="422"/>
              <w:rPr>
                <w:rFonts w:ascii="標楷體" w:eastAsia="標楷體" w:hAnsi="標楷體" w:cs="標楷體"/>
                <w:color w:val="0000FF"/>
                <w:sz w:val="26"/>
                <w:szCs w:val="26"/>
              </w:rPr>
            </w:pPr>
            <w:r w:rsidRPr="00B056AF">
              <w:rPr>
                <w:rFonts w:ascii="標楷體" w:eastAsia="標楷體" w:hAnsi="標楷體" w:hint="eastAsia"/>
              </w:rPr>
              <w:t>六</w:t>
            </w:r>
            <w:r w:rsidRPr="00B056AF">
              <w:rPr>
                <w:rFonts w:ascii="標楷體" w:eastAsia="標楷體" w:hAnsi="標楷體" w:cs="標楷體" w:hint="eastAsia"/>
                <w:sz w:val="26"/>
                <w:szCs w:val="26"/>
              </w:rPr>
              <w:t>、國中隨班(隊)輔導教師姓名及身分</w:t>
            </w:r>
          </w:p>
        </w:tc>
        <w:tc>
          <w:tcPr>
            <w:tcW w:w="2846" w:type="dxa"/>
            <w:gridSpan w:val="2"/>
            <w:tcBorders>
              <w:top w:val="single" w:sz="4" w:space="0" w:color="auto"/>
              <w:left w:val="single" w:sz="4" w:space="0" w:color="000000"/>
              <w:bottom w:val="single" w:sz="4" w:space="0" w:color="000000"/>
              <w:right w:val="single" w:sz="12" w:space="0" w:color="auto"/>
            </w:tcBorders>
            <w:shd w:val="clear" w:color="auto" w:fill="FFFFFF"/>
            <w:vAlign w:val="center"/>
          </w:tcPr>
          <w:p w:rsidR="00B056AF" w:rsidRPr="00B056AF" w:rsidRDefault="00B056AF" w:rsidP="00B056AF">
            <w:pPr>
              <w:spacing w:line="300" w:lineRule="exact"/>
              <w:rPr>
                <w:rFonts w:ascii="標楷體" w:eastAsia="標楷體" w:hAnsi="標楷體"/>
              </w:rPr>
            </w:pPr>
            <w:r w:rsidRPr="00B056AF">
              <w:rPr>
                <w:rFonts w:ascii="標楷體" w:eastAsia="標楷體" w:hAnsi="標楷體" w:hint="eastAsia"/>
              </w:rPr>
              <w:t>姓名：劉健宏</w:t>
            </w:r>
          </w:p>
          <w:p w:rsidR="00B056AF" w:rsidRPr="00B056AF" w:rsidRDefault="00B056AF" w:rsidP="00B056AF">
            <w:pPr>
              <w:spacing w:line="300" w:lineRule="exact"/>
            </w:pPr>
            <w:r w:rsidRPr="00B056AF">
              <w:rPr>
                <w:rFonts w:ascii="標楷體" w:eastAsia="標楷體" w:hAnsi="標楷體" w:hint="eastAsia"/>
              </w:rPr>
              <w:t>身分：</w:t>
            </w:r>
            <w:r w:rsidRPr="00B056AF">
              <w:rPr>
                <w:rFonts w:ascii="標楷體" w:eastAsia="標楷體" w:hAnsi="標楷體" w:hint="eastAsia"/>
                <w:b/>
              </w:rPr>
              <w:t>□</w:t>
            </w:r>
            <w:r w:rsidRPr="00B056AF">
              <w:rPr>
                <w:rFonts w:ascii="標楷體" w:eastAsia="標楷體" w:hAnsi="標楷體" w:hint="eastAsia"/>
              </w:rPr>
              <w:t>主任；</w:t>
            </w:r>
            <w:r w:rsidRPr="00B056AF">
              <w:rPr>
                <w:rFonts w:ascii="標楷體" w:eastAsia="標楷體" w:hAnsi="標楷體" w:hint="eastAsia"/>
                <w:b/>
              </w:rPr>
              <w:t>□</w:t>
            </w:r>
            <w:r w:rsidRPr="00B056AF">
              <w:rPr>
                <w:rFonts w:ascii="標楷體" w:eastAsia="標楷體" w:hAnsi="標楷體" w:hint="eastAsia"/>
              </w:rPr>
              <w:t>組長；■正式教師；</w:t>
            </w:r>
            <w:r w:rsidRPr="00B056AF">
              <w:rPr>
                <w:rFonts w:ascii="標楷體" w:eastAsia="標楷體" w:hAnsi="標楷體" w:hint="eastAsia"/>
                <w:b/>
              </w:rPr>
              <w:t>□</w:t>
            </w:r>
            <w:r w:rsidRPr="00B056AF">
              <w:rPr>
                <w:rFonts w:ascii="標楷體" w:eastAsia="標楷體" w:hAnsi="標楷體" w:hint="eastAsia"/>
              </w:rPr>
              <w:t>代理教師；</w:t>
            </w:r>
            <w:r w:rsidRPr="00B056AF">
              <w:rPr>
                <w:rFonts w:ascii="標楷體" w:eastAsia="標楷體" w:hAnsi="標楷體" w:hint="eastAsia"/>
                <w:b/>
              </w:rPr>
              <w:t>□</w:t>
            </w:r>
            <w:r w:rsidRPr="00B056AF">
              <w:rPr>
                <w:rFonts w:ascii="標楷體" w:eastAsia="標楷體" w:hAnsi="標楷體" w:hint="eastAsia"/>
              </w:rPr>
              <w:t>代課鐘點教師；</w:t>
            </w:r>
            <w:r w:rsidRPr="00B056AF">
              <w:rPr>
                <w:rFonts w:ascii="標楷體" w:eastAsia="標楷體" w:hAnsi="標楷體" w:hint="eastAsia"/>
                <w:b/>
              </w:rPr>
              <w:t>□</w:t>
            </w:r>
            <w:r w:rsidRPr="00B056AF">
              <w:rPr>
                <w:rFonts w:ascii="標楷體" w:eastAsia="標楷體" w:hAnsi="標楷體" w:hint="eastAsia"/>
              </w:rPr>
              <w:t>其他：。</w:t>
            </w:r>
          </w:p>
        </w:tc>
        <w:tc>
          <w:tcPr>
            <w:tcW w:w="2127" w:type="dxa"/>
            <w:gridSpan w:val="2"/>
            <w:tcBorders>
              <w:top w:val="single" w:sz="4" w:space="0" w:color="auto"/>
              <w:left w:val="single" w:sz="12" w:space="0" w:color="auto"/>
              <w:bottom w:val="single" w:sz="4" w:space="0" w:color="000000"/>
              <w:right w:val="single" w:sz="4" w:space="0" w:color="auto"/>
            </w:tcBorders>
            <w:shd w:val="clear" w:color="auto" w:fill="FFFFFF"/>
            <w:vAlign w:val="center"/>
          </w:tcPr>
          <w:p w:rsidR="00B056AF" w:rsidRPr="00B056AF" w:rsidRDefault="00B056AF" w:rsidP="00B056AF">
            <w:pPr>
              <w:spacing w:line="300" w:lineRule="exact"/>
              <w:ind w:leftChars="13" w:left="312" w:hangingChars="108" w:hanging="281"/>
              <w:rPr>
                <w:rFonts w:ascii="標楷體" w:eastAsia="標楷體" w:hAnsi="標楷體" w:cs="標楷體"/>
                <w:color w:val="0000FF"/>
                <w:sz w:val="26"/>
                <w:szCs w:val="26"/>
              </w:rPr>
            </w:pPr>
            <w:r w:rsidRPr="00B056AF">
              <w:rPr>
                <w:rFonts w:ascii="標楷體" w:eastAsia="標楷體" w:hAnsi="標楷體" w:cs="標楷體" w:hint="eastAsia"/>
                <w:sz w:val="26"/>
                <w:szCs w:val="26"/>
              </w:rPr>
              <w:t>十三、合作學校隨班輔導教師</w:t>
            </w:r>
          </w:p>
        </w:tc>
        <w:tc>
          <w:tcPr>
            <w:tcW w:w="3681"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B056AF" w:rsidRPr="00B056AF" w:rsidRDefault="00B056AF" w:rsidP="00B056AF">
            <w:pPr>
              <w:spacing w:line="300" w:lineRule="exact"/>
              <w:rPr>
                <w:rFonts w:ascii="標楷體" w:eastAsia="標楷體" w:hAnsi="標楷體" w:cs="標楷體"/>
              </w:rPr>
            </w:pPr>
            <w:r w:rsidRPr="00B056AF">
              <w:rPr>
                <w:rFonts w:ascii="標楷體" w:eastAsia="標楷體" w:hAnsi="標楷體" w:hint="eastAsia"/>
              </w:rPr>
              <w:t>姓名：</w:t>
            </w:r>
            <w:r w:rsidRPr="00B056AF">
              <w:rPr>
                <w:rFonts w:ascii="標楷體" w:eastAsia="標楷體" w:hAnsi="標楷體" w:cs="標楷體" w:hint="eastAsia"/>
              </w:rPr>
              <w:t>鄭志平</w:t>
            </w:r>
          </w:p>
          <w:p w:rsidR="00B056AF" w:rsidRPr="00B056AF" w:rsidRDefault="00B056AF" w:rsidP="00B056AF">
            <w:pPr>
              <w:spacing w:line="300" w:lineRule="exact"/>
              <w:rPr>
                <w:rFonts w:ascii="標楷體" w:eastAsia="標楷體" w:hAnsi="標楷體"/>
              </w:rPr>
            </w:pPr>
            <w:r w:rsidRPr="00B056AF">
              <w:rPr>
                <w:rFonts w:ascii="標楷體" w:eastAsia="標楷體" w:hAnsi="標楷體" w:cs="標楷體" w:hint="eastAsia"/>
              </w:rPr>
              <w:t>(請勿與授課師資相同)</w:t>
            </w:r>
          </w:p>
        </w:tc>
      </w:tr>
      <w:tr w:rsidR="00B056AF" w:rsidRPr="00B056AF" w:rsidTr="0072199B">
        <w:trPr>
          <w:trHeight w:val="728"/>
        </w:trPr>
        <w:tc>
          <w:tcPr>
            <w:tcW w:w="10632" w:type="dxa"/>
            <w:gridSpan w:val="10"/>
            <w:tcBorders>
              <w:top w:val="single" w:sz="4" w:space="0" w:color="auto"/>
              <w:left w:val="single" w:sz="4" w:space="0" w:color="000000"/>
              <w:bottom w:val="single" w:sz="4" w:space="0" w:color="000000"/>
              <w:right w:val="single" w:sz="4" w:space="0" w:color="000000"/>
            </w:tcBorders>
            <w:shd w:val="clear" w:color="auto" w:fill="D9D9D9"/>
            <w:vAlign w:val="center"/>
          </w:tcPr>
          <w:p w:rsidR="00B056AF" w:rsidRPr="00B056AF" w:rsidRDefault="00B056AF" w:rsidP="00B056AF">
            <w:pPr>
              <w:spacing w:line="300" w:lineRule="exact"/>
              <w:rPr>
                <w:rFonts w:ascii="標楷體" w:eastAsia="標楷體" w:hAnsi="標楷體"/>
                <w:sz w:val="28"/>
                <w:szCs w:val="28"/>
              </w:rPr>
            </w:pPr>
            <w:r w:rsidRPr="00B056AF">
              <w:rPr>
                <w:rFonts w:ascii="標楷體" w:eastAsia="標楷體" w:hAnsi="標楷體" w:hint="eastAsia"/>
                <w:sz w:val="28"/>
                <w:szCs w:val="28"/>
              </w:rPr>
              <w:t>貳、課程規劃，■</w:t>
            </w:r>
            <w:r w:rsidRPr="00B056AF">
              <w:rPr>
                <w:rFonts w:ascii="標楷體" w:eastAsia="標楷體" w:hAnsi="標楷體" w:cs="標楷體" w:hint="eastAsia"/>
                <w:color w:val="0000FF"/>
                <w:sz w:val="26"/>
                <w:szCs w:val="26"/>
              </w:rPr>
              <w:t>已確認本學期課程教學內容皆以教育部公布之國民中學技藝教育課程大綱設計規劃。</w:t>
            </w:r>
          </w:p>
        </w:tc>
      </w:tr>
      <w:tr w:rsidR="00B056AF" w:rsidRPr="00B056AF" w:rsidTr="0072199B">
        <w:tc>
          <w:tcPr>
            <w:tcW w:w="709" w:type="dxa"/>
            <w:tcBorders>
              <w:top w:val="single" w:sz="4" w:space="0" w:color="000000"/>
              <w:left w:val="single" w:sz="4" w:space="0" w:color="000000"/>
              <w:bottom w:val="single" w:sz="4" w:space="0" w:color="000000"/>
            </w:tcBorders>
            <w:vAlign w:val="center"/>
          </w:tcPr>
          <w:p w:rsidR="00B056AF" w:rsidRPr="00B056AF" w:rsidRDefault="00B056AF" w:rsidP="00B056AF">
            <w:pPr>
              <w:rPr>
                <w:rFonts w:eastAsia="標楷體"/>
                <w:b/>
                <w:bCs/>
              </w:rPr>
            </w:pPr>
            <w:proofErr w:type="gramStart"/>
            <w:r w:rsidRPr="00B056AF">
              <w:rPr>
                <w:rFonts w:eastAsia="標楷體"/>
                <w:b/>
                <w:bCs/>
              </w:rPr>
              <w:t>週</w:t>
            </w:r>
            <w:proofErr w:type="gramEnd"/>
            <w:r w:rsidRPr="00B056AF">
              <w:rPr>
                <w:rFonts w:eastAsia="標楷體"/>
                <w:b/>
                <w:bCs/>
              </w:rPr>
              <w:t>次</w:t>
            </w:r>
          </w:p>
        </w:tc>
        <w:tc>
          <w:tcPr>
            <w:tcW w:w="851" w:type="dxa"/>
            <w:tcBorders>
              <w:top w:val="single" w:sz="4" w:space="0" w:color="000000"/>
              <w:left w:val="single" w:sz="4" w:space="0" w:color="000000"/>
              <w:bottom w:val="single" w:sz="4" w:space="0" w:color="000000"/>
            </w:tcBorders>
            <w:vAlign w:val="center"/>
          </w:tcPr>
          <w:p w:rsidR="00B056AF" w:rsidRPr="00B056AF" w:rsidRDefault="00B056AF" w:rsidP="00B056AF">
            <w:pPr>
              <w:rPr>
                <w:rFonts w:ascii="標楷體" w:eastAsia="標楷體" w:hAnsi="標楷體" w:cs="標楷體"/>
                <w:b/>
                <w:bCs/>
              </w:rPr>
            </w:pPr>
            <w:r w:rsidRPr="00B056AF">
              <w:rPr>
                <w:rFonts w:eastAsia="標楷體"/>
                <w:b/>
                <w:bCs/>
              </w:rPr>
              <w:t>日期</w:t>
            </w:r>
          </w:p>
        </w:tc>
        <w:tc>
          <w:tcPr>
            <w:tcW w:w="1701" w:type="dxa"/>
            <w:gridSpan w:val="2"/>
            <w:tcBorders>
              <w:top w:val="single" w:sz="4" w:space="0" w:color="000000"/>
              <w:left w:val="single" w:sz="4" w:space="0" w:color="000000"/>
              <w:bottom w:val="single" w:sz="4" w:space="0" w:color="000000"/>
            </w:tcBorders>
            <w:vAlign w:val="center"/>
          </w:tcPr>
          <w:p w:rsidR="00B056AF" w:rsidRPr="00B056AF" w:rsidRDefault="00B056AF" w:rsidP="00B056AF">
            <w:pPr>
              <w:rPr>
                <w:rFonts w:ascii="標楷體" w:eastAsia="標楷體" w:hAnsi="標楷體" w:cs="標楷體"/>
                <w:b/>
                <w:bCs/>
              </w:rPr>
            </w:pPr>
            <w:r w:rsidRPr="00B056AF">
              <w:rPr>
                <w:rFonts w:ascii="標楷體" w:eastAsia="標楷體" w:hAnsi="標楷體" w:cs="標楷體" w:hint="eastAsia"/>
                <w:b/>
                <w:bCs/>
              </w:rPr>
              <w:t>主題名稱</w:t>
            </w:r>
          </w:p>
        </w:tc>
        <w:tc>
          <w:tcPr>
            <w:tcW w:w="1985" w:type="dxa"/>
            <w:gridSpan w:val="2"/>
            <w:tcBorders>
              <w:top w:val="single" w:sz="4" w:space="0" w:color="000000"/>
              <w:left w:val="single" w:sz="4" w:space="0" w:color="000000"/>
              <w:bottom w:val="single" w:sz="4" w:space="0" w:color="000000"/>
            </w:tcBorders>
            <w:vAlign w:val="center"/>
          </w:tcPr>
          <w:p w:rsidR="00B056AF" w:rsidRPr="00B056AF" w:rsidRDefault="00B056AF" w:rsidP="00B056AF">
            <w:pPr>
              <w:rPr>
                <w:rFonts w:ascii="標楷體" w:eastAsia="標楷體" w:hAnsi="標楷體" w:cs="標楷體"/>
                <w:b/>
              </w:rPr>
            </w:pPr>
            <w:r w:rsidRPr="00B056AF">
              <w:rPr>
                <w:rFonts w:ascii="標楷體" w:eastAsia="標楷體" w:hAnsi="標楷體" w:cs="標楷體" w:hint="eastAsia"/>
                <w:b/>
              </w:rPr>
              <w:t>單元名稱</w:t>
            </w:r>
          </w:p>
        </w:tc>
        <w:tc>
          <w:tcPr>
            <w:tcW w:w="2551" w:type="dxa"/>
            <w:gridSpan w:val="2"/>
            <w:tcBorders>
              <w:top w:val="single" w:sz="4" w:space="0" w:color="000000"/>
              <w:left w:val="single" w:sz="4" w:space="0" w:color="000000"/>
              <w:bottom w:val="single" w:sz="4" w:space="0" w:color="000000"/>
              <w:right w:val="single" w:sz="4" w:space="0" w:color="auto"/>
            </w:tcBorders>
            <w:vAlign w:val="center"/>
          </w:tcPr>
          <w:p w:rsidR="00B056AF" w:rsidRPr="00B056AF" w:rsidRDefault="00B056AF" w:rsidP="00B056AF">
            <w:pPr>
              <w:rPr>
                <w:rFonts w:ascii="標楷體" w:eastAsia="標楷體" w:hAnsi="標楷體" w:cs="標楷體"/>
                <w:b/>
              </w:rPr>
            </w:pPr>
            <w:r w:rsidRPr="00B056AF">
              <w:rPr>
                <w:rFonts w:ascii="標楷體" w:eastAsia="標楷體" w:hAnsi="標楷體" w:cs="標楷體" w:hint="eastAsia"/>
                <w:b/>
              </w:rPr>
              <w:t>實作名稱</w:t>
            </w:r>
          </w:p>
        </w:tc>
        <w:tc>
          <w:tcPr>
            <w:tcW w:w="1418" w:type="dxa"/>
            <w:tcBorders>
              <w:top w:val="single" w:sz="4" w:space="0" w:color="000000"/>
              <w:left w:val="single" w:sz="4" w:space="0" w:color="000000"/>
              <w:bottom w:val="single" w:sz="4" w:space="0" w:color="000000"/>
            </w:tcBorders>
          </w:tcPr>
          <w:p w:rsidR="00B056AF" w:rsidRPr="00B056AF" w:rsidRDefault="00B056AF" w:rsidP="00B056AF">
            <w:pPr>
              <w:snapToGrid w:val="0"/>
              <w:rPr>
                <w:rFonts w:ascii="標楷體" w:eastAsia="標楷體" w:hAnsi="標楷體" w:cs="標楷體"/>
                <w:b/>
                <w:bCs/>
              </w:rPr>
            </w:pPr>
            <w:r w:rsidRPr="00B056AF">
              <w:rPr>
                <w:rFonts w:ascii="標楷體" w:eastAsia="標楷體" w:hAnsi="標楷體" w:cs="標楷體" w:hint="eastAsia"/>
                <w:b/>
                <w:u w:val="single"/>
              </w:rPr>
              <w:t>使用設備及數量(如有向教育局申請技藝設備者，請務必列入)</w:t>
            </w:r>
          </w:p>
        </w:tc>
        <w:tc>
          <w:tcPr>
            <w:tcW w:w="1417" w:type="dxa"/>
            <w:tcBorders>
              <w:top w:val="single" w:sz="4" w:space="0" w:color="000000"/>
              <w:left w:val="single" w:sz="4" w:space="0" w:color="auto"/>
              <w:bottom w:val="single" w:sz="4" w:space="0" w:color="000000"/>
              <w:right w:val="single" w:sz="4" w:space="0" w:color="000000"/>
            </w:tcBorders>
            <w:vAlign w:val="center"/>
          </w:tcPr>
          <w:p w:rsidR="00B056AF" w:rsidRPr="00B056AF" w:rsidRDefault="00B056AF" w:rsidP="00B056AF">
            <w:r w:rsidRPr="00B056AF">
              <w:rPr>
                <w:rFonts w:ascii="標楷體" w:eastAsia="標楷體" w:hAnsi="標楷體" w:cs="標楷體" w:hint="eastAsia"/>
                <w:b/>
                <w:bCs/>
              </w:rPr>
              <w:t>備註</w:t>
            </w:r>
          </w:p>
        </w:tc>
      </w:tr>
      <w:tr w:rsidR="00BB4BEF" w:rsidRPr="00B056AF" w:rsidTr="0072199B">
        <w:trPr>
          <w:trHeight w:val="85"/>
        </w:trPr>
        <w:tc>
          <w:tcPr>
            <w:tcW w:w="709" w:type="dxa"/>
            <w:tcBorders>
              <w:top w:val="single" w:sz="4" w:space="0" w:color="000000"/>
              <w:left w:val="single" w:sz="4" w:space="0" w:color="000000"/>
              <w:bottom w:val="single" w:sz="4" w:space="0" w:color="000000"/>
            </w:tcBorders>
            <w:shd w:val="clear" w:color="auto" w:fill="auto"/>
            <w:vAlign w:val="center"/>
          </w:tcPr>
          <w:p w:rsidR="00BB4BEF" w:rsidRPr="009C4F07" w:rsidRDefault="009C4F07" w:rsidP="009C4F07">
            <w:pPr>
              <w:jc w:val="center"/>
              <w:rPr>
                <w:rFonts w:eastAsia="標楷體"/>
                <w:bCs/>
                <w:color w:val="FF0000"/>
              </w:rPr>
            </w:pPr>
            <w:r w:rsidRPr="009C4F07">
              <w:rPr>
                <w:rFonts w:eastAsia="標楷體" w:hint="eastAsia"/>
                <w:bCs/>
              </w:rPr>
              <w:lastRenderedPageBreak/>
              <w:t>1</w:t>
            </w:r>
          </w:p>
        </w:tc>
        <w:tc>
          <w:tcPr>
            <w:tcW w:w="851" w:type="dxa"/>
            <w:tcBorders>
              <w:top w:val="single" w:sz="4" w:space="0" w:color="000000"/>
              <w:left w:val="single" w:sz="4" w:space="0" w:color="000000"/>
              <w:bottom w:val="single" w:sz="4" w:space="0" w:color="000000"/>
            </w:tcBorders>
            <w:shd w:val="clear" w:color="auto" w:fill="BFBFBF"/>
            <w:vAlign w:val="center"/>
          </w:tcPr>
          <w:p w:rsidR="00BB4BEF" w:rsidRPr="00B056AF" w:rsidRDefault="00BB4BEF" w:rsidP="009C4F07">
            <w:pPr>
              <w:jc w:val="center"/>
              <w:rPr>
                <w:rFonts w:eastAsia="標楷體"/>
                <w:bCs/>
              </w:rPr>
            </w:pPr>
            <w:r w:rsidRPr="00B056AF">
              <w:rPr>
                <w:rFonts w:eastAsia="標楷體"/>
                <w:bCs/>
              </w:rPr>
              <w:t>2/2</w:t>
            </w:r>
            <w:r w:rsidRPr="00B056AF">
              <w:rPr>
                <w:rFonts w:eastAsia="標楷體" w:hint="eastAsia"/>
                <w:bCs/>
              </w:rPr>
              <w:t>3</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BB4BEF" w:rsidRPr="00A36C5A" w:rsidRDefault="00BB4BEF" w:rsidP="009C4F07">
            <w:pPr>
              <w:snapToGrid w:val="0"/>
              <w:rPr>
                <w:rFonts w:eastAsia="標楷體"/>
              </w:rPr>
            </w:pPr>
            <w:proofErr w:type="gramStart"/>
            <w:r w:rsidRPr="00A36C5A">
              <w:rPr>
                <w:rFonts w:eastAsia="標楷體" w:hint="eastAsia"/>
              </w:rPr>
              <w:t>職群概論</w:t>
            </w:r>
            <w:proofErr w:type="gramEnd"/>
          </w:p>
        </w:tc>
        <w:tc>
          <w:tcPr>
            <w:tcW w:w="1985" w:type="dxa"/>
            <w:gridSpan w:val="2"/>
            <w:tcBorders>
              <w:top w:val="single" w:sz="4" w:space="0" w:color="000000"/>
              <w:left w:val="single" w:sz="4" w:space="0" w:color="000000"/>
              <w:bottom w:val="single" w:sz="4" w:space="0" w:color="000000"/>
            </w:tcBorders>
            <w:shd w:val="clear" w:color="auto" w:fill="auto"/>
            <w:vAlign w:val="center"/>
          </w:tcPr>
          <w:p w:rsidR="00BB4BEF" w:rsidRPr="00A36C5A" w:rsidRDefault="00BB4BEF" w:rsidP="009C4F07">
            <w:pPr>
              <w:snapToGrid w:val="0"/>
              <w:rPr>
                <w:rFonts w:eastAsia="標楷體"/>
              </w:rPr>
            </w:pPr>
            <w:r w:rsidRPr="00A36C5A">
              <w:rPr>
                <w:rFonts w:eastAsia="標楷體" w:hint="eastAsia"/>
              </w:rPr>
              <w:t>1.</w:t>
            </w:r>
            <w:r w:rsidRPr="00A36C5A">
              <w:rPr>
                <w:rFonts w:eastAsia="標楷體" w:hint="eastAsia"/>
              </w:rPr>
              <w:t>動力</w:t>
            </w:r>
            <w:proofErr w:type="gramStart"/>
            <w:r w:rsidRPr="00A36C5A">
              <w:rPr>
                <w:rFonts w:eastAsia="標楷體" w:hint="eastAsia"/>
              </w:rPr>
              <w:t>機械職群概論</w:t>
            </w:r>
            <w:proofErr w:type="gramEnd"/>
          </w:p>
          <w:p w:rsidR="00BB4BEF" w:rsidRPr="00A36C5A" w:rsidRDefault="00BB4BEF" w:rsidP="009C4F07">
            <w:pPr>
              <w:snapToGrid w:val="0"/>
              <w:rPr>
                <w:rFonts w:eastAsia="標楷體"/>
              </w:rPr>
            </w:pPr>
            <w:r w:rsidRPr="00A36C5A">
              <w:rPr>
                <w:rFonts w:eastAsia="標楷體" w:hint="eastAsia"/>
              </w:rPr>
              <w:t>2.</w:t>
            </w:r>
            <w:r w:rsidRPr="00A36C5A">
              <w:rPr>
                <w:rFonts w:eastAsia="標楷體" w:hint="eastAsia"/>
              </w:rPr>
              <w:t>職業安全與道德</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BB4BEF" w:rsidRPr="003B7C50" w:rsidRDefault="00BB4BEF" w:rsidP="009C4F07">
            <w:pPr>
              <w:widowControl/>
              <w:snapToGrid w:val="0"/>
              <w:rPr>
                <w:rFonts w:eastAsia="標楷體" w:cs="標楷體"/>
                <w:bCs/>
                <w:sz w:val="22"/>
                <w:szCs w:val="22"/>
              </w:rPr>
            </w:pPr>
            <w:r w:rsidRPr="003B7C50">
              <w:rPr>
                <w:rFonts w:eastAsia="標楷體" w:cs="標楷體" w:hint="eastAsia"/>
                <w:bCs/>
                <w:sz w:val="22"/>
                <w:szCs w:val="22"/>
              </w:rPr>
              <w:t>1.</w:t>
            </w:r>
            <w:r w:rsidRPr="003B7C50">
              <w:rPr>
                <w:rFonts w:eastAsia="標楷體" w:cs="標楷體" w:hint="eastAsia"/>
                <w:bCs/>
                <w:sz w:val="22"/>
                <w:szCs w:val="22"/>
              </w:rPr>
              <w:t>能量的來源及內、</w:t>
            </w:r>
            <w:proofErr w:type="gramStart"/>
            <w:r w:rsidRPr="003B7C50">
              <w:rPr>
                <w:rFonts w:eastAsia="標楷體" w:cs="標楷體" w:hint="eastAsia"/>
                <w:bCs/>
                <w:sz w:val="22"/>
                <w:szCs w:val="22"/>
              </w:rPr>
              <w:t>外燃機</w:t>
            </w:r>
            <w:proofErr w:type="gramEnd"/>
            <w:r w:rsidRPr="003B7C50">
              <w:rPr>
                <w:rFonts w:eastAsia="標楷體" w:cs="標楷體" w:hint="eastAsia"/>
                <w:bCs/>
                <w:sz w:val="22"/>
                <w:szCs w:val="22"/>
              </w:rPr>
              <w:t>種類。</w:t>
            </w:r>
          </w:p>
          <w:p w:rsidR="00BB4BEF" w:rsidRPr="003B7C50" w:rsidRDefault="00BB4BEF" w:rsidP="009C4F07">
            <w:pPr>
              <w:widowControl/>
              <w:snapToGrid w:val="0"/>
              <w:rPr>
                <w:rFonts w:eastAsia="標楷體" w:cs="標楷體"/>
                <w:sz w:val="22"/>
                <w:szCs w:val="22"/>
              </w:rPr>
            </w:pPr>
            <w:r w:rsidRPr="003B7C50">
              <w:rPr>
                <w:rFonts w:eastAsia="標楷體" w:cs="標楷體" w:hint="eastAsia"/>
                <w:bCs/>
                <w:sz w:val="22"/>
                <w:szCs w:val="22"/>
              </w:rPr>
              <w:t>2.</w:t>
            </w:r>
            <w:r w:rsidRPr="003B7C50">
              <w:rPr>
                <w:rFonts w:eastAsia="標楷體" w:cs="標楷體" w:hint="eastAsia"/>
                <w:bCs/>
                <w:sz w:val="22"/>
                <w:szCs w:val="22"/>
              </w:rPr>
              <w:t>安全的工作態度及敬業合作之職業道德。</w:t>
            </w:r>
          </w:p>
        </w:tc>
        <w:tc>
          <w:tcPr>
            <w:tcW w:w="1418" w:type="dxa"/>
            <w:vMerge w:val="restart"/>
            <w:tcBorders>
              <w:top w:val="single" w:sz="4" w:space="0" w:color="000000"/>
              <w:left w:val="single" w:sz="4" w:space="0" w:color="000000"/>
            </w:tcBorders>
          </w:tcPr>
          <w:p w:rsidR="00BB4BEF" w:rsidRPr="00B056AF" w:rsidRDefault="00BB4BEF" w:rsidP="009C4F07">
            <w:pPr>
              <w:jc w:val="center"/>
              <w:rPr>
                <w:rFonts w:ascii="Times" w:eastAsia="標楷體" w:hAnsi="Times"/>
              </w:rPr>
            </w:pPr>
            <w:r w:rsidRPr="00B056AF">
              <w:rPr>
                <w:rFonts w:ascii="Times" w:eastAsia="標楷體" w:hAnsi="Times"/>
              </w:rPr>
              <w:t>PPT</w:t>
            </w:r>
            <w:r w:rsidRPr="00B056AF">
              <w:rPr>
                <w:rFonts w:ascii="Times" w:eastAsia="標楷體" w:hAnsi="Times" w:hint="eastAsia"/>
              </w:rPr>
              <w:t>、板書</w:t>
            </w:r>
          </w:p>
          <w:p w:rsidR="00BB4BEF" w:rsidRPr="00B056AF" w:rsidRDefault="00BB4BEF" w:rsidP="009C4F07">
            <w:pPr>
              <w:jc w:val="center"/>
              <w:rPr>
                <w:rFonts w:ascii="Times" w:eastAsia="標楷體" w:hAnsi="Times"/>
              </w:rPr>
            </w:pPr>
            <w:r w:rsidRPr="00B056AF">
              <w:rPr>
                <w:rFonts w:eastAsia="標楷體" w:hint="eastAsia"/>
              </w:rPr>
              <w:t>機件螺</w:t>
            </w:r>
            <w:proofErr w:type="gramStart"/>
            <w:r w:rsidRPr="00B056AF">
              <w:rPr>
                <w:rFonts w:eastAsia="標楷體" w:hint="eastAsia"/>
              </w:rPr>
              <w:t>桿</w:t>
            </w:r>
            <w:proofErr w:type="gramEnd"/>
            <w:r w:rsidRPr="00B056AF">
              <w:rPr>
                <w:rFonts w:eastAsia="標楷體" w:hint="eastAsia"/>
              </w:rPr>
              <w:t>保險</w:t>
            </w:r>
            <w:r>
              <w:rPr>
                <w:rFonts w:eastAsia="標楷體" w:hint="eastAsia"/>
              </w:rPr>
              <w:t>台</w:t>
            </w:r>
          </w:p>
          <w:p w:rsidR="00BB4BEF" w:rsidRPr="00B056AF" w:rsidRDefault="00BB4BEF" w:rsidP="009C4F07">
            <w:pPr>
              <w:jc w:val="center"/>
              <w:rPr>
                <w:rFonts w:ascii="Times" w:eastAsia="標楷體" w:hAnsi="Times"/>
              </w:rPr>
            </w:pPr>
            <w:r w:rsidRPr="00B056AF">
              <w:rPr>
                <w:rFonts w:eastAsia="標楷體" w:hint="eastAsia"/>
              </w:rPr>
              <w:t>鋼繩操作台</w:t>
            </w:r>
          </w:p>
          <w:p w:rsidR="00BB4BEF" w:rsidRPr="00B056AF" w:rsidRDefault="00BB4BEF" w:rsidP="009C4F07">
            <w:pPr>
              <w:jc w:val="center"/>
              <w:rPr>
                <w:rFonts w:ascii="Times" w:eastAsia="標楷體" w:hAnsi="Times" w:cs="標楷體"/>
                <w:spacing w:val="-20"/>
              </w:rPr>
            </w:pPr>
            <w:r w:rsidRPr="00B056AF">
              <w:rPr>
                <w:rFonts w:ascii="Times" w:eastAsia="標楷體" w:hAnsi="Times" w:cs="標楷體" w:hint="eastAsia"/>
                <w:spacing w:val="-20"/>
              </w:rPr>
              <w:t>裕隆</w:t>
            </w:r>
            <w:r w:rsidRPr="00B056AF">
              <w:rPr>
                <w:rFonts w:ascii="Times" w:eastAsia="標楷體" w:hAnsi="Times" w:cs="標楷體"/>
                <w:spacing w:val="-20"/>
              </w:rPr>
              <w:t>30</w:t>
            </w:r>
            <w:r w:rsidRPr="00B056AF">
              <w:rPr>
                <w:rFonts w:ascii="Times" w:eastAsia="標楷體" w:hAnsi="Times" w:cs="標楷體"/>
                <w:bCs/>
                <w:spacing w:val="-20"/>
              </w:rPr>
              <w:t>3</w:t>
            </w:r>
            <w:r w:rsidRPr="00B056AF">
              <w:rPr>
                <w:rFonts w:ascii="Times" w:eastAsia="標楷體" w:hAnsi="Times" w:cs="標楷體" w:hint="eastAsia"/>
                <w:spacing w:val="-20"/>
              </w:rPr>
              <w:t>引擎</w:t>
            </w:r>
          </w:p>
          <w:p w:rsidR="00BB4BEF" w:rsidRPr="00B056AF" w:rsidRDefault="00BB4BEF" w:rsidP="009C4F07">
            <w:pPr>
              <w:jc w:val="center"/>
              <w:rPr>
                <w:rFonts w:ascii="Times" w:eastAsia="標楷體" w:hAnsi="Times"/>
              </w:rPr>
            </w:pPr>
            <w:r w:rsidRPr="00B056AF">
              <w:rPr>
                <w:rFonts w:ascii="Times" w:eastAsia="標楷體" w:hAnsi="Times" w:cs="標楷體" w:hint="eastAsia"/>
              </w:rPr>
              <w:t>工具車</w:t>
            </w:r>
          </w:p>
          <w:p w:rsidR="00BB4BEF" w:rsidRPr="00B056AF" w:rsidRDefault="00BB4BEF" w:rsidP="009C4F07">
            <w:pPr>
              <w:jc w:val="center"/>
              <w:rPr>
                <w:rFonts w:ascii="Times" w:eastAsia="標楷體" w:hAnsi="Times" w:cs="標楷體"/>
                <w:bCs/>
                <w:spacing w:val="-20"/>
              </w:rPr>
            </w:pPr>
            <w:r w:rsidRPr="00B056AF">
              <w:rPr>
                <w:rFonts w:ascii="Times" w:eastAsia="標楷體" w:hAnsi="Times" w:cs="標楷體" w:hint="eastAsia"/>
                <w:bCs/>
                <w:spacing w:val="-20"/>
              </w:rPr>
              <w:t>裕隆</w:t>
            </w:r>
            <w:r w:rsidRPr="00B056AF">
              <w:rPr>
                <w:rFonts w:ascii="Times" w:eastAsia="標楷體" w:hAnsi="Times" w:cs="標楷體"/>
                <w:bCs/>
                <w:spacing w:val="-20"/>
              </w:rPr>
              <w:t>303</w:t>
            </w:r>
            <w:r w:rsidRPr="00B056AF">
              <w:rPr>
                <w:rFonts w:ascii="Times" w:eastAsia="標楷體" w:hAnsi="Times" w:cs="標楷體" w:hint="eastAsia"/>
                <w:bCs/>
                <w:spacing w:val="-20"/>
              </w:rPr>
              <w:t>引擎</w:t>
            </w:r>
          </w:p>
          <w:p w:rsidR="00BB4BEF" w:rsidRPr="00B056AF" w:rsidRDefault="00BB4BEF" w:rsidP="009C4F07">
            <w:pPr>
              <w:jc w:val="center"/>
              <w:rPr>
                <w:rFonts w:ascii="Times" w:eastAsia="標楷體" w:hAnsi="Times" w:cs="標楷體"/>
                <w:spacing w:val="-20"/>
              </w:rPr>
            </w:pPr>
            <w:proofErr w:type="gramStart"/>
            <w:r w:rsidRPr="00B056AF">
              <w:rPr>
                <w:rFonts w:ascii="Times" w:eastAsia="標楷體" w:hAnsi="Times" w:cs="標楷體" w:hint="eastAsia"/>
                <w:bCs/>
                <w:spacing w:val="-20"/>
              </w:rPr>
              <w:t>迪爵</w:t>
            </w:r>
            <w:proofErr w:type="gramEnd"/>
            <w:r w:rsidRPr="00B056AF">
              <w:rPr>
                <w:rFonts w:ascii="Times" w:eastAsia="標楷體" w:hAnsi="Times" w:cs="標楷體" w:hint="eastAsia"/>
                <w:bCs/>
                <w:spacing w:val="-20"/>
              </w:rPr>
              <w:t>機</w:t>
            </w:r>
            <w:r w:rsidRPr="00B056AF">
              <w:rPr>
                <w:rFonts w:ascii="Times" w:eastAsia="標楷體" w:hAnsi="Times" w:cs="標楷體" w:hint="eastAsia"/>
                <w:spacing w:val="-20"/>
              </w:rPr>
              <w:t>車引擎</w:t>
            </w:r>
          </w:p>
          <w:p w:rsidR="00BB4BEF" w:rsidRPr="00B056AF" w:rsidRDefault="00BB4BEF" w:rsidP="009C4F07">
            <w:pPr>
              <w:jc w:val="center"/>
              <w:rPr>
                <w:rFonts w:ascii="Times" w:eastAsia="標楷體" w:hAnsi="Times" w:cs="標楷體"/>
                <w:bCs/>
              </w:rPr>
            </w:pPr>
            <w:r w:rsidRPr="00B056AF">
              <w:rPr>
                <w:rFonts w:ascii="Times" w:eastAsia="標楷體" w:hAnsi="Times" w:cs="標楷體" w:hint="eastAsia"/>
                <w:bCs/>
              </w:rPr>
              <w:t>實習車輛</w:t>
            </w:r>
          </w:p>
          <w:p w:rsidR="00BB4BEF" w:rsidRPr="00B056AF" w:rsidRDefault="00BB4BEF" w:rsidP="009C4F07">
            <w:pPr>
              <w:jc w:val="center"/>
              <w:rPr>
                <w:rFonts w:ascii="Times" w:eastAsia="標楷體" w:hAnsi="Times"/>
              </w:rPr>
            </w:pPr>
            <w:r w:rsidRPr="00B056AF">
              <w:rPr>
                <w:rFonts w:ascii="Times" w:eastAsia="標楷體" w:hAnsi="Times" w:cs="標楷體" w:hint="eastAsia"/>
                <w:bCs/>
              </w:rPr>
              <w:t>汽車美容材料</w:t>
            </w:r>
          </w:p>
        </w:tc>
        <w:tc>
          <w:tcPr>
            <w:tcW w:w="1417" w:type="dxa"/>
            <w:tcBorders>
              <w:top w:val="single" w:sz="4" w:space="0" w:color="000000"/>
              <w:left w:val="single" w:sz="4" w:space="0" w:color="000000"/>
              <w:bottom w:val="single" w:sz="4" w:space="0" w:color="000000"/>
              <w:right w:val="single" w:sz="4" w:space="0" w:color="000000"/>
            </w:tcBorders>
            <w:vAlign w:val="center"/>
          </w:tcPr>
          <w:p w:rsidR="00BB4BEF" w:rsidRPr="00B056AF" w:rsidRDefault="002F67B6" w:rsidP="009C4F07">
            <w:pPr>
              <w:jc w:val="center"/>
              <w:rPr>
                <w:rFonts w:ascii="標楷體" w:eastAsia="標楷體" w:hAnsi="標楷體" w:cs="標楷體"/>
                <w:sz w:val="22"/>
                <w:szCs w:val="22"/>
              </w:rPr>
            </w:pPr>
            <w:r>
              <w:rPr>
                <w:rFonts w:ascii="標楷體" w:eastAsia="標楷體" w:hAnsi="標楷體" w:cs="標楷體" w:hint="eastAsia"/>
                <w:sz w:val="22"/>
                <w:szCs w:val="22"/>
              </w:rPr>
              <w:t>始業式</w:t>
            </w:r>
          </w:p>
        </w:tc>
      </w:tr>
      <w:tr w:rsidR="009C4F07" w:rsidRPr="00B056AF" w:rsidTr="0072199B">
        <w:trPr>
          <w:trHeight w:val="85"/>
        </w:trPr>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rFonts w:eastAsia="標楷體"/>
                <w:bCs/>
              </w:rPr>
            </w:pPr>
            <w:r w:rsidRPr="009C4F07">
              <w:rPr>
                <w:rFonts w:eastAsia="標楷體" w:hint="eastAsia"/>
                <w:bCs/>
              </w:rPr>
              <w:t>2</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bCs/>
              </w:rPr>
              <w:t>3/</w:t>
            </w:r>
            <w:r w:rsidRPr="00B056AF">
              <w:rPr>
                <w:rFonts w:eastAsia="標楷體" w:hint="eastAsia"/>
                <w:bCs/>
              </w:rPr>
              <w:t>2</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Cs w:val="24"/>
              </w:rPr>
            </w:pPr>
            <w:r w:rsidRPr="00B056AF">
              <w:rPr>
                <w:rFonts w:eastAsia="標楷體"/>
                <w:bCs/>
                <w:szCs w:val="24"/>
              </w:rPr>
              <w:t>機車</w:t>
            </w:r>
            <w:r w:rsidRPr="00B056AF">
              <w:rPr>
                <w:rFonts w:eastAsia="標楷體" w:hint="eastAsia"/>
                <w:bCs/>
                <w:szCs w:val="24"/>
              </w:rPr>
              <w:t>基礎實習</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2"/>
                <w:szCs w:val="24"/>
              </w:rPr>
            </w:pPr>
            <w:r w:rsidRPr="00B056AF">
              <w:rPr>
                <w:rFonts w:eastAsia="標楷體"/>
                <w:bCs/>
                <w:sz w:val="22"/>
                <w:szCs w:val="24"/>
              </w:rPr>
              <w:t>機車定</w:t>
            </w:r>
            <w:r w:rsidRPr="00B056AF">
              <w:rPr>
                <w:rFonts w:eastAsia="標楷體"/>
                <w:sz w:val="22"/>
                <w:szCs w:val="24"/>
              </w:rPr>
              <w:t>期保養</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1"/>
                <w:szCs w:val="24"/>
              </w:rPr>
            </w:pPr>
            <w:r w:rsidRPr="00B056AF">
              <w:rPr>
                <w:rFonts w:eastAsia="標楷體"/>
                <w:sz w:val="21"/>
                <w:szCs w:val="24"/>
              </w:rPr>
              <w:t>學習更換機車引擎機油、齒輪油</w:t>
            </w:r>
          </w:p>
        </w:tc>
        <w:tc>
          <w:tcPr>
            <w:tcW w:w="1418" w:type="dxa"/>
            <w:vMerge/>
            <w:tcBorders>
              <w:top w:val="single" w:sz="4" w:space="0" w:color="000000"/>
              <w:left w:val="single" w:sz="4" w:space="0" w:color="000000"/>
            </w:tcBorders>
          </w:tcPr>
          <w:p w:rsidR="009C4F07" w:rsidRPr="00B056AF" w:rsidRDefault="009C4F07" w:rsidP="009C4F07">
            <w:pPr>
              <w:jc w:val="center"/>
              <w:rPr>
                <w:rFonts w:ascii="Times" w:eastAsia="標楷體" w:hAnsi="Time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jc w:val="center"/>
              <w:rPr>
                <w:rFonts w:ascii="標楷體" w:eastAsia="標楷體" w:hAnsi="標楷體" w:cs="標楷體"/>
                <w:sz w:val="22"/>
                <w:szCs w:val="22"/>
              </w:rPr>
            </w:pPr>
          </w:p>
        </w:tc>
      </w:tr>
      <w:tr w:rsidR="009C4F07" w:rsidRPr="00B056AF" w:rsidTr="0072199B">
        <w:trPr>
          <w:trHeight w:val="85"/>
        </w:trPr>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rFonts w:eastAsia="標楷體"/>
                <w:bCs/>
              </w:rPr>
            </w:pPr>
            <w:r w:rsidRPr="009C4F07">
              <w:rPr>
                <w:rFonts w:eastAsia="標楷體" w:hint="eastAsia"/>
                <w:bCs/>
              </w:rPr>
              <w:t>3</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rPr>
            </w:pPr>
            <w:r w:rsidRPr="00B056AF">
              <w:rPr>
                <w:rFonts w:eastAsia="標楷體"/>
              </w:rPr>
              <w:t>3/</w:t>
            </w:r>
            <w:r w:rsidRPr="00B056AF">
              <w:rPr>
                <w:rFonts w:eastAsia="標楷體" w:hint="eastAsia"/>
              </w:rPr>
              <w:t>9</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Cs w:val="24"/>
              </w:rPr>
            </w:pPr>
            <w:r w:rsidRPr="00B056AF">
              <w:rPr>
                <w:rFonts w:eastAsia="標楷體"/>
                <w:bCs/>
                <w:szCs w:val="24"/>
              </w:rPr>
              <w:t>機車</w:t>
            </w:r>
            <w:r w:rsidRPr="00B056AF">
              <w:rPr>
                <w:rFonts w:eastAsia="標楷體" w:hint="eastAsia"/>
                <w:bCs/>
                <w:szCs w:val="24"/>
              </w:rPr>
              <w:t>基礎實習</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b/>
                <w:sz w:val="22"/>
                <w:szCs w:val="24"/>
              </w:rPr>
            </w:pPr>
            <w:r w:rsidRPr="00B056AF">
              <w:rPr>
                <w:rFonts w:eastAsia="標楷體"/>
                <w:bCs/>
                <w:sz w:val="22"/>
                <w:szCs w:val="24"/>
              </w:rPr>
              <w:t>機車定期保養</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b/>
                <w:sz w:val="21"/>
                <w:szCs w:val="24"/>
              </w:rPr>
            </w:pPr>
            <w:r w:rsidRPr="00B056AF">
              <w:rPr>
                <w:rFonts w:eastAsia="標楷體"/>
                <w:bCs/>
                <w:sz w:val="21"/>
                <w:szCs w:val="24"/>
              </w:rPr>
              <w:t>學習</w:t>
            </w:r>
            <w:r w:rsidRPr="00B056AF">
              <w:rPr>
                <w:rFonts w:eastAsia="標楷體"/>
                <w:sz w:val="21"/>
                <w:szCs w:val="24"/>
              </w:rPr>
              <w:t>更換機車煞車來令片</w:t>
            </w:r>
          </w:p>
        </w:tc>
        <w:tc>
          <w:tcPr>
            <w:tcW w:w="1418" w:type="dxa"/>
            <w:vMerge/>
            <w:tcBorders>
              <w:top w:val="single" w:sz="4" w:space="0" w:color="000000"/>
              <w:left w:val="single" w:sz="4" w:space="0" w:color="000000"/>
            </w:tcBorders>
          </w:tcPr>
          <w:p w:rsidR="009C4F07" w:rsidRPr="00B056AF" w:rsidRDefault="009C4F07" w:rsidP="009C4F07">
            <w:pPr>
              <w:jc w:val="center"/>
              <w:rPr>
                <w:rFonts w:ascii="Times" w:eastAsia="標楷體" w:hAnsi="Time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jc w:val="center"/>
              <w:rPr>
                <w:rFonts w:ascii="標楷體" w:eastAsia="標楷體" w:hAnsi="標楷體" w:cs="標楷體"/>
                <w:sz w:val="22"/>
                <w:szCs w:val="22"/>
              </w:rPr>
            </w:pPr>
          </w:p>
        </w:tc>
      </w:tr>
      <w:tr w:rsidR="009C4F07" w:rsidRPr="00B056AF" w:rsidTr="0072199B">
        <w:trPr>
          <w:trHeight w:val="85"/>
        </w:trPr>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rFonts w:eastAsia="標楷體"/>
                <w:bCs/>
              </w:rPr>
            </w:pPr>
            <w:r w:rsidRPr="009C4F07">
              <w:rPr>
                <w:rFonts w:eastAsia="標楷體" w:hint="eastAsia"/>
                <w:bCs/>
              </w:rPr>
              <w:t>4</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bCs/>
              </w:rPr>
              <w:t>3/1</w:t>
            </w:r>
            <w:r w:rsidRPr="00B056AF">
              <w:rPr>
                <w:rFonts w:eastAsia="標楷體" w:hint="eastAsia"/>
                <w:bCs/>
              </w:rPr>
              <w:t>6</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Cs w:val="24"/>
              </w:rPr>
            </w:pPr>
            <w:r w:rsidRPr="00B056AF">
              <w:rPr>
                <w:rFonts w:eastAsia="標楷體"/>
                <w:bCs/>
                <w:szCs w:val="24"/>
              </w:rPr>
              <w:t>機車</w:t>
            </w:r>
            <w:r w:rsidRPr="00B056AF">
              <w:rPr>
                <w:rFonts w:eastAsia="標楷體" w:hint="eastAsia"/>
                <w:bCs/>
                <w:szCs w:val="24"/>
              </w:rPr>
              <w:t>基礎實習</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2"/>
                <w:szCs w:val="24"/>
              </w:rPr>
            </w:pPr>
            <w:r w:rsidRPr="00B056AF">
              <w:rPr>
                <w:rFonts w:eastAsia="標楷體"/>
                <w:bCs/>
                <w:sz w:val="22"/>
                <w:szCs w:val="24"/>
              </w:rPr>
              <w:t>機車</w:t>
            </w:r>
            <w:r w:rsidRPr="00B056AF">
              <w:rPr>
                <w:rFonts w:eastAsia="標楷體"/>
                <w:sz w:val="22"/>
                <w:szCs w:val="24"/>
              </w:rPr>
              <w:t>定</w:t>
            </w:r>
            <w:r w:rsidRPr="00B056AF">
              <w:rPr>
                <w:rFonts w:eastAsia="標楷體"/>
                <w:bCs/>
                <w:sz w:val="22"/>
                <w:szCs w:val="24"/>
              </w:rPr>
              <w:t>期保養</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1"/>
                <w:szCs w:val="24"/>
              </w:rPr>
            </w:pPr>
            <w:r w:rsidRPr="00B056AF">
              <w:rPr>
                <w:rFonts w:eastAsia="標楷體"/>
                <w:bCs/>
                <w:sz w:val="21"/>
                <w:szCs w:val="24"/>
              </w:rPr>
              <w:t>學習</w:t>
            </w:r>
            <w:r w:rsidRPr="00B056AF">
              <w:rPr>
                <w:rFonts w:eastAsia="標楷體"/>
                <w:sz w:val="21"/>
                <w:szCs w:val="24"/>
              </w:rPr>
              <w:t>更</w:t>
            </w:r>
            <w:r w:rsidRPr="00B056AF">
              <w:rPr>
                <w:rFonts w:eastAsia="標楷體"/>
                <w:bCs/>
                <w:sz w:val="21"/>
                <w:szCs w:val="24"/>
              </w:rPr>
              <w:t>換機車</w:t>
            </w:r>
            <w:r w:rsidRPr="00B056AF">
              <w:rPr>
                <w:rFonts w:eastAsia="標楷體"/>
                <w:bCs/>
                <w:sz w:val="21"/>
                <w:szCs w:val="24"/>
              </w:rPr>
              <w:t>V</w:t>
            </w:r>
            <w:r w:rsidRPr="00B056AF">
              <w:rPr>
                <w:rFonts w:eastAsia="標楷體"/>
                <w:bCs/>
                <w:sz w:val="21"/>
                <w:szCs w:val="24"/>
              </w:rPr>
              <w:t>型皮帶</w:t>
            </w:r>
          </w:p>
        </w:tc>
        <w:tc>
          <w:tcPr>
            <w:tcW w:w="1418" w:type="dxa"/>
            <w:vMerge/>
            <w:tcBorders>
              <w:top w:val="single" w:sz="4" w:space="0" w:color="000000"/>
              <w:left w:val="single" w:sz="4" w:space="0" w:color="000000"/>
            </w:tcBorders>
          </w:tcPr>
          <w:p w:rsidR="009C4F07" w:rsidRPr="00B056AF" w:rsidRDefault="009C4F07" w:rsidP="009C4F07">
            <w:pPr>
              <w:jc w:val="center"/>
              <w:rPr>
                <w:rFonts w:ascii="Times" w:eastAsia="標楷體" w:hAnsi="Time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jc w:val="center"/>
              <w:rPr>
                <w:rFonts w:ascii="標楷體" w:eastAsia="標楷體" w:hAnsi="標楷體" w:cs="標楷體"/>
                <w:sz w:val="22"/>
                <w:szCs w:val="22"/>
              </w:rPr>
            </w:pPr>
          </w:p>
        </w:tc>
      </w:tr>
      <w:tr w:rsidR="009C4F07" w:rsidRPr="00B056AF" w:rsidTr="0072199B">
        <w:trPr>
          <w:trHeight w:val="85"/>
        </w:trPr>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rFonts w:eastAsia="標楷體"/>
                <w:bCs/>
              </w:rPr>
            </w:pPr>
            <w:r w:rsidRPr="009C4F07">
              <w:rPr>
                <w:rFonts w:eastAsia="標楷體" w:hint="eastAsia"/>
                <w:bCs/>
              </w:rPr>
              <w:t>5</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bCs/>
              </w:rPr>
              <w:t>3/2</w:t>
            </w:r>
            <w:r w:rsidRPr="00B056AF">
              <w:rPr>
                <w:rFonts w:eastAsia="標楷體" w:hint="eastAsia"/>
                <w:bCs/>
              </w:rPr>
              <w:t>3</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Cs w:val="24"/>
              </w:rPr>
            </w:pPr>
            <w:r w:rsidRPr="00B056AF">
              <w:rPr>
                <w:rFonts w:eastAsia="標楷體"/>
                <w:szCs w:val="24"/>
              </w:rPr>
              <w:t>引</w:t>
            </w:r>
            <w:r w:rsidRPr="00B056AF">
              <w:rPr>
                <w:rFonts w:eastAsia="標楷體"/>
                <w:bCs/>
                <w:szCs w:val="24"/>
              </w:rPr>
              <w:t>擎基礎實</w:t>
            </w:r>
            <w:r w:rsidRPr="00B056AF">
              <w:rPr>
                <w:rFonts w:eastAsia="標楷體"/>
                <w:szCs w:val="24"/>
              </w:rPr>
              <w:t>習</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2"/>
                <w:szCs w:val="24"/>
              </w:rPr>
            </w:pPr>
            <w:r w:rsidRPr="00B056AF">
              <w:rPr>
                <w:rFonts w:eastAsia="標楷體"/>
                <w:bCs/>
                <w:sz w:val="22"/>
                <w:szCs w:val="24"/>
              </w:rPr>
              <w:t>主要附屬零件拆裝</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1"/>
                <w:szCs w:val="24"/>
              </w:rPr>
            </w:pPr>
            <w:r w:rsidRPr="00B056AF">
              <w:rPr>
                <w:rFonts w:eastAsia="標楷體"/>
                <w:bCs/>
                <w:sz w:val="21"/>
                <w:szCs w:val="24"/>
              </w:rPr>
              <w:t>介紹引擎附零</w:t>
            </w:r>
            <w:r w:rsidRPr="00B056AF">
              <w:rPr>
                <w:rFonts w:eastAsia="標楷體"/>
                <w:sz w:val="21"/>
                <w:szCs w:val="24"/>
              </w:rPr>
              <w:t>件功用、拆裝啟動馬達、發電機</w:t>
            </w:r>
          </w:p>
        </w:tc>
        <w:tc>
          <w:tcPr>
            <w:tcW w:w="1418" w:type="dxa"/>
            <w:vMerge/>
            <w:tcBorders>
              <w:top w:val="single" w:sz="4" w:space="0" w:color="000000"/>
              <w:left w:val="single" w:sz="4" w:space="0" w:color="000000"/>
            </w:tcBorders>
          </w:tcPr>
          <w:p w:rsidR="009C4F07" w:rsidRPr="00B056AF" w:rsidRDefault="009C4F07" w:rsidP="009C4F07">
            <w:pPr>
              <w:jc w:val="center"/>
              <w:rPr>
                <w:rFonts w:ascii="Times" w:eastAsia="標楷體" w:hAnsi="Time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jc w:val="center"/>
              <w:rPr>
                <w:rFonts w:ascii="標楷體" w:eastAsia="標楷體" w:hAnsi="標楷體" w:cs="標楷體"/>
                <w:sz w:val="22"/>
                <w:szCs w:val="22"/>
              </w:rPr>
            </w:pPr>
          </w:p>
        </w:tc>
      </w:tr>
      <w:tr w:rsidR="009C4F07" w:rsidRPr="00B056AF" w:rsidTr="0072199B">
        <w:trPr>
          <w:trHeight w:val="85"/>
        </w:trPr>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rFonts w:eastAsia="標楷體"/>
                <w:bCs/>
              </w:rPr>
            </w:pPr>
            <w:r w:rsidRPr="009C4F07">
              <w:rPr>
                <w:rFonts w:eastAsia="標楷體" w:hint="eastAsia"/>
                <w:bCs/>
              </w:rPr>
              <w:t>6</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bCs/>
              </w:rPr>
              <w:t>3/</w:t>
            </w:r>
            <w:r w:rsidRPr="00B056AF">
              <w:rPr>
                <w:rFonts w:eastAsia="標楷體" w:hint="eastAsia"/>
                <w:bCs/>
              </w:rPr>
              <w:t>30</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b/>
                <w:szCs w:val="24"/>
              </w:rPr>
            </w:pPr>
            <w:r w:rsidRPr="00B056AF">
              <w:rPr>
                <w:rFonts w:eastAsia="標楷體"/>
                <w:bCs/>
                <w:szCs w:val="24"/>
              </w:rPr>
              <w:t>引擎基礎</w:t>
            </w:r>
            <w:r w:rsidRPr="00B056AF">
              <w:rPr>
                <w:rFonts w:eastAsia="標楷體"/>
                <w:szCs w:val="24"/>
              </w:rPr>
              <w:t>實</w:t>
            </w:r>
            <w:r w:rsidRPr="00B056AF">
              <w:rPr>
                <w:rFonts w:eastAsia="標楷體"/>
                <w:bCs/>
                <w:szCs w:val="24"/>
              </w:rPr>
              <w:t>習</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b/>
                <w:sz w:val="22"/>
                <w:szCs w:val="24"/>
              </w:rPr>
            </w:pPr>
            <w:proofErr w:type="gramStart"/>
            <w:r w:rsidRPr="00B056AF">
              <w:rPr>
                <w:rFonts w:eastAsia="標楷體"/>
                <w:bCs/>
                <w:sz w:val="22"/>
                <w:szCs w:val="24"/>
              </w:rPr>
              <w:t>引擎</w:t>
            </w:r>
            <w:r w:rsidRPr="00B056AF">
              <w:rPr>
                <w:rFonts w:eastAsia="標楷體"/>
                <w:b/>
                <w:sz w:val="22"/>
                <w:szCs w:val="24"/>
              </w:rPr>
              <w:t>主</w:t>
            </w:r>
            <w:r w:rsidRPr="00B056AF">
              <w:rPr>
                <w:rFonts w:eastAsia="標楷體"/>
                <w:bCs/>
                <w:sz w:val="22"/>
                <w:szCs w:val="24"/>
              </w:rPr>
              <w:t>件拆</w:t>
            </w:r>
            <w:proofErr w:type="gramEnd"/>
            <w:r w:rsidRPr="00B056AF">
              <w:rPr>
                <w:rFonts w:eastAsia="標楷體"/>
                <w:bCs/>
                <w:sz w:val="22"/>
                <w:szCs w:val="24"/>
              </w:rPr>
              <w:t>裝</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b/>
                <w:sz w:val="21"/>
                <w:szCs w:val="24"/>
              </w:rPr>
            </w:pPr>
            <w:r w:rsidRPr="00B056AF">
              <w:rPr>
                <w:rFonts w:eastAsia="標楷體"/>
                <w:bCs/>
                <w:sz w:val="21"/>
                <w:szCs w:val="24"/>
              </w:rPr>
              <w:t>拆裝</w:t>
            </w:r>
            <w:r w:rsidRPr="00B056AF">
              <w:rPr>
                <w:rFonts w:eastAsia="標楷體"/>
                <w:sz w:val="21"/>
                <w:szCs w:val="24"/>
              </w:rPr>
              <w:t>引擎汽缸蓋、活塞、汽門</w:t>
            </w:r>
          </w:p>
        </w:tc>
        <w:tc>
          <w:tcPr>
            <w:tcW w:w="1418" w:type="dxa"/>
            <w:vMerge/>
            <w:tcBorders>
              <w:top w:val="single" w:sz="4" w:space="0" w:color="000000"/>
              <w:left w:val="single" w:sz="4" w:space="0" w:color="000000"/>
            </w:tcBorders>
          </w:tcPr>
          <w:p w:rsidR="009C4F07" w:rsidRPr="00B056AF" w:rsidRDefault="009C4F07" w:rsidP="009C4F07">
            <w:pPr>
              <w:jc w:val="center"/>
              <w:rPr>
                <w:rFonts w:ascii="Times" w:eastAsia="標楷體" w:hAnsi="Time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2F67B6" w:rsidP="009C4F07">
            <w:pPr>
              <w:jc w:val="center"/>
              <w:rPr>
                <w:rFonts w:ascii="標楷體" w:eastAsia="標楷體" w:hAnsi="標楷體" w:cs="標楷體"/>
                <w:sz w:val="22"/>
                <w:szCs w:val="22"/>
              </w:rPr>
            </w:pPr>
            <w:r w:rsidRPr="002F67B6">
              <w:rPr>
                <w:rFonts w:ascii="標楷體" w:eastAsia="標楷體" w:hAnsi="標楷體" w:cs="標楷體"/>
                <w:sz w:val="22"/>
                <w:szCs w:val="22"/>
              </w:rPr>
              <w:t>第一次</w:t>
            </w:r>
            <w:r>
              <w:rPr>
                <w:rFonts w:ascii="標楷體" w:eastAsia="標楷體" w:hAnsi="標楷體" w:cs="標楷體" w:hint="eastAsia"/>
                <w:sz w:val="22"/>
                <w:szCs w:val="22"/>
              </w:rPr>
              <w:t>段考</w:t>
            </w:r>
          </w:p>
        </w:tc>
      </w:tr>
      <w:tr w:rsidR="009C4F07" w:rsidRPr="00B056AF" w:rsidTr="0072199B">
        <w:trPr>
          <w:trHeight w:val="180"/>
        </w:trPr>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color w:val="FF0000"/>
              </w:rPr>
            </w:pPr>
            <w:r w:rsidRPr="009C4F07">
              <w:rPr>
                <w:rFonts w:eastAsia="標楷體" w:hint="eastAsia"/>
              </w:rPr>
              <w:t>7</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rPr>
              <w:t>4/</w:t>
            </w:r>
            <w:r w:rsidRPr="00B056AF">
              <w:rPr>
                <w:rFonts w:eastAsia="標楷體" w:hint="eastAsia"/>
              </w:rPr>
              <w:t>6</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82694B" w:rsidRDefault="009C4F07" w:rsidP="009C4F07">
            <w:pPr>
              <w:snapToGrid w:val="0"/>
              <w:rPr>
                <w:rFonts w:eastAsia="標楷體"/>
                <w:szCs w:val="24"/>
              </w:rPr>
            </w:pPr>
            <w:r w:rsidRPr="0082694B">
              <w:rPr>
                <w:rFonts w:eastAsia="標楷體" w:hint="eastAsia"/>
                <w:szCs w:val="24"/>
              </w:rPr>
              <w:t>引擎基礎實習</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82694B" w:rsidRDefault="009C4F07" w:rsidP="009C4F07">
            <w:pPr>
              <w:snapToGrid w:val="0"/>
              <w:rPr>
                <w:rFonts w:eastAsia="標楷體"/>
                <w:szCs w:val="24"/>
              </w:rPr>
            </w:pPr>
            <w:r w:rsidRPr="0082694B">
              <w:rPr>
                <w:rFonts w:eastAsia="標楷體" w:hint="eastAsia"/>
                <w:szCs w:val="24"/>
              </w:rPr>
              <w:t>基本手工具及設備之使用</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3B7C50" w:rsidRDefault="009C4F07" w:rsidP="009C4F07">
            <w:pPr>
              <w:snapToGrid w:val="0"/>
              <w:ind w:left="110" w:hangingChars="50" w:hanging="110"/>
              <w:rPr>
                <w:rStyle w:val="a6"/>
                <w:rFonts w:eastAsia="標楷體"/>
                <w:b w:val="0"/>
                <w:sz w:val="22"/>
                <w:szCs w:val="22"/>
              </w:rPr>
            </w:pPr>
            <w:r w:rsidRPr="003B7C50">
              <w:rPr>
                <w:rStyle w:val="a6"/>
                <w:rFonts w:eastAsia="標楷體"/>
                <w:b w:val="0"/>
                <w:sz w:val="22"/>
                <w:szCs w:val="22"/>
              </w:rPr>
              <w:t>1.</w:t>
            </w:r>
            <w:r w:rsidRPr="003B7C50">
              <w:rPr>
                <w:rStyle w:val="a6"/>
                <w:rFonts w:eastAsia="標楷體" w:hint="eastAsia"/>
                <w:b w:val="0"/>
                <w:sz w:val="22"/>
                <w:szCs w:val="22"/>
              </w:rPr>
              <w:t>各式</w:t>
            </w:r>
            <w:r w:rsidRPr="003B7C50">
              <w:rPr>
                <w:rStyle w:val="a6"/>
                <w:rFonts w:eastAsia="標楷體"/>
                <w:b w:val="0"/>
                <w:sz w:val="22"/>
                <w:szCs w:val="22"/>
              </w:rPr>
              <w:t>手工具</w:t>
            </w:r>
            <w:r w:rsidRPr="003B7C50">
              <w:rPr>
                <w:rStyle w:val="a6"/>
                <w:rFonts w:eastAsia="標楷體" w:hint="eastAsia"/>
                <w:b w:val="0"/>
                <w:sz w:val="22"/>
                <w:szCs w:val="22"/>
              </w:rPr>
              <w:t>及量具的</w:t>
            </w:r>
            <w:r w:rsidRPr="003B7C50">
              <w:rPr>
                <w:rStyle w:val="a6"/>
                <w:rFonts w:eastAsia="標楷體"/>
                <w:b w:val="0"/>
                <w:sz w:val="22"/>
                <w:szCs w:val="22"/>
              </w:rPr>
              <w:t>使用</w:t>
            </w:r>
            <w:r w:rsidRPr="003B7C50">
              <w:rPr>
                <w:rStyle w:val="a6"/>
                <w:rFonts w:eastAsia="標楷體" w:hint="eastAsia"/>
                <w:b w:val="0"/>
                <w:sz w:val="22"/>
                <w:szCs w:val="22"/>
              </w:rPr>
              <w:t>方法及安全注意事項。</w:t>
            </w:r>
          </w:p>
          <w:p w:rsidR="009C4F07" w:rsidRPr="003B7C50" w:rsidRDefault="009C4F07" w:rsidP="009C4F07">
            <w:pPr>
              <w:snapToGrid w:val="0"/>
              <w:ind w:left="110" w:hangingChars="50" w:hanging="110"/>
              <w:rPr>
                <w:rStyle w:val="a6"/>
                <w:rFonts w:eastAsia="標楷體"/>
                <w:b w:val="0"/>
                <w:bCs w:val="0"/>
                <w:sz w:val="22"/>
                <w:szCs w:val="22"/>
              </w:rPr>
            </w:pPr>
            <w:r w:rsidRPr="003B7C50">
              <w:rPr>
                <w:rStyle w:val="a6"/>
                <w:rFonts w:eastAsia="標楷體" w:hint="eastAsia"/>
                <w:b w:val="0"/>
                <w:sz w:val="22"/>
                <w:szCs w:val="22"/>
              </w:rPr>
              <w:t>2.</w:t>
            </w:r>
            <w:r w:rsidRPr="003B7C50">
              <w:rPr>
                <w:rStyle w:val="a6"/>
                <w:rFonts w:eastAsia="標楷體" w:hint="eastAsia"/>
                <w:b w:val="0"/>
                <w:sz w:val="22"/>
                <w:szCs w:val="22"/>
              </w:rPr>
              <w:t>工廠設備的操作方法及安全注意事項。</w:t>
            </w:r>
          </w:p>
          <w:p w:rsidR="009C4F07" w:rsidRPr="003B7C50" w:rsidRDefault="009C4F07" w:rsidP="009C4F07">
            <w:pPr>
              <w:snapToGrid w:val="0"/>
              <w:ind w:left="110" w:hangingChars="50" w:hanging="110"/>
              <w:rPr>
                <w:rStyle w:val="a6"/>
                <w:rFonts w:eastAsia="標楷體"/>
                <w:b w:val="0"/>
                <w:bCs w:val="0"/>
                <w:sz w:val="22"/>
                <w:szCs w:val="22"/>
              </w:rPr>
            </w:pPr>
            <w:r w:rsidRPr="003B7C50">
              <w:rPr>
                <w:rStyle w:val="a6"/>
                <w:rFonts w:eastAsia="標楷體" w:hint="eastAsia"/>
                <w:b w:val="0"/>
                <w:sz w:val="22"/>
                <w:szCs w:val="22"/>
              </w:rPr>
              <w:t>3.</w:t>
            </w:r>
            <w:r w:rsidRPr="003B7C50">
              <w:rPr>
                <w:rStyle w:val="a6"/>
                <w:rFonts w:eastAsia="標楷體" w:hint="eastAsia"/>
                <w:b w:val="0"/>
                <w:sz w:val="22"/>
                <w:szCs w:val="22"/>
              </w:rPr>
              <w:t>螺</w:t>
            </w:r>
            <w:proofErr w:type="gramStart"/>
            <w:r w:rsidRPr="003B7C50">
              <w:rPr>
                <w:rStyle w:val="a6"/>
                <w:rFonts w:eastAsia="標楷體" w:hint="eastAsia"/>
                <w:b w:val="0"/>
                <w:sz w:val="22"/>
                <w:szCs w:val="22"/>
              </w:rPr>
              <w:t>桿</w:t>
            </w:r>
            <w:proofErr w:type="gramEnd"/>
            <w:r w:rsidRPr="003B7C50">
              <w:rPr>
                <w:rStyle w:val="a6"/>
                <w:rFonts w:eastAsia="標楷體" w:hint="eastAsia"/>
                <w:b w:val="0"/>
                <w:sz w:val="22"/>
                <w:szCs w:val="22"/>
              </w:rPr>
              <w:t>保險功能、要領及實作。</w:t>
            </w:r>
          </w:p>
        </w:tc>
        <w:tc>
          <w:tcPr>
            <w:tcW w:w="1418" w:type="dxa"/>
            <w:vMerge/>
            <w:tcBorders>
              <w:left w:val="single" w:sz="4" w:space="0" w:color="000000"/>
            </w:tcBorders>
          </w:tcPr>
          <w:p w:rsidR="009C4F07" w:rsidRPr="00B056AF" w:rsidRDefault="009C4F07" w:rsidP="009C4F07">
            <w:pPr>
              <w:jc w:val="center"/>
              <w:rPr>
                <w:rFonts w:eastAsia="標楷體"/>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snapToGrid w:val="0"/>
              <w:jc w:val="center"/>
              <w:rPr>
                <w:rFonts w:ascii="標楷體" w:eastAsia="標楷體" w:hAnsi="標楷體" w:cs="標楷體"/>
                <w:sz w:val="22"/>
                <w:szCs w:val="22"/>
              </w:rPr>
            </w:pPr>
          </w:p>
        </w:tc>
      </w:tr>
      <w:tr w:rsidR="009C4F07" w:rsidRPr="00B056AF" w:rsidTr="0072199B">
        <w:trPr>
          <w:trHeight w:val="108"/>
        </w:trPr>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color w:val="FF0000"/>
              </w:rPr>
            </w:pPr>
            <w:r w:rsidRPr="009C4F07">
              <w:rPr>
                <w:rFonts w:eastAsia="標楷體" w:hint="eastAsia"/>
                <w:bCs/>
              </w:rPr>
              <w:t>8</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rPr>
            </w:pPr>
            <w:r w:rsidRPr="00B056AF">
              <w:rPr>
                <w:rFonts w:eastAsia="標楷體"/>
                <w:bCs/>
              </w:rPr>
              <w:t>4/1</w:t>
            </w:r>
            <w:r w:rsidRPr="00B056AF">
              <w:rPr>
                <w:rFonts w:eastAsia="標楷體" w:hint="eastAsia"/>
                <w:bCs/>
              </w:rPr>
              <w:t>3</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82694B" w:rsidRDefault="009C4F07" w:rsidP="009C4F07">
            <w:pPr>
              <w:snapToGrid w:val="0"/>
              <w:rPr>
                <w:rFonts w:eastAsia="標楷體"/>
                <w:szCs w:val="24"/>
              </w:rPr>
            </w:pPr>
            <w:r w:rsidRPr="0082694B">
              <w:rPr>
                <w:rFonts w:eastAsia="標楷體" w:hint="eastAsia"/>
                <w:szCs w:val="24"/>
              </w:rPr>
              <w:t>引擎基礎實習</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82694B" w:rsidRDefault="009C4F07" w:rsidP="009C4F07">
            <w:pPr>
              <w:snapToGrid w:val="0"/>
              <w:rPr>
                <w:rFonts w:eastAsia="標楷體"/>
                <w:szCs w:val="24"/>
              </w:rPr>
            </w:pPr>
            <w:r w:rsidRPr="0082694B">
              <w:rPr>
                <w:rFonts w:eastAsia="標楷體" w:hint="eastAsia"/>
                <w:szCs w:val="24"/>
              </w:rPr>
              <w:t>基本手工具及設備之使用</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3B7C50" w:rsidRDefault="009C4F07" w:rsidP="009C4F07">
            <w:pPr>
              <w:snapToGrid w:val="0"/>
              <w:rPr>
                <w:rFonts w:ascii="標楷體" w:eastAsia="標楷體" w:hAnsi="標楷體"/>
                <w:bCs/>
                <w:sz w:val="22"/>
              </w:rPr>
            </w:pPr>
            <w:r w:rsidRPr="003B7C50">
              <w:rPr>
                <w:rFonts w:ascii="標楷體" w:eastAsia="標楷體" w:hAnsi="標楷體" w:hint="eastAsia"/>
                <w:bCs/>
                <w:sz w:val="22"/>
              </w:rPr>
              <w:t>1.各式手工具及量具的使用方法及安全注意事項。</w:t>
            </w:r>
          </w:p>
          <w:p w:rsidR="009C4F07" w:rsidRPr="003B7C50" w:rsidRDefault="009C4F07" w:rsidP="009C4F07">
            <w:pPr>
              <w:snapToGrid w:val="0"/>
              <w:rPr>
                <w:rFonts w:ascii="標楷體" w:eastAsia="標楷體" w:hAnsi="標楷體"/>
                <w:bCs/>
                <w:sz w:val="22"/>
              </w:rPr>
            </w:pPr>
            <w:r w:rsidRPr="003B7C50">
              <w:rPr>
                <w:rFonts w:ascii="標楷體" w:eastAsia="標楷體" w:hAnsi="標楷體" w:hint="eastAsia"/>
                <w:bCs/>
                <w:sz w:val="22"/>
              </w:rPr>
              <w:t>2.工廠設備的操作方法及安全注意事項。</w:t>
            </w:r>
          </w:p>
          <w:p w:rsidR="009C4F07" w:rsidRPr="002A460F" w:rsidRDefault="009C4F07" w:rsidP="009C4F07">
            <w:pPr>
              <w:snapToGrid w:val="0"/>
              <w:rPr>
                <w:rFonts w:ascii="標楷體" w:eastAsia="標楷體" w:hAnsi="標楷體"/>
                <w:sz w:val="22"/>
                <w:szCs w:val="24"/>
              </w:rPr>
            </w:pPr>
            <w:r w:rsidRPr="003B7C50">
              <w:rPr>
                <w:rFonts w:ascii="標楷體" w:eastAsia="標楷體" w:hAnsi="標楷體" w:hint="eastAsia"/>
                <w:bCs/>
                <w:sz w:val="22"/>
              </w:rPr>
              <w:t>3.鋼繩種類、功能及保險實作</w:t>
            </w:r>
          </w:p>
        </w:tc>
        <w:tc>
          <w:tcPr>
            <w:tcW w:w="1418" w:type="dxa"/>
            <w:vMerge/>
            <w:tcBorders>
              <w:left w:val="single" w:sz="4" w:space="0" w:color="000000"/>
            </w:tcBorders>
          </w:tcPr>
          <w:p w:rsidR="009C4F07" w:rsidRPr="00B056AF" w:rsidRDefault="009C4F07" w:rsidP="009C4F07">
            <w:pPr>
              <w:jc w:val="center"/>
              <w:rPr>
                <w:rFonts w:eastAsia="標楷體"/>
                <w:bCs/>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snapToGrid w:val="0"/>
              <w:jc w:val="center"/>
              <w:rPr>
                <w:rFonts w:ascii="標楷體" w:eastAsia="標楷體" w:hAnsi="標楷體" w:cs="標楷體"/>
                <w:sz w:val="22"/>
                <w:szCs w:val="22"/>
              </w:rPr>
            </w:pPr>
          </w:p>
        </w:tc>
      </w:tr>
      <w:tr w:rsidR="009C4F07" w:rsidRPr="00B056AF" w:rsidTr="0072199B">
        <w:trPr>
          <w:trHeight w:val="180"/>
        </w:trPr>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color w:val="FF0000"/>
              </w:rPr>
            </w:pPr>
            <w:r w:rsidRPr="009C4F07">
              <w:rPr>
                <w:rFonts w:hint="eastAsia"/>
                <w:color w:val="FF0000"/>
              </w:rPr>
              <w:t>9</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bCs/>
              </w:rPr>
              <w:t>4/</w:t>
            </w:r>
            <w:r w:rsidRPr="00B056AF">
              <w:rPr>
                <w:rFonts w:eastAsia="標楷體" w:hint="eastAsia"/>
                <w:bCs/>
              </w:rPr>
              <w:t>20</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82694B" w:rsidRDefault="009C4F07" w:rsidP="009C4F07">
            <w:pPr>
              <w:snapToGrid w:val="0"/>
              <w:rPr>
                <w:rFonts w:eastAsia="標楷體"/>
                <w:szCs w:val="24"/>
              </w:rPr>
            </w:pPr>
            <w:r w:rsidRPr="0082694B">
              <w:rPr>
                <w:rFonts w:eastAsia="標楷體" w:hint="eastAsia"/>
                <w:szCs w:val="24"/>
              </w:rPr>
              <w:t>引擎基礎實習</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82694B" w:rsidRDefault="009C4F07" w:rsidP="009C4F07">
            <w:pPr>
              <w:snapToGrid w:val="0"/>
              <w:rPr>
                <w:rFonts w:eastAsia="標楷體"/>
                <w:szCs w:val="24"/>
              </w:rPr>
            </w:pPr>
            <w:r w:rsidRPr="0082694B">
              <w:rPr>
                <w:rFonts w:eastAsia="標楷體" w:hint="eastAsia"/>
                <w:szCs w:val="24"/>
              </w:rPr>
              <w:t>引擎基本檢查、清潔</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2A460F" w:rsidRDefault="009C4F07" w:rsidP="009C4F07">
            <w:pPr>
              <w:snapToGrid w:val="0"/>
              <w:rPr>
                <w:rFonts w:ascii="標楷體" w:eastAsia="標楷體" w:hAnsi="標楷體"/>
                <w:sz w:val="22"/>
                <w:szCs w:val="24"/>
              </w:rPr>
            </w:pPr>
            <w:r w:rsidRPr="002A460F">
              <w:rPr>
                <w:rFonts w:ascii="標楷體" w:eastAsia="標楷體" w:hAnsi="標楷體"/>
                <w:sz w:val="22"/>
                <w:szCs w:val="24"/>
              </w:rPr>
              <w:t>1.</w:t>
            </w:r>
            <w:r w:rsidRPr="002A460F">
              <w:rPr>
                <w:rFonts w:ascii="標楷體" w:eastAsia="標楷體" w:hAnsi="標楷體" w:hint="eastAsia"/>
                <w:sz w:val="22"/>
                <w:szCs w:val="24"/>
              </w:rPr>
              <w:t>檢查及更換機油</w:t>
            </w:r>
          </w:p>
          <w:p w:rsidR="009C4F07" w:rsidRPr="002A460F" w:rsidRDefault="009C4F07" w:rsidP="009C4F07">
            <w:pPr>
              <w:snapToGrid w:val="0"/>
              <w:rPr>
                <w:rFonts w:ascii="標楷體" w:eastAsia="標楷體" w:hAnsi="標楷體"/>
                <w:sz w:val="22"/>
                <w:szCs w:val="24"/>
              </w:rPr>
            </w:pPr>
            <w:r w:rsidRPr="002A460F">
              <w:rPr>
                <w:rFonts w:ascii="標楷體" w:eastAsia="標楷體" w:hAnsi="標楷體"/>
                <w:sz w:val="22"/>
                <w:szCs w:val="24"/>
              </w:rPr>
              <w:t>2.</w:t>
            </w:r>
            <w:r w:rsidRPr="002A460F">
              <w:rPr>
                <w:rFonts w:ascii="標楷體" w:eastAsia="標楷體" w:hAnsi="標楷體" w:hint="eastAsia"/>
                <w:sz w:val="22"/>
                <w:szCs w:val="24"/>
              </w:rPr>
              <w:t>檢查及補充水箱冷卻液</w:t>
            </w:r>
          </w:p>
          <w:p w:rsidR="009C4F07" w:rsidRPr="002A460F" w:rsidRDefault="009C4F07" w:rsidP="009C4F07">
            <w:pPr>
              <w:snapToGrid w:val="0"/>
              <w:rPr>
                <w:rFonts w:ascii="標楷體" w:eastAsia="標楷體" w:hAnsi="標楷體"/>
                <w:sz w:val="22"/>
                <w:szCs w:val="24"/>
              </w:rPr>
            </w:pPr>
            <w:r w:rsidRPr="002A460F">
              <w:rPr>
                <w:rFonts w:ascii="標楷體" w:eastAsia="標楷體" w:hAnsi="標楷體"/>
                <w:sz w:val="22"/>
                <w:szCs w:val="24"/>
              </w:rPr>
              <w:t>3.</w:t>
            </w:r>
            <w:r w:rsidRPr="002A460F">
              <w:rPr>
                <w:rFonts w:ascii="標楷體" w:eastAsia="標楷體" w:hAnsi="標楷體" w:hint="eastAsia"/>
                <w:sz w:val="22"/>
                <w:szCs w:val="24"/>
              </w:rPr>
              <w:t>檢查及清潔冷卻水箱</w:t>
            </w:r>
          </w:p>
          <w:p w:rsidR="009C4F07" w:rsidRPr="002A460F" w:rsidRDefault="009C4F07" w:rsidP="009C4F07">
            <w:pPr>
              <w:snapToGrid w:val="0"/>
              <w:rPr>
                <w:rFonts w:ascii="標楷體" w:eastAsia="標楷體" w:hAnsi="標楷體"/>
                <w:sz w:val="22"/>
                <w:szCs w:val="24"/>
              </w:rPr>
            </w:pPr>
            <w:r w:rsidRPr="002A460F">
              <w:rPr>
                <w:rFonts w:ascii="標楷體" w:eastAsia="標楷體" w:hAnsi="標楷體" w:hint="eastAsia"/>
                <w:sz w:val="22"/>
                <w:szCs w:val="24"/>
              </w:rPr>
              <w:t>4.手擲機教學及實作</w:t>
            </w:r>
          </w:p>
        </w:tc>
        <w:tc>
          <w:tcPr>
            <w:tcW w:w="1418" w:type="dxa"/>
            <w:vMerge/>
            <w:tcBorders>
              <w:left w:val="single" w:sz="4" w:space="0" w:color="000000"/>
            </w:tcBorders>
          </w:tcPr>
          <w:p w:rsidR="009C4F07" w:rsidRPr="00B056AF" w:rsidRDefault="009C4F07" w:rsidP="009C4F07">
            <w:pPr>
              <w:jc w:val="center"/>
              <w:rPr>
                <w:rFonts w:eastAsia="標楷體"/>
                <w:bCs/>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snapToGrid w:val="0"/>
              <w:jc w:val="center"/>
              <w:rPr>
                <w:rFonts w:ascii="標楷體" w:eastAsia="標楷體" w:hAnsi="標楷體" w:cs="標楷體"/>
                <w:sz w:val="22"/>
                <w:szCs w:val="22"/>
              </w:rPr>
            </w:pPr>
          </w:p>
        </w:tc>
      </w:tr>
      <w:tr w:rsidR="009C4F07" w:rsidRPr="00B056AF" w:rsidTr="0072199B">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color w:val="FF0000"/>
              </w:rPr>
            </w:pPr>
            <w:r w:rsidRPr="009C4F07">
              <w:rPr>
                <w:rFonts w:eastAsia="標楷體" w:hint="eastAsia"/>
                <w:bCs/>
              </w:rPr>
              <w:t>10</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bCs/>
              </w:rPr>
              <w:t>4/2</w:t>
            </w:r>
            <w:r w:rsidRPr="00B056AF">
              <w:rPr>
                <w:rFonts w:eastAsia="標楷體" w:hint="eastAsia"/>
                <w:bCs/>
              </w:rPr>
              <w:t>7</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82694B" w:rsidRDefault="009C4F07" w:rsidP="009C4F07">
            <w:pPr>
              <w:snapToGrid w:val="0"/>
              <w:rPr>
                <w:rFonts w:eastAsia="標楷體"/>
                <w:szCs w:val="24"/>
              </w:rPr>
            </w:pPr>
            <w:r w:rsidRPr="0082694B">
              <w:rPr>
                <w:rFonts w:eastAsia="標楷體" w:hint="eastAsia"/>
                <w:szCs w:val="24"/>
              </w:rPr>
              <w:t>引擎基礎實習</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82694B" w:rsidRDefault="009C4F07" w:rsidP="009C4F07">
            <w:pPr>
              <w:snapToGrid w:val="0"/>
              <w:rPr>
                <w:rFonts w:eastAsia="標楷體"/>
                <w:szCs w:val="24"/>
              </w:rPr>
            </w:pPr>
            <w:r w:rsidRPr="0082694B">
              <w:rPr>
                <w:rFonts w:eastAsia="標楷體" w:hint="eastAsia"/>
                <w:szCs w:val="24"/>
              </w:rPr>
              <w:t>引擎基本檢查、清潔</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2A460F" w:rsidRDefault="009C4F07" w:rsidP="009C4F07">
            <w:pPr>
              <w:snapToGrid w:val="0"/>
              <w:rPr>
                <w:rFonts w:ascii="標楷體" w:eastAsia="標楷體" w:hAnsi="標楷體"/>
                <w:sz w:val="22"/>
                <w:szCs w:val="24"/>
              </w:rPr>
            </w:pPr>
            <w:r w:rsidRPr="002A460F">
              <w:rPr>
                <w:rFonts w:ascii="標楷體" w:eastAsia="標楷體" w:hAnsi="標楷體"/>
                <w:sz w:val="22"/>
                <w:szCs w:val="24"/>
              </w:rPr>
              <w:t>1.</w:t>
            </w:r>
            <w:r w:rsidRPr="002A460F">
              <w:rPr>
                <w:rFonts w:ascii="標楷體" w:eastAsia="標楷體" w:hAnsi="標楷體" w:hint="eastAsia"/>
                <w:sz w:val="22"/>
                <w:szCs w:val="24"/>
              </w:rPr>
              <w:t>檢查及清潔空氣濾清器</w:t>
            </w:r>
          </w:p>
          <w:p w:rsidR="009C4F07" w:rsidRPr="002A460F" w:rsidRDefault="009C4F07" w:rsidP="009C4F07">
            <w:pPr>
              <w:snapToGrid w:val="0"/>
              <w:rPr>
                <w:rFonts w:ascii="標楷體" w:eastAsia="標楷體" w:hAnsi="標楷體"/>
                <w:sz w:val="22"/>
                <w:szCs w:val="24"/>
              </w:rPr>
            </w:pPr>
            <w:r w:rsidRPr="002A460F">
              <w:rPr>
                <w:rFonts w:ascii="標楷體" w:eastAsia="標楷體" w:hAnsi="標楷體"/>
                <w:sz w:val="22"/>
                <w:szCs w:val="24"/>
              </w:rPr>
              <w:t>2.</w:t>
            </w:r>
            <w:r w:rsidRPr="002A460F">
              <w:rPr>
                <w:rFonts w:ascii="標楷體" w:eastAsia="標楷體" w:hAnsi="標楷體" w:hint="eastAsia"/>
                <w:sz w:val="22"/>
                <w:szCs w:val="24"/>
              </w:rPr>
              <w:t>檢查及補充電瓶液</w:t>
            </w:r>
          </w:p>
          <w:p w:rsidR="009C4F07" w:rsidRPr="002A460F" w:rsidRDefault="009C4F07" w:rsidP="009C4F07">
            <w:pPr>
              <w:snapToGrid w:val="0"/>
              <w:rPr>
                <w:rFonts w:ascii="標楷體" w:eastAsia="標楷體" w:hAnsi="標楷體"/>
                <w:sz w:val="22"/>
                <w:szCs w:val="24"/>
              </w:rPr>
            </w:pPr>
            <w:r w:rsidRPr="002A460F">
              <w:rPr>
                <w:rFonts w:ascii="標楷體" w:eastAsia="標楷體" w:hAnsi="標楷體" w:hint="eastAsia"/>
                <w:sz w:val="22"/>
                <w:szCs w:val="24"/>
              </w:rPr>
              <w:t>3.手擲機教學及實作</w:t>
            </w:r>
          </w:p>
        </w:tc>
        <w:tc>
          <w:tcPr>
            <w:tcW w:w="1418" w:type="dxa"/>
            <w:vMerge/>
            <w:tcBorders>
              <w:left w:val="single" w:sz="4" w:space="0" w:color="000000"/>
            </w:tcBorders>
          </w:tcPr>
          <w:p w:rsidR="009C4F07" w:rsidRPr="00B056AF" w:rsidRDefault="009C4F07" w:rsidP="009C4F07">
            <w:pPr>
              <w:jc w:val="center"/>
              <w:rPr>
                <w:rFonts w:eastAsia="標楷體"/>
                <w:bCs/>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jc w:val="center"/>
              <w:rPr>
                <w:rFonts w:ascii="標楷體" w:eastAsia="標楷體" w:hAnsi="標楷體" w:cs="標楷體"/>
                <w:sz w:val="22"/>
                <w:szCs w:val="22"/>
              </w:rPr>
            </w:pPr>
          </w:p>
        </w:tc>
      </w:tr>
      <w:tr w:rsidR="009C4F07" w:rsidRPr="00B056AF" w:rsidTr="0072199B">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color w:val="FF0000"/>
              </w:rPr>
            </w:pPr>
            <w:r w:rsidRPr="009C4F07">
              <w:rPr>
                <w:rFonts w:eastAsia="標楷體" w:hint="eastAsia"/>
                <w:bCs/>
              </w:rPr>
              <w:t>11</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rPr>
              <w:t>5/</w:t>
            </w:r>
            <w:r w:rsidRPr="00B056AF">
              <w:rPr>
                <w:rFonts w:eastAsia="標楷體" w:hint="eastAsia"/>
              </w:rPr>
              <w:t>4</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Cs w:val="24"/>
              </w:rPr>
            </w:pPr>
            <w:r w:rsidRPr="00B056AF">
              <w:rPr>
                <w:rFonts w:eastAsia="標楷體"/>
                <w:szCs w:val="24"/>
              </w:rPr>
              <w:t>引擎基</w:t>
            </w:r>
            <w:r w:rsidRPr="00B056AF">
              <w:rPr>
                <w:rFonts w:eastAsia="標楷體"/>
                <w:bCs/>
                <w:szCs w:val="24"/>
              </w:rPr>
              <w:t>礎實習</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2"/>
                <w:szCs w:val="24"/>
              </w:rPr>
            </w:pPr>
            <w:r w:rsidRPr="00B056AF">
              <w:rPr>
                <w:rFonts w:eastAsia="標楷體"/>
                <w:bCs/>
                <w:sz w:val="22"/>
                <w:szCs w:val="24"/>
              </w:rPr>
              <w:t>引擎</w:t>
            </w:r>
            <w:r w:rsidRPr="00B056AF">
              <w:rPr>
                <w:rFonts w:eastAsia="標楷體"/>
                <w:sz w:val="22"/>
                <w:szCs w:val="24"/>
              </w:rPr>
              <w:t>調</w:t>
            </w:r>
            <w:r w:rsidRPr="00B056AF">
              <w:rPr>
                <w:rFonts w:eastAsia="標楷體"/>
                <w:bCs/>
                <w:sz w:val="22"/>
                <w:szCs w:val="24"/>
              </w:rPr>
              <w:t>整</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1"/>
                <w:szCs w:val="24"/>
              </w:rPr>
            </w:pPr>
            <w:r w:rsidRPr="00B056AF">
              <w:rPr>
                <w:rFonts w:eastAsia="標楷體"/>
                <w:bCs/>
                <w:sz w:val="21"/>
                <w:szCs w:val="24"/>
              </w:rPr>
              <w:t>學習汽門</w:t>
            </w:r>
            <w:r w:rsidRPr="00B056AF">
              <w:rPr>
                <w:rFonts w:eastAsia="標楷體"/>
                <w:sz w:val="21"/>
                <w:szCs w:val="24"/>
              </w:rPr>
              <w:t>間</w:t>
            </w:r>
            <w:r w:rsidRPr="00B056AF">
              <w:rPr>
                <w:rFonts w:eastAsia="標楷體"/>
                <w:bCs/>
                <w:sz w:val="21"/>
                <w:szCs w:val="24"/>
              </w:rPr>
              <w:t>隙調整之工具使用及技能</w:t>
            </w:r>
          </w:p>
        </w:tc>
        <w:tc>
          <w:tcPr>
            <w:tcW w:w="1418" w:type="dxa"/>
            <w:vMerge/>
            <w:tcBorders>
              <w:left w:val="single" w:sz="4" w:space="0" w:color="000000"/>
            </w:tcBorders>
          </w:tcPr>
          <w:p w:rsidR="009C4F07" w:rsidRPr="00B056AF" w:rsidRDefault="009C4F07" w:rsidP="009C4F07">
            <w:pPr>
              <w:jc w:val="center"/>
              <w:rPr>
                <w:rFonts w:eastAsia="標楷體"/>
                <w:b/>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snapToGrid w:val="0"/>
              <w:jc w:val="center"/>
              <w:rPr>
                <w:rFonts w:ascii="標楷體" w:eastAsia="標楷體" w:hAnsi="標楷體" w:cs="標楷體"/>
                <w:sz w:val="22"/>
                <w:szCs w:val="22"/>
              </w:rPr>
            </w:pPr>
          </w:p>
        </w:tc>
      </w:tr>
      <w:tr w:rsidR="009C4F07" w:rsidRPr="00B056AF" w:rsidTr="0072199B">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color w:val="FF0000"/>
              </w:rPr>
            </w:pPr>
            <w:r w:rsidRPr="009C4F07">
              <w:rPr>
                <w:rFonts w:eastAsia="標楷體"/>
                <w:bCs/>
              </w:rPr>
              <w:t>1</w:t>
            </w:r>
            <w:r w:rsidRPr="009C4F07">
              <w:rPr>
                <w:rFonts w:eastAsia="標楷體" w:hint="eastAsia"/>
                <w:bCs/>
              </w:rPr>
              <w:t>2</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bCs/>
              </w:rPr>
              <w:t>5/1</w:t>
            </w:r>
            <w:r w:rsidRPr="00B056AF">
              <w:rPr>
                <w:rFonts w:eastAsia="標楷體" w:hint="eastAsia"/>
                <w:bCs/>
              </w:rPr>
              <w:t>1</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Cs w:val="24"/>
              </w:rPr>
            </w:pPr>
            <w:r w:rsidRPr="00B056AF">
              <w:rPr>
                <w:rFonts w:eastAsia="標楷體"/>
                <w:szCs w:val="24"/>
              </w:rPr>
              <w:t>引擎基礎實習</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2"/>
                <w:szCs w:val="24"/>
              </w:rPr>
            </w:pPr>
            <w:r w:rsidRPr="00B056AF">
              <w:rPr>
                <w:rFonts w:eastAsia="標楷體"/>
                <w:sz w:val="22"/>
                <w:szCs w:val="24"/>
              </w:rPr>
              <w:t>引擎調整</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1"/>
                <w:szCs w:val="24"/>
              </w:rPr>
            </w:pPr>
            <w:r w:rsidRPr="00B056AF">
              <w:rPr>
                <w:rFonts w:eastAsia="標楷體"/>
                <w:sz w:val="21"/>
                <w:szCs w:val="24"/>
              </w:rPr>
              <w:t>汽門間</w:t>
            </w:r>
            <w:r w:rsidRPr="00B056AF">
              <w:rPr>
                <w:rFonts w:eastAsia="標楷體"/>
                <w:bCs/>
                <w:sz w:val="21"/>
                <w:szCs w:val="24"/>
              </w:rPr>
              <w:t>隙調整</w:t>
            </w:r>
          </w:p>
        </w:tc>
        <w:tc>
          <w:tcPr>
            <w:tcW w:w="1418" w:type="dxa"/>
            <w:vMerge/>
            <w:tcBorders>
              <w:left w:val="single" w:sz="4" w:space="0" w:color="000000"/>
            </w:tcBorders>
          </w:tcPr>
          <w:p w:rsidR="009C4F07" w:rsidRPr="00B056AF" w:rsidRDefault="009C4F07" w:rsidP="009C4F07">
            <w:pPr>
              <w:jc w:val="center"/>
              <w:rPr>
                <w:rFonts w:eastAsia="標楷體"/>
                <w:b/>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2F67B6" w:rsidP="009C4F07">
            <w:pPr>
              <w:snapToGrid w:val="0"/>
              <w:jc w:val="center"/>
              <w:rPr>
                <w:rFonts w:ascii="標楷體" w:eastAsia="標楷體" w:hAnsi="標楷體" w:cs="標楷體"/>
                <w:sz w:val="22"/>
                <w:szCs w:val="22"/>
              </w:rPr>
            </w:pPr>
            <w:r w:rsidRPr="002F67B6">
              <w:rPr>
                <w:rFonts w:ascii="標楷體" w:eastAsia="標楷體" w:hAnsi="標楷體" w:cs="標楷體"/>
                <w:sz w:val="22"/>
                <w:szCs w:val="22"/>
              </w:rPr>
              <w:t>第</w:t>
            </w:r>
            <w:r w:rsidRPr="002F67B6">
              <w:rPr>
                <w:rFonts w:ascii="標楷體" w:eastAsia="標楷體" w:hAnsi="標楷體" w:cs="標楷體" w:hint="eastAsia"/>
                <w:sz w:val="22"/>
                <w:szCs w:val="22"/>
              </w:rPr>
              <w:t>二</w:t>
            </w:r>
            <w:r w:rsidRPr="002F67B6">
              <w:rPr>
                <w:rFonts w:ascii="標楷體" w:eastAsia="標楷體" w:hAnsi="標楷體" w:cs="標楷體"/>
                <w:sz w:val="22"/>
                <w:szCs w:val="22"/>
              </w:rPr>
              <w:t>次</w:t>
            </w:r>
            <w:r>
              <w:rPr>
                <w:rFonts w:ascii="標楷體" w:eastAsia="標楷體" w:hAnsi="標楷體" w:cs="標楷體" w:hint="eastAsia"/>
                <w:sz w:val="22"/>
                <w:szCs w:val="22"/>
              </w:rPr>
              <w:t>段考</w:t>
            </w:r>
          </w:p>
        </w:tc>
      </w:tr>
      <w:tr w:rsidR="009C4F07" w:rsidRPr="00B056AF" w:rsidTr="0072199B">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color w:val="FF0000"/>
              </w:rPr>
            </w:pPr>
            <w:r w:rsidRPr="009C4F07">
              <w:rPr>
                <w:rFonts w:eastAsia="標楷體"/>
                <w:bCs/>
              </w:rPr>
              <w:t>1</w:t>
            </w:r>
            <w:r w:rsidRPr="009C4F07">
              <w:rPr>
                <w:rFonts w:eastAsia="標楷體" w:hint="eastAsia"/>
                <w:bCs/>
              </w:rPr>
              <w:t>3</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bCs/>
              </w:rPr>
              <w:t>5/1</w:t>
            </w:r>
            <w:r w:rsidRPr="00B056AF">
              <w:rPr>
                <w:rFonts w:eastAsia="標楷體" w:hint="eastAsia"/>
                <w:bCs/>
              </w:rPr>
              <w:t>8</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Cs w:val="24"/>
              </w:rPr>
            </w:pPr>
            <w:r w:rsidRPr="00B056AF">
              <w:rPr>
                <w:rFonts w:eastAsia="標楷體"/>
                <w:bCs/>
                <w:szCs w:val="24"/>
              </w:rPr>
              <w:t>汽車美容</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2"/>
                <w:szCs w:val="24"/>
              </w:rPr>
            </w:pPr>
            <w:r w:rsidRPr="00B056AF">
              <w:rPr>
                <w:rFonts w:eastAsia="標楷體"/>
                <w:bCs/>
                <w:sz w:val="22"/>
                <w:szCs w:val="24"/>
              </w:rPr>
              <w:t>汽車美容手</w:t>
            </w:r>
            <w:r w:rsidRPr="00B056AF">
              <w:rPr>
                <w:rFonts w:eastAsia="標楷體"/>
                <w:sz w:val="22"/>
                <w:szCs w:val="24"/>
              </w:rPr>
              <w:t>工具及設備介紹</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1"/>
                <w:szCs w:val="24"/>
              </w:rPr>
            </w:pPr>
            <w:r w:rsidRPr="00B056AF">
              <w:rPr>
                <w:rFonts w:eastAsia="標楷體"/>
                <w:sz w:val="21"/>
                <w:szCs w:val="24"/>
              </w:rPr>
              <w:t>認識汽車美容材料、工具、設備</w:t>
            </w:r>
          </w:p>
        </w:tc>
        <w:tc>
          <w:tcPr>
            <w:tcW w:w="1418" w:type="dxa"/>
            <w:vMerge/>
            <w:tcBorders>
              <w:left w:val="single" w:sz="4" w:space="0" w:color="000000"/>
            </w:tcBorders>
          </w:tcPr>
          <w:p w:rsidR="009C4F07" w:rsidRPr="00B056AF" w:rsidRDefault="009C4F07" w:rsidP="009C4F07">
            <w:pPr>
              <w:jc w:val="center"/>
              <w:rPr>
                <w:rFonts w:eastAsia="標楷體"/>
                <w:bCs/>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snapToGrid w:val="0"/>
              <w:jc w:val="center"/>
              <w:rPr>
                <w:rFonts w:ascii="標楷體" w:eastAsia="標楷體" w:hAnsi="標楷體" w:cs="標楷體"/>
                <w:sz w:val="22"/>
                <w:szCs w:val="22"/>
              </w:rPr>
            </w:pPr>
          </w:p>
        </w:tc>
      </w:tr>
      <w:tr w:rsidR="009C4F07" w:rsidRPr="00B056AF" w:rsidTr="0072199B">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color w:val="FF0000"/>
              </w:rPr>
            </w:pPr>
            <w:r w:rsidRPr="009C4F07">
              <w:rPr>
                <w:rFonts w:eastAsia="標楷體"/>
                <w:bCs/>
              </w:rPr>
              <w:t>1</w:t>
            </w:r>
            <w:r w:rsidRPr="009C4F07">
              <w:rPr>
                <w:rFonts w:eastAsia="標楷體" w:hint="eastAsia"/>
                <w:bCs/>
              </w:rPr>
              <w:t>4</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bCs/>
              </w:rPr>
              <w:t>5/2</w:t>
            </w:r>
            <w:r w:rsidRPr="00B056AF">
              <w:rPr>
                <w:rFonts w:eastAsia="標楷體" w:hint="eastAsia"/>
                <w:bCs/>
              </w:rPr>
              <w:t>5</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Cs w:val="24"/>
              </w:rPr>
            </w:pPr>
            <w:r w:rsidRPr="00B056AF">
              <w:rPr>
                <w:rFonts w:eastAsia="標楷體"/>
                <w:bCs/>
                <w:szCs w:val="24"/>
              </w:rPr>
              <w:t>汽車</w:t>
            </w:r>
            <w:r w:rsidRPr="00B056AF">
              <w:rPr>
                <w:rFonts w:eastAsia="標楷體"/>
                <w:szCs w:val="24"/>
              </w:rPr>
              <w:t>美</w:t>
            </w:r>
            <w:r w:rsidRPr="00B056AF">
              <w:rPr>
                <w:rFonts w:eastAsia="標楷體"/>
                <w:bCs/>
                <w:szCs w:val="24"/>
              </w:rPr>
              <w:t>容</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2"/>
                <w:szCs w:val="24"/>
              </w:rPr>
            </w:pPr>
            <w:r w:rsidRPr="00B056AF">
              <w:rPr>
                <w:rFonts w:eastAsia="標楷體"/>
                <w:bCs/>
                <w:sz w:val="22"/>
                <w:szCs w:val="24"/>
              </w:rPr>
              <w:t>車身外部清潔</w:t>
            </w:r>
            <w:r w:rsidRPr="00B056AF">
              <w:rPr>
                <w:rFonts w:eastAsia="標楷體"/>
                <w:sz w:val="22"/>
                <w:szCs w:val="24"/>
              </w:rPr>
              <w:t>維護</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1"/>
                <w:szCs w:val="24"/>
              </w:rPr>
            </w:pPr>
            <w:r w:rsidRPr="00B056AF">
              <w:rPr>
                <w:rFonts w:eastAsia="標楷體"/>
                <w:sz w:val="21"/>
                <w:szCs w:val="24"/>
              </w:rPr>
              <w:t>車身外部清潔維護</w:t>
            </w:r>
          </w:p>
        </w:tc>
        <w:tc>
          <w:tcPr>
            <w:tcW w:w="1418" w:type="dxa"/>
            <w:vMerge/>
            <w:tcBorders>
              <w:left w:val="single" w:sz="4" w:space="0" w:color="000000"/>
            </w:tcBorders>
          </w:tcPr>
          <w:p w:rsidR="009C4F07" w:rsidRPr="00B056AF" w:rsidRDefault="009C4F07" w:rsidP="009C4F07">
            <w:pPr>
              <w:jc w:val="center"/>
              <w:rPr>
                <w:rFonts w:eastAsia="標楷體"/>
                <w:bCs/>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jc w:val="center"/>
              <w:rPr>
                <w:rFonts w:ascii="標楷體" w:eastAsia="標楷體" w:hAnsi="標楷體" w:cs="標楷體"/>
                <w:sz w:val="22"/>
                <w:szCs w:val="22"/>
              </w:rPr>
            </w:pPr>
          </w:p>
        </w:tc>
      </w:tr>
      <w:tr w:rsidR="009C4F07" w:rsidRPr="00B056AF" w:rsidTr="0072199B">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color w:val="FF0000"/>
              </w:rPr>
            </w:pPr>
            <w:r w:rsidRPr="009C4F07">
              <w:rPr>
                <w:rFonts w:eastAsia="標楷體"/>
                <w:bCs/>
              </w:rPr>
              <w:t>1</w:t>
            </w:r>
            <w:r w:rsidRPr="009C4F07">
              <w:rPr>
                <w:rFonts w:eastAsia="標楷體" w:hint="eastAsia"/>
                <w:bCs/>
              </w:rPr>
              <w:t>5</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C4F07">
            <w:pPr>
              <w:jc w:val="center"/>
              <w:rPr>
                <w:rFonts w:eastAsia="標楷體"/>
                <w:bCs/>
              </w:rPr>
            </w:pPr>
            <w:r w:rsidRPr="00B056AF">
              <w:rPr>
                <w:rFonts w:eastAsia="標楷體" w:hint="eastAsia"/>
                <w:bCs/>
              </w:rPr>
              <w:t>6/1</w:t>
            </w: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Cs w:val="24"/>
              </w:rPr>
            </w:pPr>
            <w:r w:rsidRPr="00B056AF">
              <w:rPr>
                <w:rFonts w:eastAsia="標楷體"/>
                <w:szCs w:val="24"/>
              </w:rPr>
              <w:t>汽車美容</w:t>
            </w: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2"/>
                <w:szCs w:val="24"/>
              </w:rPr>
            </w:pPr>
            <w:proofErr w:type="gramStart"/>
            <w:r w:rsidRPr="00B056AF">
              <w:rPr>
                <w:rFonts w:eastAsia="標楷體"/>
                <w:sz w:val="22"/>
                <w:szCs w:val="24"/>
              </w:rPr>
              <w:t>車身漆面打蠟</w:t>
            </w:r>
            <w:proofErr w:type="gramEnd"/>
            <w:r w:rsidRPr="00B056AF">
              <w:rPr>
                <w:rFonts w:eastAsia="標楷體"/>
                <w:sz w:val="22"/>
                <w:szCs w:val="24"/>
              </w:rPr>
              <w:t>技巧</w:t>
            </w: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C4F07">
            <w:pPr>
              <w:snapToGrid w:val="0"/>
              <w:rPr>
                <w:rFonts w:eastAsia="標楷體"/>
                <w:sz w:val="21"/>
                <w:szCs w:val="24"/>
              </w:rPr>
            </w:pPr>
            <w:r w:rsidRPr="00B056AF">
              <w:rPr>
                <w:rFonts w:eastAsia="標楷體"/>
                <w:sz w:val="21"/>
                <w:szCs w:val="24"/>
              </w:rPr>
              <w:t>手工打蠟、機器打蠟</w:t>
            </w:r>
          </w:p>
        </w:tc>
        <w:tc>
          <w:tcPr>
            <w:tcW w:w="1418" w:type="dxa"/>
            <w:vMerge/>
            <w:tcBorders>
              <w:left w:val="single" w:sz="4" w:space="0" w:color="000000"/>
            </w:tcBorders>
          </w:tcPr>
          <w:p w:rsidR="009C4F07" w:rsidRPr="00B056AF" w:rsidRDefault="009C4F07" w:rsidP="009C4F07">
            <w:pPr>
              <w:jc w:val="center"/>
              <w:rPr>
                <w:rFonts w:eastAsia="標楷體"/>
                <w:b/>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C4F07">
            <w:pPr>
              <w:snapToGrid w:val="0"/>
              <w:jc w:val="center"/>
              <w:rPr>
                <w:rFonts w:ascii="標楷體" w:eastAsia="標楷體" w:hAnsi="標楷體" w:cs="標楷體"/>
                <w:sz w:val="22"/>
                <w:szCs w:val="22"/>
              </w:rPr>
            </w:pPr>
          </w:p>
        </w:tc>
      </w:tr>
      <w:tr w:rsidR="009C4F07" w:rsidRPr="00B056AF" w:rsidTr="0072199B">
        <w:tc>
          <w:tcPr>
            <w:tcW w:w="709" w:type="dxa"/>
            <w:tcBorders>
              <w:top w:val="single" w:sz="4" w:space="0" w:color="000000"/>
              <w:left w:val="single" w:sz="4" w:space="0" w:color="000000"/>
              <w:bottom w:val="single" w:sz="4" w:space="0" w:color="000000"/>
            </w:tcBorders>
            <w:shd w:val="clear" w:color="auto" w:fill="auto"/>
            <w:vAlign w:val="center"/>
          </w:tcPr>
          <w:p w:rsidR="009C4F07" w:rsidRPr="009C4F07" w:rsidRDefault="009C4F07" w:rsidP="009C4F07">
            <w:pPr>
              <w:jc w:val="center"/>
              <w:rPr>
                <w:color w:val="FF0000"/>
              </w:rPr>
            </w:pPr>
            <w:r w:rsidRPr="009C4F07">
              <w:rPr>
                <w:rFonts w:eastAsia="標楷體"/>
              </w:rPr>
              <w:t>1</w:t>
            </w:r>
            <w:r w:rsidRPr="009C4F07">
              <w:rPr>
                <w:rFonts w:eastAsia="標楷體" w:hint="eastAsia"/>
              </w:rPr>
              <w:t>6</w:t>
            </w:r>
          </w:p>
        </w:tc>
        <w:tc>
          <w:tcPr>
            <w:tcW w:w="851" w:type="dxa"/>
            <w:tcBorders>
              <w:top w:val="single" w:sz="4" w:space="0" w:color="000000"/>
              <w:left w:val="single" w:sz="4" w:space="0" w:color="000000"/>
              <w:bottom w:val="single" w:sz="4" w:space="0" w:color="000000"/>
            </w:tcBorders>
            <w:shd w:val="clear" w:color="auto" w:fill="BFBFBF"/>
            <w:vAlign w:val="center"/>
          </w:tcPr>
          <w:p w:rsidR="009C4F07" w:rsidRPr="00B056AF" w:rsidRDefault="009C4F07" w:rsidP="00980D17">
            <w:pPr>
              <w:rPr>
                <w:rFonts w:eastAsia="標楷體"/>
                <w:bCs/>
              </w:rPr>
            </w:pPr>
          </w:p>
        </w:tc>
        <w:tc>
          <w:tcPr>
            <w:tcW w:w="170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80D17">
            <w:pPr>
              <w:snapToGrid w:val="0"/>
              <w:jc w:val="both"/>
              <w:rPr>
                <w:rFonts w:eastAsia="標楷體"/>
                <w:szCs w:val="24"/>
              </w:rPr>
            </w:pPr>
          </w:p>
        </w:tc>
        <w:tc>
          <w:tcPr>
            <w:tcW w:w="1985"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80D17">
            <w:pPr>
              <w:snapToGrid w:val="0"/>
              <w:jc w:val="both"/>
              <w:rPr>
                <w:rFonts w:eastAsia="標楷體"/>
                <w:sz w:val="22"/>
                <w:szCs w:val="24"/>
              </w:rPr>
            </w:pPr>
          </w:p>
        </w:tc>
        <w:tc>
          <w:tcPr>
            <w:tcW w:w="2551" w:type="dxa"/>
            <w:gridSpan w:val="2"/>
            <w:tcBorders>
              <w:top w:val="single" w:sz="4" w:space="0" w:color="000000"/>
              <w:left w:val="single" w:sz="4" w:space="0" w:color="000000"/>
              <w:bottom w:val="single" w:sz="4" w:space="0" w:color="000000"/>
            </w:tcBorders>
            <w:shd w:val="clear" w:color="auto" w:fill="auto"/>
            <w:vAlign w:val="center"/>
          </w:tcPr>
          <w:p w:rsidR="009C4F07" w:rsidRPr="00B056AF" w:rsidRDefault="009C4F07" w:rsidP="00980D17">
            <w:pPr>
              <w:snapToGrid w:val="0"/>
              <w:jc w:val="both"/>
              <w:rPr>
                <w:rFonts w:eastAsia="標楷體"/>
                <w:sz w:val="21"/>
                <w:szCs w:val="24"/>
              </w:rPr>
            </w:pPr>
          </w:p>
        </w:tc>
        <w:tc>
          <w:tcPr>
            <w:tcW w:w="1418" w:type="dxa"/>
            <w:vMerge/>
            <w:tcBorders>
              <w:left w:val="single" w:sz="4" w:space="0" w:color="000000"/>
            </w:tcBorders>
          </w:tcPr>
          <w:p w:rsidR="009C4F07" w:rsidRPr="00B056AF" w:rsidRDefault="009C4F07" w:rsidP="00980D17">
            <w:pPr>
              <w:rPr>
                <w:rFonts w:eastAsia="標楷體"/>
                <w:b/>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80D17">
            <w:pPr>
              <w:jc w:val="both"/>
              <w:rPr>
                <w:rFonts w:ascii="標楷體" w:eastAsia="標楷體" w:hAnsi="標楷體" w:cs="標楷體"/>
                <w:color w:val="FF0000"/>
                <w:sz w:val="22"/>
                <w:szCs w:val="22"/>
              </w:rPr>
            </w:pPr>
          </w:p>
        </w:tc>
      </w:tr>
      <w:tr w:rsidR="009C4F07" w:rsidRPr="00B056AF" w:rsidTr="0072199B">
        <w:trPr>
          <w:trHeight w:val="283"/>
        </w:trPr>
        <w:tc>
          <w:tcPr>
            <w:tcW w:w="10632" w:type="dxa"/>
            <w:gridSpan w:val="10"/>
            <w:tcBorders>
              <w:top w:val="single" w:sz="4" w:space="0" w:color="000000"/>
              <w:left w:val="single" w:sz="4" w:space="0" w:color="000000"/>
              <w:bottom w:val="single" w:sz="4" w:space="0" w:color="000000"/>
              <w:right w:val="single" w:sz="4" w:space="0" w:color="000000"/>
            </w:tcBorders>
            <w:vAlign w:val="center"/>
          </w:tcPr>
          <w:p w:rsidR="009C4F07" w:rsidRPr="00B056AF" w:rsidRDefault="009C4F07" w:rsidP="00980D17">
            <w:pPr>
              <w:snapToGrid w:val="0"/>
              <w:jc w:val="both"/>
              <w:rPr>
                <w:rFonts w:ascii="標楷體" w:eastAsia="標楷體" w:hAnsi="標楷體" w:cs="標楷體"/>
                <w:sz w:val="28"/>
                <w:szCs w:val="28"/>
              </w:rPr>
            </w:pPr>
            <w:r w:rsidRPr="00B056AF">
              <w:rPr>
                <w:rFonts w:ascii="標楷體" w:eastAsia="標楷體" w:hAnsi="標楷體" w:cs="標楷體" w:hint="eastAsia"/>
                <w:sz w:val="28"/>
                <w:szCs w:val="28"/>
              </w:rPr>
              <w:t>□下學期未滿15</w:t>
            </w:r>
            <w:proofErr w:type="gramStart"/>
            <w:r w:rsidRPr="00B056AF">
              <w:rPr>
                <w:rFonts w:ascii="標楷體" w:eastAsia="標楷體" w:hAnsi="標楷體" w:cs="標楷體" w:hint="eastAsia"/>
                <w:sz w:val="28"/>
                <w:szCs w:val="28"/>
              </w:rPr>
              <w:t>週</w:t>
            </w:r>
            <w:proofErr w:type="gramEnd"/>
            <w:r w:rsidRPr="00B056AF">
              <w:rPr>
                <w:rFonts w:ascii="標楷體" w:eastAsia="標楷體" w:hAnsi="標楷體" w:cs="標楷體" w:hint="eastAsia"/>
                <w:sz w:val="28"/>
                <w:szCs w:val="28"/>
              </w:rPr>
              <w:t>或超過17</w:t>
            </w:r>
            <w:proofErr w:type="gramStart"/>
            <w:r w:rsidRPr="00B056AF">
              <w:rPr>
                <w:rFonts w:ascii="標楷體" w:eastAsia="標楷體" w:hAnsi="標楷體" w:cs="標楷體" w:hint="eastAsia"/>
                <w:sz w:val="28"/>
                <w:szCs w:val="28"/>
              </w:rPr>
              <w:t>週</w:t>
            </w:r>
            <w:proofErr w:type="gramEnd"/>
            <w:r w:rsidRPr="00B056AF">
              <w:rPr>
                <w:rFonts w:ascii="標楷體" w:eastAsia="標楷體" w:hAnsi="標楷體" w:cs="標楷體" w:hint="eastAsia"/>
                <w:sz w:val="28"/>
                <w:szCs w:val="28"/>
              </w:rPr>
              <w:t>之原因：</w:t>
            </w:r>
          </w:p>
        </w:tc>
      </w:tr>
    </w:tbl>
    <w:p w:rsidR="001C1D7E" w:rsidRDefault="001C1D7E" w:rsidP="0072199B">
      <w:pPr>
        <w:pStyle w:val="aa"/>
        <w:suppressAutoHyphens/>
        <w:autoSpaceDN w:val="0"/>
        <w:ind w:leftChars="0" w:left="0"/>
        <w:jc w:val="both"/>
        <w:textAlignment w:val="baseline"/>
      </w:pPr>
    </w:p>
    <w:p w:rsidR="0072199B" w:rsidRDefault="003176C6" w:rsidP="007C483C">
      <w:r>
        <w:rPr>
          <w:noProof/>
        </w:rPr>
        <w:lastRenderedPageBreak/>
        <w:drawing>
          <wp:inline distT="0" distB="0" distL="0" distR="0">
            <wp:extent cx="6257925" cy="8863330"/>
            <wp:effectExtent l="0" t="0" r="952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課程表-註記.jpg"/>
                    <pic:cNvPicPr/>
                  </pic:nvPicPr>
                  <pic:blipFill>
                    <a:blip r:embed="rId8">
                      <a:extLst>
                        <a:ext uri="{28A0092B-C50C-407E-A947-70E740481C1C}">
                          <a14:useLocalDpi xmlns:a14="http://schemas.microsoft.com/office/drawing/2010/main" val="0"/>
                        </a:ext>
                      </a:extLst>
                    </a:blip>
                    <a:stretch>
                      <a:fillRect/>
                    </a:stretch>
                  </pic:blipFill>
                  <pic:spPr>
                    <a:xfrm>
                      <a:off x="0" y="0"/>
                      <a:ext cx="6257925" cy="8863330"/>
                    </a:xfrm>
                    <a:prstGeom prst="rect">
                      <a:avLst/>
                    </a:prstGeom>
                  </pic:spPr>
                </pic:pic>
              </a:graphicData>
            </a:graphic>
          </wp:inline>
        </w:drawing>
      </w:r>
    </w:p>
    <w:p w:rsidR="0072199B" w:rsidRDefault="0072199B" w:rsidP="0072199B">
      <w:pPr>
        <w:pStyle w:val="aa"/>
        <w:suppressAutoHyphens/>
        <w:autoSpaceDN w:val="0"/>
        <w:ind w:leftChars="0" w:left="0"/>
        <w:jc w:val="both"/>
        <w:textAlignment w:val="baseline"/>
      </w:pPr>
      <w:bookmarkStart w:id="0" w:name="_GoBack"/>
      <w:bookmarkEnd w:id="0"/>
    </w:p>
    <w:tbl>
      <w:tblPr>
        <w:tblW w:w="10916" w:type="dxa"/>
        <w:tblInd w:w="-743" w:type="dxa"/>
        <w:tblLayout w:type="fixed"/>
        <w:tblLook w:val="0000" w:firstRow="0" w:lastRow="0" w:firstColumn="0" w:lastColumn="0" w:noHBand="0" w:noVBand="0"/>
      </w:tblPr>
      <w:tblGrid>
        <w:gridCol w:w="893"/>
        <w:gridCol w:w="951"/>
        <w:gridCol w:w="1417"/>
        <w:gridCol w:w="4848"/>
        <w:gridCol w:w="2807"/>
      </w:tblGrid>
      <w:tr w:rsidR="0072199B" w:rsidRPr="00B056AF" w:rsidTr="0072199B">
        <w:tc>
          <w:tcPr>
            <w:tcW w:w="10916" w:type="dxa"/>
            <w:gridSpan w:val="5"/>
            <w:tcBorders>
              <w:top w:val="single" w:sz="4" w:space="0" w:color="000000"/>
              <w:left w:val="single" w:sz="4" w:space="0" w:color="000000"/>
              <w:bottom w:val="single" w:sz="4" w:space="0" w:color="000000"/>
              <w:right w:val="single" w:sz="4" w:space="0" w:color="000000"/>
            </w:tcBorders>
            <w:vAlign w:val="center"/>
          </w:tcPr>
          <w:p w:rsidR="0072199B" w:rsidRPr="008E0BAA" w:rsidRDefault="0072199B" w:rsidP="007C483C">
            <w:pPr>
              <w:rPr>
                <w:rFonts w:ascii="標楷體" w:eastAsia="標楷體" w:hAnsi="標楷體"/>
                <w:sz w:val="28"/>
                <w:szCs w:val="28"/>
              </w:rPr>
            </w:pPr>
            <w:proofErr w:type="gramStart"/>
            <w:r w:rsidRPr="008E0BAA">
              <w:rPr>
                <w:rFonts w:ascii="標楷體" w:eastAsia="標楷體" w:hAnsi="標楷體"/>
                <w:b/>
                <w:bCs/>
                <w:sz w:val="28"/>
                <w:szCs w:val="28"/>
              </w:rPr>
              <w:t>臺</w:t>
            </w:r>
            <w:proofErr w:type="gramEnd"/>
            <w:r w:rsidRPr="008E0BAA">
              <w:rPr>
                <w:rFonts w:ascii="標楷體" w:eastAsia="標楷體" w:hAnsi="標楷體"/>
                <w:b/>
                <w:bCs/>
                <w:sz w:val="28"/>
                <w:szCs w:val="28"/>
              </w:rPr>
              <w:t>南市立</w:t>
            </w:r>
            <w:r w:rsidRPr="008E0BAA">
              <w:rPr>
                <w:rFonts w:ascii="標楷體" w:eastAsia="標楷體" w:hAnsi="標楷體" w:hint="eastAsia"/>
                <w:b/>
                <w:bCs/>
                <w:sz w:val="28"/>
                <w:szCs w:val="28"/>
              </w:rPr>
              <w:t>柳營</w:t>
            </w:r>
            <w:r w:rsidRPr="008E0BAA">
              <w:rPr>
                <w:rFonts w:ascii="標楷體" w:eastAsia="標楷體" w:hAnsi="標楷體"/>
                <w:b/>
                <w:bCs/>
                <w:sz w:val="28"/>
                <w:szCs w:val="28"/>
              </w:rPr>
              <w:t>國中109學年度上學期抽離式技藝教育課程</w:t>
            </w:r>
            <w:r w:rsidRPr="008E0BAA">
              <w:rPr>
                <w:rFonts w:ascii="標楷體" w:eastAsia="標楷體" w:hAnsi="標楷體" w:hint="eastAsia"/>
                <w:b/>
                <w:bCs/>
                <w:sz w:val="28"/>
                <w:szCs w:val="28"/>
              </w:rPr>
              <w:t>教學進度表</w:t>
            </w:r>
          </w:p>
        </w:tc>
      </w:tr>
      <w:tr w:rsidR="0072199B" w:rsidRPr="00B056AF" w:rsidTr="0072199B">
        <w:tc>
          <w:tcPr>
            <w:tcW w:w="893" w:type="dxa"/>
            <w:tcBorders>
              <w:top w:val="single" w:sz="4" w:space="0" w:color="000000"/>
              <w:left w:val="single" w:sz="4" w:space="0" w:color="000000"/>
              <w:bottom w:val="single" w:sz="4" w:space="0" w:color="000000"/>
            </w:tcBorders>
            <w:vAlign w:val="center"/>
          </w:tcPr>
          <w:p w:rsidR="0072199B" w:rsidRPr="00B056AF" w:rsidRDefault="0072199B" w:rsidP="007C483C">
            <w:pPr>
              <w:rPr>
                <w:rFonts w:eastAsia="標楷體"/>
                <w:b/>
              </w:rPr>
            </w:pPr>
            <w:proofErr w:type="gramStart"/>
            <w:r w:rsidRPr="00B056AF">
              <w:rPr>
                <w:rFonts w:eastAsia="標楷體"/>
                <w:b/>
              </w:rPr>
              <w:t>週</w:t>
            </w:r>
            <w:proofErr w:type="gramEnd"/>
            <w:r w:rsidRPr="00B056AF">
              <w:rPr>
                <w:rFonts w:eastAsia="標楷體"/>
                <w:b/>
              </w:rPr>
              <w:t>次</w:t>
            </w:r>
          </w:p>
        </w:tc>
        <w:tc>
          <w:tcPr>
            <w:tcW w:w="951" w:type="dxa"/>
            <w:tcBorders>
              <w:top w:val="single" w:sz="4" w:space="0" w:color="000000"/>
              <w:left w:val="single" w:sz="4" w:space="0" w:color="000000"/>
              <w:bottom w:val="single" w:sz="4" w:space="0" w:color="000000"/>
            </w:tcBorders>
            <w:vAlign w:val="center"/>
          </w:tcPr>
          <w:p w:rsidR="0072199B" w:rsidRPr="00B056AF" w:rsidRDefault="0072199B" w:rsidP="007C483C">
            <w:pPr>
              <w:rPr>
                <w:rFonts w:ascii="標楷體" w:eastAsia="標楷體" w:hAnsi="標楷體" w:cs="標楷體"/>
                <w:b/>
              </w:rPr>
            </w:pPr>
            <w:r w:rsidRPr="00B056AF">
              <w:rPr>
                <w:rFonts w:eastAsia="標楷體"/>
                <w:b/>
              </w:rPr>
              <w:t>日期</w:t>
            </w:r>
          </w:p>
        </w:tc>
        <w:tc>
          <w:tcPr>
            <w:tcW w:w="1417" w:type="dxa"/>
            <w:tcBorders>
              <w:top w:val="single" w:sz="4" w:space="0" w:color="000000"/>
              <w:left w:val="single" w:sz="4" w:space="0" w:color="000000"/>
              <w:bottom w:val="single" w:sz="4" w:space="0" w:color="000000"/>
            </w:tcBorders>
            <w:vAlign w:val="center"/>
          </w:tcPr>
          <w:p w:rsidR="0072199B" w:rsidRPr="00B056AF" w:rsidRDefault="0072199B" w:rsidP="007C483C">
            <w:pPr>
              <w:rPr>
                <w:rFonts w:ascii="標楷體" w:eastAsia="標楷體" w:hAnsi="標楷體" w:cs="標楷體"/>
                <w:b/>
              </w:rPr>
            </w:pPr>
            <w:r w:rsidRPr="00B056AF">
              <w:rPr>
                <w:rFonts w:ascii="標楷體" w:eastAsia="標楷體" w:hAnsi="標楷體" w:cs="標楷體" w:hint="eastAsia"/>
                <w:b/>
              </w:rPr>
              <w:t>主題名稱</w:t>
            </w:r>
          </w:p>
        </w:tc>
        <w:tc>
          <w:tcPr>
            <w:tcW w:w="4848" w:type="dxa"/>
            <w:tcBorders>
              <w:top w:val="single" w:sz="4" w:space="0" w:color="000000"/>
              <w:left w:val="single" w:sz="4" w:space="0" w:color="000000"/>
              <w:bottom w:val="single" w:sz="4" w:space="0" w:color="000000"/>
            </w:tcBorders>
            <w:vAlign w:val="center"/>
          </w:tcPr>
          <w:p w:rsidR="0072199B" w:rsidRPr="00B056AF" w:rsidRDefault="0072199B" w:rsidP="007C483C">
            <w:pPr>
              <w:rPr>
                <w:rFonts w:ascii="標楷體" w:eastAsia="標楷體" w:hAnsi="標楷體" w:cs="標楷體"/>
                <w:b/>
              </w:rPr>
            </w:pPr>
            <w:r w:rsidRPr="00B056AF">
              <w:rPr>
                <w:rFonts w:ascii="標楷體" w:eastAsia="標楷體" w:hAnsi="標楷體" w:cs="標楷體" w:hint="eastAsia"/>
                <w:b/>
              </w:rPr>
              <w:t>單元名稱</w:t>
            </w:r>
          </w:p>
        </w:tc>
        <w:tc>
          <w:tcPr>
            <w:tcW w:w="2807" w:type="dxa"/>
            <w:tcBorders>
              <w:top w:val="single" w:sz="4" w:space="0" w:color="000000"/>
              <w:left w:val="single" w:sz="4" w:space="0" w:color="auto"/>
              <w:bottom w:val="single" w:sz="4" w:space="0" w:color="000000"/>
              <w:right w:val="single" w:sz="4" w:space="0" w:color="000000"/>
            </w:tcBorders>
            <w:vAlign w:val="center"/>
          </w:tcPr>
          <w:p w:rsidR="0072199B" w:rsidRPr="00B056AF" w:rsidRDefault="0072199B" w:rsidP="007C483C">
            <w:r w:rsidRPr="00B056AF">
              <w:rPr>
                <w:rFonts w:ascii="標楷體" w:eastAsia="標楷體" w:hAnsi="標楷體" w:cs="標楷體" w:hint="eastAsia"/>
                <w:b/>
              </w:rPr>
              <w:t>備註</w:t>
            </w:r>
          </w:p>
        </w:tc>
      </w:tr>
      <w:tr w:rsidR="0072199B" w:rsidRPr="00B056AF" w:rsidTr="0072199B">
        <w:trPr>
          <w:trHeight w:val="85"/>
        </w:trPr>
        <w:tc>
          <w:tcPr>
            <w:tcW w:w="893" w:type="dxa"/>
            <w:tcBorders>
              <w:top w:val="single" w:sz="4" w:space="0" w:color="000000"/>
              <w:left w:val="single" w:sz="4" w:space="0" w:color="000000"/>
              <w:bottom w:val="single" w:sz="4" w:space="0" w:color="000000"/>
            </w:tcBorders>
            <w:shd w:val="clear" w:color="auto" w:fill="auto"/>
            <w:vAlign w:val="center"/>
          </w:tcPr>
          <w:p w:rsidR="0072199B" w:rsidRPr="00E937DE" w:rsidRDefault="0072199B" w:rsidP="007C483C">
            <w:pPr>
              <w:jc w:val="center"/>
              <w:rPr>
                <w:rFonts w:eastAsia="標楷體"/>
                <w:bCs/>
                <w:color w:val="FF0000"/>
              </w:rPr>
            </w:pPr>
            <w:r w:rsidRPr="00E937DE">
              <w:rPr>
                <w:rFonts w:eastAsia="標楷體" w:hint="eastAsia"/>
                <w:bCs/>
              </w:rPr>
              <w:t>1</w:t>
            </w:r>
          </w:p>
        </w:tc>
        <w:tc>
          <w:tcPr>
            <w:tcW w:w="9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ascii="標楷體" w:eastAsia="標楷體" w:hAnsi="標楷體" w:cs="標楷體"/>
              </w:rPr>
            </w:pPr>
            <w:r w:rsidRPr="00B056AF">
              <w:rPr>
                <w:rFonts w:eastAsia="標楷體" w:hint="eastAsia"/>
              </w:rPr>
              <w:t>9/8</w:t>
            </w:r>
          </w:p>
        </w:tc>
        <w:tc>
          <w:tcPr>
            <w:tcW w:w="1417" w:type="dxa"/>
            <w:tcBorders>
              <w:top w:val="single" w:sz="4" w:space="0" w:color="000000"/>
              <w:left w:val="single" w:sz="4" w:space="0" w:color="000000"/>
              <w:bottom w:val="single" w:sz="4" w:space="0" w:color="000000"/>
            </w:tcBorders>
            <w:shd w:val="clear" w:color="auto" w:fill="auto"/>
            <w:vAlign w:val="center"/>
          </w:tcPr>
          <w:p w:rsidR="0072199B" w:rsidRPr="006D3D31" w:rsidRDefault="0072199B" w:rsidP="007C483C">
            <w:pPr>
              <w:rPr>
                <w:rStyle w:val="a6"/>
                <w:rFonts w:eastAsia="標楷體"/>
                <w:b w:val="0"/>
                <w:bCs w:val="0"/>
              </w:rPr>
            </w:pPr>
            <w:proofErr w:type="gramStart"/>
            <w:r w:rsidRPr="006D3D31">
              <w:rPr>
                <w:rStyle w:val="a6"/>
                <w:rFonts w:eastAsia="標楷體"/>
                <w:b w:val="0"/>
                <w:bCs w:val="0"/>
              </w:rPr>
              <w:t>職群概論</w:t>
            </w:r>
            <w:proofErr w:type="gramEnd"/>
          </w:p>
        </w:tc>
        <w:tc>
          <w:tcPr>
            <w:tcW w:w="4848" w:type="dxa"/>
            <w:tcBorders>
              <w:top w:val="single" w:sz="4" w:space="0" w:color="000000"/>
              <w:left w:val="single" w:sz="4" w:space="0" w:color="000000"/>
              <w:bottom w:val="single" w:sz="4" w:space="0" w:color="000000"/>
            </w:tcBorders>
            <w:shd w:val="clear" w:color="auto" w:fill="auto"/>
            <w:vAlign w:val="center"/>
          </w:tcPr>
          <w:p w:rsidR="0072199B" w:rsidRPr="003F4859" w:rsidRDefault="0072199B" w:rsidP="007C483C">
            <w:pPr>
              <w:snapToGrid w:val="0"/>
              <w:rPr>
                <w:rFonts w:eastAsia="標楷體"/>
              </w:rPr>
            </w:pPr>
            <w:r w:rsidRPr="003F4859">
              <w:rPr>
                <w:rFonts w:eastAsia="標楷體"/>
              </w:rPr>
              <w:t>1.</w:t>
            </w:r>
            <w:r w:rsidRPr="003F4859">
              <w:rPr>
                <w:rFonts w:eastAsia="標楷體" w:hint="eastAsia"/>
              </w:rPr>
              <w:t>餐</w:t>
            </w:r>
            <w:proofErr w:type="gramStart"/>
            <w:r w:rsidRPr="003F4859">
              <w:rPr>
                <w:rFonts w:eastAsia="標楷體" w:hint="eastAsia"/>
              </w:rPr>
              <w:t>旅職群</w:t>
            </w:r>
            <w:proofErr w:type="gramEnd"/>
            <w:r w:rsidRPr="003F4859">
              <w:rPr>
                <w:rFonts w:eastAsia="標楷體" w:hint="eastAsia"/>
              </w:rPr>
              <w:t>概論</w:t>
            </w:r>
          </w:p>
          <w:p w:rsidR="0072199B" w:rsidRPr="006D3D31" w:rsidRDefault="0072199B" w:rsidP="007C483C">
            <w:pPr>
              <w:snapToGrid w:val="0"/>
              <w:rPr>
                <w:rStyle w:val="a6"/>
                <w:rFonts w:eastAsia="標楷體"/>
                <w:b w:val="0"/>
                <w:bCs w:val="0"/>
              </w:rPr>
            </w:pPr>
            <w:r w:rsidRPr="003F4859">
              <w:rPr>
                <w:rFonts w:eastAsia="標楷體"/>
              </w:rPr>
              <w:t>2.</w:t>
            </w:r>
            <w:r w:rsidRPr="003F4859">
              <w:rPr>
                <w:rFonts w:eastAsia="標楷體" w:hint="eastAsia"/>
              </w:rPr>
              <w:t>職業安全與道德</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99B" w:rsidRPr="00B056AF" w:rsidRDefault="0072199B" w:rsidP="007C483C">
            <w:pPr>
              <w:snapToGrid w:val="0"/>
              <w:rPr>
                <w:rFonts w:ascii="標楷體" w:eastAsia="標楷體" w:hAnsi="標楷體" w:cs="標楷體"/>
                <w:sz w:val="22"/>
                <w:szCs w:val="22"/>
              </w:rPr>
            </w:pPr>
            <w:r w:rsidRPr="00AD5246">
              <w:rPr>
                <w:rFonts w:ascii="標楷體" w:eastAsia="標楷體" w:hAnsi="標楷體" w:cs="標楷體" w:hint="eastAsia"/>
                <w:color w:val="FF0000"/>
                <w:sz w:val="22"/>
                <w:szCs w:val="22"/>
              </w:rPr>
              <w:t>始業式</w:t>
            </w:r>
          </w:p>
        </w:tc>
      </w:tr>
      <w:tr w:rsidR="0072199B" w:rsidRPr="00B056AF" w:rsidTr="0072199B">
        <w:trPr>
          <w:trHeight w:val="180"/>
        </w:trPr>
        <w:tc>
          <w:tcPr>
            <w:tcW w:w="893" w:type="dxa"/>
            <w:tcBorders>
              <w:top w:val="single" w:sz="4" w:space="0" w:color="000000"/>
              <w:left w:val="single" w:sz="4" w:space="0" w:color="000000"/>
              <w:bottom w:val="single" w:sz="4" w:space="0" w:color="000000"/>
            </w:tcBorders>
            <w:shd w:val="clear" w:color="auto" w:fill="auto"/>
            <w:vAlign w:val="center"/>
          </w:tcPr>
          <w:p w:rsidR="0072199B" w:rsidRPr="00E937DE" w:rsidRDefault="0072199B" w:rsidP="007C483C">
            <w:pPr>
              <w:jc w:val="center"/>
              <w:rPr>
                <w:color w:val="FF0000"/>
              </w:rPr>
            </w:pPr>
            <w:r w:rsidRPr="00E937DE">
              <w:rPr>
                <w:rFonts w:eastAsia="標楷體" w:hint="eastAsia"/>
              </w:rPr>
              <w:t>2</w:t>
            </w:r>
          </w:p>
        </w:tc>
        <w:tc>
          <w:tcPr>
            <w:tcW w:w="9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ascii="標楷體" w:eastAsia="標楷體" w:hAnsi="標楷體" w:cs="標楷體"/>
              </w:rPr>
            </w:pPr>
            <w:r w:rsidRPr="00B056AF">
              <w:rPr>
                <w:rFonts w:eastAsia="標楷體"/>
              </w:rPr>
              <w:t>9/</w:t>
            </w:r>
            <w:r w:rsidRPr="00B056AF">
              <w:rPr>
                <w:rFonts w:eastAsia="標楷體" w:hint="eastAsia"/>
              </w:rPr>
              <w:t>15</w:t>
            </w:r>
          </w:p>
        </w:tc>
        <w:tc>
          <w:tcPr>
            <w:tcW w:w="1417" w:type="dxa"/>
            <w:tcBorders>
              <w:top w:val="single" w:sz="4" w:space="0" w:color="000000"/>
              <w:left w:val="single" w:sz="4" w:space="0" w:color="000000"/>
              <w:bottom w:val="single" w:sz="4" w:space="0" w:color="000000"/>
            </w:tcBorders>
            <w:shd w:val="clear" w:color="auto" w:fill="auto"/>
            <w:vAlign w:val="center"/>
          </w:tcPr>
          <w:p w:rsidR="0072199B" w:rsidRPr="006D3D31" w:rsidRDefault="0072199B" w:rsidP="007C483C">
            <w:pPr>
              <w:snapToGrid w:val="0"/>
              <w:rPr>
                <w:rFonts w:eastAsia="標楷體"/>
              </w:rPr>
            </w:pPr>
            <w:r w:rsidRPr="003F4859">
              <w:rPr>
                <w:rFonts w:eastAsia="標楷體"/>
              </w:rPr>
              <w:t>餐</w:t>
            </w:r>
            <w:r w:rsidRPr="003F4859">
              <w:rPr>
                <w:rFonts w:eastAsia="標楷體" w:hint="eastAsia"/>
              </w:rPr>
              <w:t>飲</w:t>
            </w:r>
            <w:r w:rsidRPr="003F4859">
              <w:rPr>
                <w:rFonts w:eastAsia="標楷體"/>
              </w:rPr>
              <w:t>旅服務技術</w:t>
            </w:r>
            <w:r w:rsidRPr="003F4859">
              <w:rPr>
                <w:rFonts w:eastAsia="標楷體"/>
              </w:rPr>
              <w:t>1</w:t>
            </w:r>
          </w:p>
        </w:tc>
        <w:tc>
          <w:tcPr>
            <w:tcW w:w="4848" w:type="dxa"/>
            <w:tcBorders>
              <w:top w:val="single" w:sz="4" w:space="0" w:color="000000"/>
              <w:left w:val="single" w:sz="4" w:space="0" w:color="000000"/>
              <w:bottom w:val="single" w:sz="4" w:space="0" w:color="000000"/>
            </w:tcBorders>
            <w:shd w:val="clear" w:color="auto" w:fill="auto"/>
            <w:vAlign w:val="center"/>
          </w:tcPr>
          <w:p w:rsidR="0072199B" w:rsidRPr="006D3D31" w:rsidRDefault="0072199B" w:rsidP="007C483C">
            <w:pPr>
              <w:snapToGrid w:val="0"/>
              <w:rPr>
                <w:rStyle w:val="a6"/>
                <w:rFonts w:eastAsia="標楷體"/>
                <w:b w:val="0"/>
                <w:bCs w:val="0"/>
              </w:rPr>
            </w:pPr>
            <w:proofErr w:type="gramStart"/>
            <w:r w:rsidRPr="003F4859">
              <w:rPr>
                <w:rFonts w:eastAsia="標楷體" w:hint="eastAsia"/>
              </w:rPr>
              <w:t>口布的</w:t>
            </w:r>
            <w:proofErr w:type="gramEnd"/>
            <w:r w:rsidRPr="003F4859">
              <w:rPr>
                <w:rFonts w:eastAsia="標楷體" w:hint="eastAsia"/>
              </w:rPr>
              <w:t>折疊</w:t>
            </w:r>
          </w:p>
        </w:tc>
        <w:tc>
          <w:tcPr>
            <w:tcW w:w="2807" w:type="dxa"/>
            <w:tcBorders>
              <w:top w:val="single" w:sz="4" w:space="0" w:color="000000"/>
              <w:left w:val="single" w:sz="4" w:space="0" w:color="000000"/>
              <w:bottom w:val="single" w:sz="4" w:space="0" w:color="000000"/>
              <w:right w:val="single" w:sz="4" w:space="0" w:color="000000"/>
            </w:tcBorders>
            <w:shd w:val="clear" w:color="auto" w:fill="auto"/>
          </w:tcPr>
          <w:p w:rsidR="0072199B" w:rsidRPr="00B056AF" w:rsidRDefault="0072199B" w:rsidP="007C483C">
            <w:pPr>
              <w:snapToGrid w:val="0"/>
              <w:jc w:val="both"/>
              <w:rPr>
                <w:rFonts w:ascii="標楷體" w:eastAsia="標楷體" w:hAnsi="標楷體" w:cs="標楷體"/>
                <w:sz w:val="22"/>
                <w:szCs w:val="22"/>
              </w:rPr>
            </w:pPr>
          </w:p>
        </w:tc>
      </w:tr>
      <w:tr w:rsidR="0072199B" w:rsidRPr="00B056AF" w:rsidTr="0072199B">
        <w:trPr>
          <w:trHeight w:val="108"/>
        </w:trPr>
        <w:tc>
          <w:tcPr>
            <w:tcW w:w="893" w:type="dxa"/>
            <w:tcBorders>
              <w:top w:val="single" w:sz="4" w:space="0" w:color="000000"/>
              <w:left w:val="single" w:sz="4" w:space="0" w:color="000000"/>
              <w:bottom w:val="single" w:sz="4" w:space="0" w:color="000000"/>
            </w:tcBorders>
            <w:shd w:val="clear" w:color="auto" w:fill="auto"/>
            <w:vAlign w:val="center"/>
          </w:tcPr>
          <w:p w:rsidR="0072199B" w:rsidRPr="00E937DE" w:rsidRDefault="0072199B" w:rsidP="007C483C">
            <w:pPr>
              <w:jc w:val="center"/>
              <w:rPr>
                <w:color w:val="FF0000"/>
              </w:rPr>
            </w:pPr>
            <w:r w:rsidRPr="00E937DE">
              <w:rPr>
                <w:rFonts w:eastAsia="標楷體" w:hint="eastAsia"/>
              </w:rPr>
              <w:t>3</w:t>
            </w:r>
          </w:p>
        </w:tc>
        <w:tc>
          <w:tcPr>
            <w:tcW w:w="9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ascii="標楷體" w:eastAsia="標楷體" w:hAnsi="標楷體" w:cs="標楷體"/>
              </w:rPr>
            </w:pPr>
            <w:r w:rsidRPr="00B056AF">
              <w:t>9/</w:t>
            </w:r>
            <w:r w:rsidRPr="00B056AF">
              <w:rPr>
                <w:rFonts w:hint="eastAsia"/>
              </w:rPr>
              <w:t>22</w:t>
            </w:r>
          </w:p>
        </w:tc>
        <w:tc>
          <w:tcPr>
            <w:tcW w:w="1417" w:type="dxa"/>
            <w:tcBorders>
              <w:top w:val="single" w:sz="4" w:space="0" w:color="000000"/>
              <w:left w:val="single" w:sz="4" w:space="0" w:color="000000"/>
              <w:bottom w:val="single" w:sz="4" w:space="0" w:color="000000"/>
            </w:tcBorders>
            <w:shd w:val="clear" w:color="auto" w:fill="auto"/>
            <w:vAlign w:val="center"/>
          </w:tcPr>
          <w:p w:rsidR="0072199B" w:rsidRPr="006D3D31" w:rsidRDefault="0072199B" w:rsidP="007C483C">
            <w:pPr>
              <w:snapToGrid w:val="0"/>
              <w:rPr>
                <w:rFonts w:eastAsia="標楷體"/>
              </w:rPr>
            </w:pPr>
            <w:r w:rsidRPr="006D3D31">
              <w:rPr>
                <w:rFonts w:eastAsia="標楷體"/>
              </w:rPr>
              <w:t>廚藝製作</w:t>
            </w:r>
            <w:r w:rsidRPr="006D3D31">
              <w:rPr>
                <w:rFonts w:eastAsia="標楷體"/>
              </w:rPr>
              <w:t>1</w:t>
            </w:r>
          </w:p>
        </w:tc>
        <w:tc>
          <w:tcPr>
            <w:tcW w:w="4848" w:type="dxa"/>
            <w:tcBorders>
              <w:top w:val="single" w:sz="4" w:space="0" w:color="000000"/>
              <w:left w:val="single" w:sz="4" w:space="0" w:color="000000"/>
              <w:bottom w:val="single" w:sz="4" w:space="0" w:color="000000"/>
            </w:tcBorders>
            <w:shd w:val="clear" w:color="auto" w:fill="auto"/>
            <w:vAlign w:val="center"/>
          </w:tcPr>
          <w:p w:rsidR="0072199B" w:rsidRPr="006D3D31" w:rsidRDefault="0072199B" w:rsidP="007C483C">
            <w:pPr>
              <w:autoSpaceDE w:val="0"/>
              <w:autoSpaceDN w:val="0"/>
              <w:adjustRightInd w:val="0"/>
              <w:rPr>
                <w:rFonts w:eastAsia="標楷體"/>
              </w:rPr>
            </w:pPr>
            <w:r w:rsidRPr="006D3D31">
              <w:rPr>
                <w:rFonts w:eastAsia="標楷體"/>
              </w:rPr>
              <w:t>中餐廚房器具的認識與安全使用方法</w:t>
            </w:r>
          </w:p>
        </w:tc>
        <w:tc>
          <w:tcPr>
            <w:tcW w:w="2807" w:type="dxa"/>
            <w:tcBorders>
              <w:top w:val="single" w:sz="4" w:space="0" w:color="000000"/>
              <w:left w:val="single" w:sz="4" w:space="0" w:color="000000"/>
              <w:bottom w:val="single" w:sz="4" w:space="0" w:color="000000"/>
              <w:right w:val="single" w:sz="4" w:space="0" w:color="000000"/>
            </w:tcBorders>
            <w:shd w:val="clear" w:color="auto" w:fill="auto"/>
          </w:tcPr>
          <w:p w:rsidR="0072199B" w:rsidRPr="00B056AF" w:rsidRDefault="0072199B" w:rsidP="007C483C">
            <w:pPr>
              <w:snapToGrid w:val="0"/>
              <w:jc w:val="both"/>
              <w:rPr>
                <w:rFonts w:ascii="標楷體" w:eastAsia="標楷體" w:hAnsi="標楷體" w:cs="標楷體"/>
                <w:sz w:val="22"/>
                <w:szCs w:val="22"/>
              </w:rPr>
            </w:pPr>
          </w:p>
        </w:tc>
      </w:tr>
      <w:tr w:rsidR="0072199B" w:rsidRPr="00B056AF" w:rsidTr="0072199B">
        <w:trPr>
          <w:trHeight w:val="180"/>
        </w:trPr>
        <w:tc>
          <w:tcPr>
            <w:tcW w:w="893" w:type="dxa"/>
            <w:tcBorders>
              <w:top w:val="single" w:sz="4" w:space="0" w:color="000000"/>
              <w:left w:val="single" w:sz="4" w:space="0" w:color="000000"/>
              <w:bottom w:val="single" w:sz="4" w:space="0" w:color="000000"/>
            </w:tcBorders>
            <w:shd w:val="clear" w:color="auto" w:fill="auto"/>
            <w:vAlign w:val="center"/>
          </w:tcPr>
          <w:p w:rsidR="0072199B" w:rsidRPr="00E937DE" w:rsidRDefault="0072199B" w:rsidP="007C483C">
            <w:pPr>
              <w:jc w:val="center"/>
              <w:rPr>
                <w:color w:val="FF0000"/>
              </w:rPr>
            </w:pPr>
            <w:r w:rsidRPr="00E937DE">
              <w:rPr>
                <w:rFonts w:eastAsia="標楷體" w:hint="eastAsia"/>
              </w:rPr>
              <w:t>4</w:t>
            </w:r>
          </w:p>
        </w:tc>
        <w:tc>
          <w:tcPr>
            <w:tcW w:w="9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ascii="標楷體" w:eastAsia="標楷體" w:hAnsi="標楷體" w:cs="標楷體"/>
              </w:rPr>
            </w:pPr>
            <w:r w:rsidRPr="00B056AF">
              <w:t>9/2</w:t>
            </w:r>
            <w:r w:rsidRPr="00B056AF">
              <w:rPr>
                <w:rFonts w:hint="eastAsia"/>
              </w:rPr>
              <w:t>9</w:t>
            </w:r>
          </w:p>
        </w:tc>
        <w:tc>
          <w:tcPr>
            <w:tcW w:w="1417" w:type="dxa"/>
            <w:tcBorders>
              <w:top w:val="single" w:sz="4" w:space="0" w:color="000000"/>
              <w:left w:val="single" w:sz="4" w:space="0" w:color="000000"/>
              <w:bottom w:val="single" w:sz="4" w:space="0" w:color="000000"/>
            </w:tcBorders>
            <w:shd w:val="clear" w:color="auto" w:fill="auto"/>
            <w:vAlign w:val="center"/>
          </w:tcPr>
          <w:p w:rsidR="0072199B" w:rsidRPr="006D3D31" w:rsidRDefault="0072199B" w:rsidP="007C483C">
            <w:pPr>
              <w:snapToGrid w:val="0"/>
              <w:rPr>
                <w:rFonts w:eastAsia="標楷體"/>
              </w:rPr>
            </w:pPr>
            <w:r w:rsidRPr="006D3D31">
              <w:rPr>
                <w:rFonts w:eastAsia="標楷體"/>
              </w:rPr>
              <w:t>廚藝製作</w:t>
            </w:r>
            <w:r w:rsidRPr="006D3D31">
              <w:rPr>
                <w:rFonts w:eastAsia="標楷體"/>
              </w:rPr>
              <w:t>2</w:t>
            </w:r>
          </w:p>
        </w:tc>
        <w:tc>
          <w:tcPr>
            <w:tcW w:w="4848" w:type="dxa"/>
            <w:tcBorders>
              <w:top w:val="single" w:sz="4" w:space="0" w:color="000000"/>
              <w:left w:val="single" w:sz="4" w:space="0" w:color="000000"/>
              <w:bottom w:val="single" w:sz="4" w:space="0" w:color="000000"/>
            </w:tcBorders>
            <w:shd w:val="clear" w:color="auto" w:fill="auto"/>
            <w:vAlign w:val="center"/>
          </w:tcPr>
          <w:p w:rsidR="0072199B" w:rsidRPr="006D3D31" w:rsidRDefault="0072199B" w:rsidP="007C483C">
            <w:pPr>
              <w:snapToGrid w:val="0"/>
              <w:rPr>
                <w:rFonts w:eastAsia="標楷體"/>
              </w:rPr>
            </w:pPr>
            <w:r w:rsidRPr="006D3D31">
              <w:rPr>
                <w:rFonts w:eastAsia="標楷體"/>
              </w:rPr>
              <w:t>中餐廚房器具的認識與安全使用方法</w:t>
            </w:r>
          </w:p>
        </w:tc>
        <w:tc>
          <w:tcPr>
            <w:tcW w:w="2807" w:type="dxa"/>
            <w:tcBorders>
              <w:top w:val="single" w:sz="4" w:space="0" w:color="000000"/>
              <w:left w:val="single" w:sz="4" w:space="0" w:color="000000"/>
              <w:bottom w:val="single" w:sz="4" w:space="0" w:color="000000"/>
              <w:right w:val="single" w:sz="4" w:space="0" w:color="000000"/>
            </w:tcBorders>
            <w:shd w:val="clear" w:color="auto" w:fill="auto"/>
          </w:tcPr>
          <w:p w:rsidR="0072199B" w:rsidRPr="00B056AF" w:rsidRDefault="0072199B" w:rsidP="007C483C">
            <w:pPr>
              <w:snapToGrid w:val="0"/>
              <w:jc w:val="both"/>
              <w:rPr>
                <w:rFonts w:ascii="標楷體" w:eastAsia="標楷體" w:hAnsi="標楷體" w:cs="標楷體"/>
                <w:sz w:val="22"/>
                <w:szCs w:val="22"/>
              </w:rPr>
            </w:pPr>
          </w:p>
        </w:tc>
      </w:tr>
      <w:tr w:rsidR="0072199B"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72199B" w:rsidRPr="00E937DE" w:rsidRDefault="0072199B" w:rsidP="007C483C">
            <w:pPr>
              <w:jc w:val="center"/>
              <w:rPr>
                <w:color w:val="FF0000"/>
              </w:rPr>
            </w:pPr>
            <w:r w:rsidRPr="00E937DE">
              <w:rPr>
                <w:rFonts w:eastAsia="標楷體" w:hint="eastAsia"/>
              </w:rPr>
              <w:t>5</w:t>
            </w:r>
          </w:p>
        </w:tc>
        <w:tc>
          <w:tcPr>
            <w:tcW w:w="9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ascii="標楷體" w:eastAsia="標楷體" w:hAnsi="標楷體" w:cs="標楷體"/>
              </w:rPr>
            </w:pPr>
            <w:r w:rsidRPr="00B056AF">
              <w:rPr>
                <w:rFonts w:hint="eastAsia"/>
              </w:rPr>
              <w:t>10/6</w:t>
            </w:r>
          </w:p>
        </w:tc>
        <w:tc>
          <w:tcPr>
            <w:tcW w:w="1417" w:type="dxa"/>
            <w:tcBorders>
              <w:top w:val="single" w:sz="4" w:space="0" w:color="000000"/>
              <w:left w:val="single" w:sz="4" w:space="0" w:color="000000"/>
              <w:bottom w:val="single" w:sz="4" w:space="0" w:color="000000"/>
            </w:tcBorders>
            <w:shd w:val="clear" w:color="auto" w:fill="auto"/>
            <w:vAlign w:val="center"/>
          </w:tcPr>
          <w:p w:rsidR="0072199B" w:rsidRPr="006D3D31" w:rsidRDefault="0072199B" w:rsidP="007C483C">
            <w:pPr>
              <w:snapToGrid w:val="0"/>
              <w:rPr>
                <w:rFonts w:eastAsia="標楷體"/>
              </w:rPr>
            </w:pPr>
            <w:r w:rsidRPr="006D3D31">
              <w:rPr>
                <w:rFonts w:eastAsia="標楷體"/>
              </w:rPr>
              <w:t>廚藝製作</w:t>
            </w:r>
            <w:r w:rsidRPr="006D3D31">
              <w:rPr>
                <w:rFonts w:eastAsia="標楷體"/>
              </w:rPr>
              <w:t>3</w:t>
            </w:r>
          </w:p>
        </w:tc>
        <w:tc>
          <w:tcPr>
            <w:tcW w:w="4848" w:type="dxa"/>
            <w:tcBorders>
              <w:top w:val="single" w:sz="4" w:space="0" w:color="000000"/>
              <w:left w:val="single" w:sz="4" w:space="0" w:color="000000"/>
              <w:bottom w:val="single" w:sz="4" w:space="0" w:color="000000"/>
            </w:tcBorders>
            <w:shd w:val="clear" w:color="auto" w:fill="auto"/>
            <w:vAlign w:val="center"/>
          </w:tcPr>
          <w:p w:rsidR="0072199B" w:rsidRDefault="0072199B" w:rsidP="007C483C">
            <w:pPr>
              <w:suppressAutoHyphens/>
              <w:ind w:left="192" w:hangingChars="80" w:hanging="192"/>
              <w:rPr>
                <w:rStyle w:val="a6"/>
                <w:rFonts w:eastAsia="標楷體"/>
                <w:b w:val="0"/>
                <w:bCs w:val="0"/>
              </w:rPr>
            </w:pPr>
            <w:r w:rsidRPr="006D3D31">
              <w:rPr>
                <w:rStyle w:val="a6"/>
                <w:rFonts w:eastAsia="標楷體"/>
                <w:b w:val="0"/>
                <w:bCs w:val="0"/>
              </w:rPr>
              <w:t>中餐基本烹調法</w:t>
            </w:r>
          </w:p>
          <w:p w:rsidR="0072199B" w:rsidRPr="006D3D31" w:rsidRDefault="0072199B" w:rsidP="007C483C">
            <w:pPr>
              <w:suppressAutoHyphens/>
              <w:ind w:left="192" w:hangingChars="80" w:hanging="192"/>
              <w:rPr>
                <w:rStyle w:val="a6"/>
                <w:rFonts w:eastAsia="標楷體"/>
                <w:b w:val="0"/>
                <w:bCs w:val="0"/>
              </w:rPr>
            </w:pPr>
            <w:r w:rsidRPr="006D3D31">
              <w:rPr>
                <w:rStyle w:val="a6"/>
                <w:rFonts w:eastAsia="標楷體"/>
                <w:b w:val="0"/>
                <w:bCs w:val="0"/>
              </w:rPr>
              <w:t>實習</w:t>
            </w:r>
          </w:p>
        </w:tc>
        <w:tc>
          <w:tcPr>
            <w:tcW w:w="2807" w:type="dxa"/>
            <w:tcBorders>
              <w:top w:val="single" w:sz="4" w:space="0" w:color="000000"/>
              <w:left w:val="single" w:sz="4" w:space="0" w:color="000000"/>
              <w:bottom w:val="single" w:sz="4" w:space="0" w:color="000000"/>
              <w:right w:val="single" w:sz="4" w:space="0" w:color="000000"/>
            </w:tcBorders>
            <w:shd w:val="clear" w:color="auto" w:fill="auto"/>
          </w:tcPr>
          <w:p w:rsidR="0072199B" w:rsidRPr="00B056AF" w:rsidRDefault="0072199B" w:rsidP="007C483C">
            <w:pPr>
              <w:jc w:val="both"/>
              <w:rPr>
                <w:rFonts w:ascii="標楷體" w:eastAsia="標楷體" w:hAnsi="標楷體" w:cs="標楷體"/>
                <w:sz w:val="22"/>
                <w:szCs w:val="22"/>
              </w:rPr>
            </w:pPr>
          </w:p>
        </w:tc>
      </w:tr>
      <w:tr w:rsidR="0072199B"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72199B" w:rsidRPr="00E937DE" w:rsidRDefault="0072199B" w:rsidP="007C483C">
            <w:pPr>
              <w:jc w:val="center"/>
              <w:rPr>
                <w:color w:val="FF0000"/>
              </w:rPr>
            </w:pPr>
            <w:r w:rsidRPr="00E937DE">
              <w:rPr>
                <w:rFonts w:eastAsia="標楷體" w:hint="eastAsia"/>
                <w:bCs/>
              </w:rPr>
              <w:t>6</w:t>
            </w:r>
          </w:p>
        </w:tc>
        <w:tc>
          <w:tcPr>
            <w:tcW w:w="9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ascii="標楷體" w:eastAsia="標楷體" w:hAnsi="標楷體" w:cs="標楷體"/>
              </w:rPr>
            </w:pPr>
            <w:r w:rsidRPr="00B056AF">
              <w:t>10/</w:t>
            </w:r>
            <w:r w:rsidRPr="00B056AF">
              <w:rPr>
                <w:rFonts w:hint="eastAsia"/>
              </w:rPr>
              <w:t>13</w:t>
            </w:r>
          </w:p>
        </w:tc>
        <w:tc>
          <w:tcPr>
            <w:tcW w:w="1417" w:type="dxa"/>
            <w:tcBorders>
              <w:top w:val="single" w:sz="4" w:space="0" w:color="000000"/>
              <w:left w:val="single" w:sz="4" w:space="0" w:color="000000"/>
              <w:bottom w:val="single" w:sz="4" w:space="0" w:color="000000"/>
            </w:tcBorders>
            <w:shd w:val="clear" w:color="auto" w:fill="auto"/>
            <w:vAlign w:val="center"/>
          </w:tcPr>
          <w:p w:rsidR="0072199B" w:rsidRPr="006D3D31" w:rsidRDefault="0072199B" w:rsidP="007C483C">
            <w:pPr>
              <w:snapToGrid w:val="0"/>
              <w:rPr>
                <w:rFonts w:eastAsia="標楷體"/>
              </w:rPr>
            </w:pPr>
            <w:r w:rsidRPr="006D3D31">
              <w:rPr>
                <w:rFonts w:eastAsia="標楷體"/>
              </w:rPr>
              <w:t>廚藝製作</w:t>
            </w:r>
            <w:r w:rsidRPr="006D3D31">
              <w:rPr>
                <w:rFonts w:eastAsia="標楷體"/>
              </w:rPr>
              <w:t>4</w:t>
            </w:r>
          </w:p>
        </w:tc>
        <w:tc>
          <w:tcPr>
            <w:tcW w:w="4848" w:type="dxa"/>
            <w:tcBorders>
              <w:top w:val="single" w:sz="4" w:space="0" w:color="000000"/>
              <w:left w:val="single" w:sz="4" w:space="0" w:color="000000"/>
              <w:bottom w:val="single" w:sz="4" w:space="0" w:color="000000"/>
            </w:tcBorders>
            <w:shd w:val="clear" w:color="auto" w:fill="auto"/>
            <w:vAlign w:val="center"/>
          </w:tcPr>
          <w:p w:rsidR="0072199B" w:rsidRDefault="0072199B" w:rsidP="007C483C">
            <w:pPr>
              <w:suppressAutoHyphens/>
              <w:ind w:left="192" w:hangingChars="80" w:hanging="192"/>
              <w:rPr>
                <w:rStyle w:val="a6"/>
                <w:rFonts w:eastAsia="標楷體"/>
                <w:b w:val="0"/>
                <w:bCs w:val="0"/>
              </w:rPr>
            </w:pPr>
            <w:r w:rsidRPr="006D3D31">
              <w:rPr>
                <w:rStyle w:val="a6"/>
                <w:rFonts w:eastAsia="標楷體"/>
                <w:b w:val="0"/>
                <w:bCs w:val="0"/>
              </w:rPr>
              <w:t>中餐基本烹調法</w:t>
            </w:r>
          </w:p>
          <w:p w:rsidR="0072199B" w:rsidRPr="006D3D31" w:rsidRDefault="0072199B" w:rsidP="007C483C">
            <w:pPr>
              <w:suppressAutoHyphens/>
              <w:ind w:left="192" w:hangingChars="80" w:hanging="192"/>
              <w:rPr>
                <w:rStyle w:val="a6"/>
              </w:rPr>
            </w:pPr>
            <w:r w:rsidRPr="006D3D31">
              <w:rPr>
                <w:rStyle w:val="a6"/>
                <w:rFonts w:eastAsia="標楷體"/>
                <w:b w:val="0"/>
                <w:bCs w:val="0"/>
              </w:rPr>
              <w:t>實習</w:t>
            </w:r>
          </w:p>
        </w:tc>
        <w:tc>
          <w:tcPr>
            <w:tcW w:w="2807" w:type="dxa"/>
            <w:tcBorders>
              <w:top w:val="single" w:sz="4" w:space="0" w:color="000000"/>
              <w:left w:val="single" w:sz="4" w:space="0" w:color="000000"/>
              <w:bottom w:val="single" w:sz="4" w:space="0" w:color="000000"/>
              <w:right w:val="single" w:sz="4" w:space="0" w:color="000000"/>
            </w:tcBorders>
            <w:shd w:val="clear" w:color="auto" w:fill="auto"/>
          </w:tcPr>
          <w:p w:rsidR="0072199B" w:rsidRPr="00B056AF" w:rsidRDefault="0072199B" w:rsidP="007C483C">
            <w:pPr>
              <w:snapToGrid w:val="0"/>
              <w:jc w:val="both"/>
              <w:rPr>
                <w:rFonts w:ascii="標楷體" w:eastAsia="標楷體" w:hAnsi="標楷體" w:cs="標楷體"/>
                <w:sz w:val="22"/>
                <w:szCs w:val="22"/>
              </w:rPr>
            </w:pPr>
            <w:r w:rsidRPr="00AD5246">
              <w:rPr>
                <w:rFonts w:ascii="標楷體" w:eastAsia="標楷體" w:hAnsi="標楷體" w:cs="標楷體"/>
                <w:color w:val="FF0000"/>
                <w:sz w:val="22"/>
                <w:szCs w:val="22"/>
              </w:rPr>
              <w:t>第一次</w:t>
            </w:r>
            <w:r>
              <w:rPr>
                <w:rFonts w:ascii="標楷體" w:eastAsia="標楷體" w:hAnsi="標楷體" w:cs="標楷體" w:hint="eastAsia"/>
                <w:color w:val="FF0000"/>
                <w:sz w:val="22"/>
                <w:szCs w:val="22"/>
              </w:rPr>
              <w:t>段考</w:t>
            </w:r>
          </w:p>
        </w:tc>
      </w:tr>
      <w:tr w:rsidR="0072199B"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72199B" w:rsidRPr="00E937DE" w:rsidRDefault="0072199B" w:rsidP="007C483C">
            <w:pPr>
              <w:jc w:val="center"/>
              <w:rPr>
                <w:color w:val="FF0000"/>
              </w:rPr>
            </w:pPr>
            <w:r w:rsidRPr="00E937DE">
              <w:rPr>
                <w:rFonts w:eastAsia="標楷體" w:hint="eastAsia"/>
                <w:bCs/>
              </w:rPr>
              <w:t>7</w:t>
            </w:r>
          </w:p>
        </w:tc>
        <w:tc>
          <w:tcPr>
            <w:tcW w:w="9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ascii="標楷體" w:eastAsia="標楷體" w:hAnsi="標楷體" w:cs="標楷體"/>
              </w:rPr>
            </w:pPr>
            <w:r w:rsidRPr="00B056AF">
              <w:t>10/</w:t>
            </w:r>
            <w:r w:rsidRPr="00B056AF">
              <w:rPr>
                <w:rFonts w:hint="eastAsia"/>
              </w:rPr>
              <w:t>20</w:t>
            </w:r>
          </w:p>
        </w:tc>
        <w:tc>
          <w:tcPr>
            <w:tcW w:w="1417" w:type="dxa"/>
            <w:tcBorders>
              <w:top w:val="single" w:sz="4" w:space="0" w:color="000000"/>
              <w:left w:val="single" w:sz="4" w:space="0" w:color="000000"/>
              <w:bottom w:val="single" w:sz="4" w:space="0" w:color="000000"/>
            </w:tcBorders>
            <w:shd w:val="clear" w:color="auto" w:fill="auto"/>
            <w:vAlign w:val="center"/>
          </w:tcPr>
          <w:p w:rsidR="0072199B" w:rsidRPr="006D3D31" w:rsidRDefault="0072199B" w:rsidP="007C483C">
            <w:pPr>
              <w:snapToGrid w:val="0"/>
              <w:rPr>
                <w:rFonts w:eastAsia="標楷體"/>
              </w:rPr>
            </w:pPr>
            <w:r w:rsidRPr="006D3D31">
              <w:rPr>
                <w:rFonts w:eastAsia="標楷體"/>
              </w:rPr>
              <w:t>廚藝製作</w:t>
            </w:r>
            <w:r w:rsidRPr="006D3D31">
              <w:rPr>
                <w:rFonts w:eastAsia="標楷體"/>
              </w:rPr>
              <w:t>5</w:t>
            </w:r>
          </w:p>
        </w:tc>
        <w:tc>
          <w:tcPr>
            <w:tcW w:w="4848" w:type="dxa"/>
            <w:tcBorders>
              <w:top w:val="single" w:sz="4" w:space="0" w:color="000000"/>
              <w:left w:val="single" w:sz="4" w:space="0" w:color="000000"/>
              <w:bottom w:val="single" w:sz="4" w:space="0" w:color="000000"/>
            </w:tcBorders>
            <w:shd w:val="clear" w:color="auto" w:fill="auto"/>
            <w:vAlign w:val="center"/>
          </w:tcPr>
          <w:p w:rsidR="0072199B" w:rsidRPr="00EA1554" w:rsidRDefault="0072199B" w:rsidP="007C483C">
            <w:pPr>
              <w:rPr>
                <w:rStyle w:val="a6"/>
                <w:rFonts w:eastAsia="標楷體"/>
                <w:b w:val="0"/>
                <w:bCs w:val="0"/>
                <w:color w:val="FF0000"/>
              </w:rPr>
            </w:pPr>
            <w:r w:rsidRPr="006D3D31">
              <w:rPr>
                <w:rStyle w:val="a6"/>
                <w:rFonts w:eastAsia="標楷體"/>
                <w:b w:val="0"/>
                <w:bCs w:val="0"/>
              </w:rPr>
              <w:t>中餐基本烹調法實習</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99B" w:rsidRPr="00EA1554" w:rsidRDefault="0072199B" w:rsidP="007C483C">
            <w:pPr>
              <w:jc w:val="center"/>
              <w:rPr>
                <w:rFonts w:ascii="標楷體" w:eastAsia="標楷體" w:hAnsi="標楷體" w:cs="標楷體"/>
                <w:color w:val="FF0000"/>
                <w:sz w:val="22"/>
                <w:szCs w:val="22"/>
              </w:rPr>
            </w:pPr>
          </w:p>
        </w:tc>
      </w:tr>
      <w:tr w:rsidR="0072199B"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72199B" w:rsidRPr="00E937DE" w:rsidRDefault="0072199B" w:rsidP="007C483C">
            <w:pPr>
              <w:jc w:val="center"/>
              <w:rPr>
                <w:color w:val="FF0000"/>
              </w:rPr>
            </w:pPr>
            <w:r w:rsidRPr="00E937DE">
              <w:rPr>
                <w:rFonts w:eastAsia="標楷體" w:hint="eastAsia"/>
                <w:bCs/>
              </w:rPr>
              <w:t>8</w:t>
            </w:r>
          </w:p>
        </w:tc>
        <w:tc>
          <w:tcPr>
            <w:tcW w:w="9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ascii="標楷體" w:eastAsia="標楷體" w:hAnsi="標楷體" w:cs="標楷體"/>
              </w:rPr>
            </w:pPr>
            <w:r w:rsidRPr="00B056AF">
              <w:t>10/</w:t>
            </w:r>
            <w:r w:rsidRPr="00B056AF">
              <w:rPr>
                <w:rFonts w:hint="eastAsia"/>
              </w:rPr>
              <w:t>27</w:t>
            </w:r>
          </w:p>
        </w:tc>
        <w:tc>
          <w:tcPr>
            <w:tcW w:w="1417" w:type="dxa"/>
            <w:tcBorders>
              <w:top w:val="single" w:sz="4" w:space="0" w:color="000000"/>
              <w:left w:val="single" w:sz="4" w:space="0" w:color="000000"/>
              <w:bottom w:val="single" w:sz="4" w:space="0" w:color="000000"/>
            </w:tcBorders>
            <w:shd w:val="clear" w:color="auto" w:fill="auto"/>
            <w:vAlign w:val="center"/>
          </w:tcPr>
          <w:p w:rsidR="0072199B" w:rsidRPr="006D3D31" w:rsidRDefault="0072199B" w:rsidP="007C483C">
            <w:pPr>
              <w:snapToGrid w:val="0"/>
              <w:rPr>
                <w:rFonts w:eastAsia="標楷體"/>
              </w:rPr>
            </w:pPr>
            <w:r w:rsidRPr="006D3D31">
              <w:rPr>
                <w:rFonts w:eastAsia="標楷體"/>
              </w:rPr>
              <w:t>廚藝製作</w:t>
            </w:r>
            <w:r w:rsidRPr="006D3D31">
              <w:rPr>
                <w:rFonts w:eastAsia="標楷體"/>
              </w:rPr>
              <w:t>6</w:t>
            </w:r>
          </w:p>
        </w:tc>
        <w:tc>
          <w:tcPr>
            <w:tcW w:w="4848" w:type="dxa"/>
            <w:tcBorders>
              <w:top w:val="single" w:sz="4" w:space="0" w:color="000000"/>
              <w:left w:val="single" w:sz="4" w:space="0" w:color="000000"/>
              <w:bottom w:val="single" w:sz="4" w:space="0" w:color="000000"/>
            </w:tcBorders>
            <w:shd w:val="clear" w:color="auto" w:fill="auto"/>
            <w:vAlign w:val="center"/>
          </w:tcPr>
          <w:p w:rsidR="0072199B" w:rsidRPr="006D3D31" w:rsidRDefault="0072199B" w:rsidP="007C483C">
            <w:pPr>
              <w:suppressAutoHyphens/>
              <w:ind w:left="192" w:hangingChars="80" w:hanging="192"/>
              <w:rPr>
                <w:rStyle w:val="a6"/>
                <w:rFonts w:eastAsia="標楷體"/>
                <w:b w:val="0"/>
                <w:bCs w:val="0"/>
              </w:rPr>
            </w:pPr>
            <w:r w:rsidRPr="006D3D31">
              <w:rPr>
                <w:rStyle w:val="a6"/>
                <w:rFonts w:eastAsia="標楷體"/>
                <w:b w:val="0"/>
                <w:bCs w:val="0"/>
              </w:rPr>
              <w:t>臺灣小吃實習</w:t>
            </w:r>
          </w:p>
        </w:tc>
        <w:tc>
          <w:tcPr>
            <w:tcW w:w="2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99B" w:rsidRPr="00EA1554" w:rsidRDefault="0072199B" w:rsidP="007C483C">
            <w:pPr>
              <w:snapToGrid w:val="0"/>
              <w:jc w:val="center"/>
              <w:rPr>
                <w:rFonts w:ascii="標楷體" w:eastAsia="標楷體" w:hAnsi="標楷體" w:cs="標楷體"/>
                <w:color w:val="FF0000"/>
                <w:sz w:val="22"/>
                <w:szCs w:val="22"/>
              </w:rPr>
            </w:pPr>
          </w:p>
        </w:tc>
      </w:tr>
      <w:tr w:rsidR="0072199B"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72199B" w:rsidRPr="00E937DE" w:rsidRDefault="0072199B" w:rsidP="007C483C">
            <w:pPr>
              <w:jc w:val="center"/>
              <w:rPr>
                <w:color w:val="FF0000"/>
              </w:rPr>
            </w:pPr>
            <w:r w:rsidRPr="00E937DE">
              <w:rPr>
                <w:rFonts w:eastAsia="標楷體" w:hint="eastAsia"/>
              </w:rPr>
              <w:t>9</w:t>
            </w:r>
          </w:p>
        </w:tc>
        <w:tc>
          <w:tcPr>
            <w:tcW w:w="9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ascii="標楷體" w:eastAsia="標楷體" w:hAnsi="標楷體" w:cs="標楷體"/>
              </w:rPr>
            </w:pPr>
            <w:r w:rsidRPr="00B056AF">
              <w:rPr>
                <w:rFonts w:hint="eastAsia"/>
              </w:rPr>
              <w:t>11/3</w:t>
            </w:r>
          </w:p>
        </w:tc>
        <w:tc>
          <w:tcPr>
            <w:tcW w:w="1417" w:type="dxa"/>
            <w:tcBorders>
              <w:top w:val="single" w:sz="4" w:space="0" w:color="000000"/>
              <w:left w:val="single" w:sz="4" w:space="0" w:color="000000"/>
              <w:bottom w:val="single" w:sz="4" w:space="0" w:color="000000"/>
            </w:tcBorders>
            <w:shd w:val="clear" w:color="auto" w:fill="auto"/>
            <w:vAlign w:val="center"/>
          </w:tcPr>
          <w:p w:rsidR="0072199B" w:rsidRPr="006D3D31" w:rsidRDefault="0072199B" w:rsidP="007C483C">
            <w:pPr>
              <w:snapToGrid w:val="0"/>
              <w:rPr>
                <w:rFonts w:eastAsia="標楷體"/>
              </w:rPr>
            </w:pPr>
            <w:r w:rsidRPr="006D3D31">
              <w:rPr>
                <w:rFonts w:eastAsia="標楷體"/>
              </w:rPr>
              <w:t>廚藝製作</w:t>
            </w:r>
            <w:r w:rsidRPr="006D3D31">
              <w:rPr>
                <w:rFonts w:eastAsia="標楷體"/>
              </w:rPr>
              <w:t>7</w:t>
            </w:r>
          </w:p>
        </w:tc>
        <w:tc>
          <w:tcPr>
            <w:tcW w:w="4848" w:type="dxa"/>
            <w:tcBorders>
              <w:top w:val="single" w:sz="4" w:space="0" w:color="000000"/>
              <w:left w:val="single" w:sz="4" w:space="0" w:color="000000"/>
              <w:bottom w:val="single" w:sz="4" w:space="0" w:color="000000"/>
            </w:tcBorders>
            <w:shd w:val="clear" w:color="auto" w:fill="auto"/>
            <w:vAlign w:val="center"/>
          </w:tcPr>
          <w:p w:rsidR="0072199B" w:rsidRPr="006D3D31" w:rsidRDefault="0072199B" w:rsidP="007C483C">
            <w:pPr>
              <w:suppressAutoHyphens/>
              <w:ind w:left="192" w:hangingChars="80" w:hanging="192"/>
              <w:rPr>
                <w:rStyle w:val="a6"/>
              </w:rPr>
            </w:pPr>
            <w:r w:rsidRPr="006D3D31">
              <w:rPr>
                <w:rStyle w:val="a6"/>
                <w:rFonts w:eastAsia="標楷體"/>
                <w:b w:val="0"/>
                <w:bCs w:val="0"/>
              </w:rPr>
              <w:t>臺灣</w:t>
            </w:r>
            <w:r w:rsidRPr="006D3D31">
              <w:rPr>
                <w:rFonts w:eastAsia="標楷體"/>
              </w:rPr>
              <w:t>小吃實習</w:t>
            </w:r>
          </w:p>
        </w:tc>
        <w:tc>
          <w:tcPr>
            <w:tcW w:w="2807" w:type="dxa"/>
            <w:tcBorders>
              <w:top w:val="single" w:sz="4" w:space="0" w:color="000000"/>
              <w:left w:val="single" w:sz="4" w:space="0" w:color="000000"/>
              <w:bottom w:val="single" w:sz="4" w:space="0" w:color="000000"/>
              <w:right w:val="single" w:sz="4" w:space="0" w:color="000000"/>
            </w:tcBorders>
            <w:vAlign w:val="center"/>
          </w:tcPr>
          <w:p w:rsidR="0072199B" w:rsidRPr="00EA1554" w:rsidRDefault="0072199B" w:rsidP="007C483C">
            <w:pPr>
              <w:snapToGrid w:val="0"/>
              <w:jc w:val="center"/>
              <w:rPr>
                <w:rFonts w:ascii="標楷體" w:eastAsia="標楷體" w:hAnsi="標楷體" w:cs="標楷體"/>
                <w:color w:val="FF0000"/>
                <w:sz w:val="22"/>
                <w:szCs w:val="22"/>
              </w:rPr>
            </w:pPr>
          </w:p>
        </w:tc>
      </w:tr>
      <w:tr w:rsidR="0072199B"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72199B" w:rsidRPr="00E937DE" w:rsidRDefault="0072199B" w:rsidP="007C483C">
            <w:pPr>
              <w:jc w:val="center"/>
            </w:pPr>
            <w:r w:rsidRPr="00E937DE">
              <w:rPr>
                <w:rFonts w:eastAsia="標楷體"/>
              </w:rPr>
              <w:t>1</w:t>
            </w:r>
            <w:r w:rsidRPr="00E937DE">
              <w:rPr>
                <w:rFonts w:eastAsia="標楷體" w:hint="eastAsia"/>
              </w:rPr>
              <w:t>0</w:t>
            </w:r>
          </w:p>
        </w:tc>
        <w:tc>
          <w:tcPr>
            <w:tcW w:w="9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ascii="標楷體" w:eastAsia="標楷體" w:hAnsi="標楷體" w:cs="標楷體"/>
              </w:rPr>
            </w:pPr>
            <w:r w:rsidRPr="00B056AF">
              <w:t>11/</w:t>
            </w:r>
            <w:r w:rsidRPr="00B056AF">
              <w:rPr>
                <w:rFonts w:hint="eastAsia"/>
              </w:rPr>
              <w:t>10</w:t>
            </w:r>
          </w:p>
        </w:tc>
        <w:tc>
          <w:tcPr>
            <w:tcW w:w="1417" w:type="dxa"/>
            <w:tcBorders>
              <w:top w:val="single" w:sz="4" w:space="0" w:color="000000"/>
              <w:left w:val="single" w:sz="4" w:space="0" w:color="000000"/>
              <w:bottom w:val="single" w:sz="4" w:space="0" w:color="000000"/>
            </w:tcBorders>
            <w:shd w:val="clear" w:color="auto" w:fill="auto"/>
            <w:vAlign w:val="center"/>
          </w:tcPr>
          <w:p w:rsidR="0072199B" w:rsidRPr="006D3D31" w:rsidRDefault="0072199B" w:rsidP="007C483C">
            <w:pPr>
              <w:snapToGrid w:val="0"/>
              <w:rPr>
                <w:rFonts w:eastAsia="標楷體"/>
              </w:rPr>
            </w:pPr>
            <w:r w:rsidRPr="006D3D31">
              <w:rPr>
                <w:rFonts w:eastAsia="標楷體"/>
              </w:rPr>
              <w:t>廚藝製作</w:t>
            </w:r>
            <w:r w:rsidRPr="006D3D31">
              <w:rPr>
                <w:rFonts w:eastAsia="標楷體"/>
              </w:rPr>
              <w:t>8</w:t>
            </w:r>
          </w:p>
        </w:tc>
        <w:tc>
          <w:tcPr>
            <w:tcW w:w="4848" w:type="dxa"/>
            <w:tcBorders>
              <w:top w:val="single" w:sz="4" w:space="0" w:color="000000"/>
              <w:left w:val="single" w:sz="4" w:space="0" w:color="000000"/>
              <w:bottom w:val="single" w:sz="4" w:space="0" w:color="000000"/>
            </w:tcBorders>
            <w:shd w:val="clear" w:color="auto" w:fill="auto"/>
            <w:vAlign w:val="center"/>
          </w:tcPr>
          <w:p w:rsidR="0072199B" w:rsidRPr="003F4896" w:rsidRDefault="0072199B" w:rsidP="007C483C">
            <w:pPr>
              <w:snapToGrid w:val="0"/>
              <w:spacing w:line="240" w:lineRule="exact"/>
              <w:ind w:firstLineChars="10" w:firstLine="24"/>
              <w:rPr>
                <w:rStyle w:val="a6"/>
                <w:rFonts w:eastAsia="標楷體"/>
                <w:b w:val="0"/>
                <w:bCs w:val="0"/>
              </w:rPr>
            </w:pPr>
            <w:r w:rsidRPr="003F4896">
              <w:rPr>
                <w:rStyle w:val="a6"/>
                <w:rFonts w:eastAsia="標楷體"/>
                <w:b w:val="0"/>
                <w:bCs w:val="0"/>
              </w:rPr>
              <w:t>西餐食材的認識與烹調法介紹</w:t>
            </w:r>
          </w:p>
        </w:tc>
        <w:tc>
          <w:tcPr>
            <w:tcW w:w="2807" w:type="dxa"/>
            <w:tcBorders>
              <w:top w:val="single" w:sz="4" w:space="0" w:color="000000"/>
              <w:left w:val="single" w:sz="4" w:space="0" w:color="000000"/>
              <w:bottom w:val="single" w:sz="4" w:space="0" w:color="000000"/>
              <w:right w:val="single" w:sz="4" w:space="0" w:color="000000"/>
            </w:tcBorders>
            <w:vAlign w:val="center"/>
          </w:tcPr>
          <w:p w:rsidR="0072199B" w:rsidRPr="00EA1554" w:rsidRDefault="0072199B" w:rsidP="007C483C">
            <w:pPr>
              <w:snapToGrid w:val="0"/>
              <w:jc w:val="center"/>
              <w:rPr>
                <w:rFonts w:ascii="標楷體" w:eastAsia="標楷體" w:hAnsi="標楷體" w:cs="標楷體"/>
                <w:color w:val="FF0000"/>
                <w:sz w:val="22"/>
                <w:szCs w:val="22"/>
              </w:rPr>
            </w:pPr>
          </w:p>
        </w:tc>
      </w:tr>
      <w:tr w:rsidR="0072199B"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72199B" w:rsidRPr="00E937DE" w:rsidRDefault="0072199B" w:rsidP="007C483C">
            <w:pPr>
              <w:jc w:val="center"/>
            </w:pPr>
            <w:r w:rsidRPr="00E937DE">
              <w:rPr>
                <w:rFonts w:eastAsia="標楷體"/>
                <w:bCs/>
              </w:rPr>
              <w:t>1</w:t>
            </w:r>
            <w:r w:rsidRPr="00E937DE">
              <w:rPr>
                <w:rFonts w:eastAsia="標楷體" w:hint="eastAsia"/>
                <w:bCs/>
              </w:rPr>
              <w:t>1</w:t>
            </w:r>
          </w:p>
        </w:tc>
        <w:tc>
          <w:tcPr>
            <w:tcW w:w="9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ascii="標楷體" w:eastAsia="標楷體" w:hAnsi="標楷體" w:cs="標楷體"/>
              </w:rPr>
            </w:pPr>
            <w:r w:rsidRPr="00B056AF">
              <w:t>11/</w:t>
            </w:r>
            <w:r w:rsidRPr="00B056AF">
              <w:rPr>
                <w:rFonts w:hint="eastAsia"/>
              </w:rPr>
              <w:t>17</w:t>
            </w:r>
          </w:p>
        </w:tc>
        <w:tc>
          <w:tcPr>
            <w:tcW w:w="1417" w:type="dxa"/>
            <w:tcBorders>
              <w:top w:val="single" w:sz="4" w:space="0" w:color="000000"/>
              <w:left w:val="single" w:sz="4" w:space="0" w:color="000000"/>
              <w:bottom w:val="single" w:sz="4" w:space="0" w:color="000000"/>
            </w:tcBorders>
            <w:shd w:val="clear" w:color="auto" w:fill="auto"/>
            <w:vAlign w:val="center"/>
          </w:tcPr>
          <w:p w:rsidR="0072199B" w:rsidRPr="00247108" w:rsidRDefault="0072199B" w:rsidP="007C483C">
            <w:pPr>
              <w:snapToGrid w:val="0"/>
              <w:jc w:val="both"/>
              <w:rPr>
                <w:rStyle w:val="a6"/>
                <w:rFonts w:ascii="標楷體" w:eastAsia="標楷體" w:hAnsi="標楷體"/>
                <w:b w:val="0"/>
                <w:bCs w:val="0"/>
              </w:rPr>
            </w:pPr>
            <w:r w:rsidRPr="00247108">
              <w:rPr>
                <w:rStyle w:val="a6"/>
                <w:rFonts w:ascii="標楷體" w:eastAsia="標楷體" w:hAnsi="標楷體" w:hint="eastAsia"/>
                <w:b w:val="0"/>
              </w:rPr>
              <w:t>餐</w:t>
            </w:r>
            <w:r>
              <w:rPr>
                <w:rStyle w:val="a6"/>
                <w:rFonts w:ascii="標楷體" w:eastAsia="標楷體" w:hAnsi="標楷體" w:hint="eastAsia"/>
                <w:b w:val="0"/>
              </w:rPr>
              <w:t>飲</w:t>
            </w:r>
            <w:r w:rsidRPr="00247108">
              <w:rPr>
                <w:rStyle w:val="a6"/>
                <w:rFonts w:ascii="標楷體" w:eastAsia="標楷體" w:hAnsi="標楷體" w:hint="eastAsia"/>
                <w:b w:val="0"/>
              </w:rPr>
              <w:t>服務技術</w:t>
            </w:r>
            <w:r w:rsidRPr="00247108">
              <w:rPr>
                <w:rStyle w:val="a6"/>
                <w:rFonts w:ascii="標楷體" w:eastAsia="標楷體" w:hAnsi="標楷體"/>
                <w:b w:val="0"/>
              </w:rPr>
              <w:t>2</w:t>
            </w:r>
          </w:p>
        </w:tc>
        <w:tc>
          <w:tcPr>
            <w:tcW w:w="4848" w:type="dxa"/>
            <w:tcBorders>
              <w:top w:val="single" w:sz="4" w:space="0" w:color="000000"/>
              <w:left w:val="single" w:sz="4" w:space="0" w:color="000000"/>
              <w:bottom w:val="single" w:sz="4" w:space="0" w:color="000000"/>
            </w:tcBorders>
            <w:shd w:val="clear" w:color="auto" w:fill="auto"/>
            <w:vAlign w:val="center"/>
          </w:tcPr>
          <w:p w:rsidR="0072199B" w:rsidRPr="00247108" w:rsidRDefault="0072199B" w:rsidP="007C483C">
            <w:pPr>
              <w:snapToGrid w:val="0"/>
              <w:jc w:val="both"/>
              <w:rPr>
                <w:rStyle w:val="a6"/>
                <w:rFonts w:ascii="標楷體" w:eastAsia="標楷體" w:hAnsi="標楷體"/>
                <w:b w:val="0"/>
                <w:bCs w:val="0"/>
              </w:rPr>
            </w:pPr>
            <w:r>
              <w:rPr>
                <w:rStyle w:val="a6"/>
                <w:rFonts w:ascii="標楷體" w:eastAsia="標楷體" w:hAnsi="標楷體" w:hint="eastAsia"/>
                <w:b w:val="0"/>
              </w:rPr>
              <w:t>餐桌佈置與擺設</w:t>
            </w:r>
          </w:p>
        </w:tc>
        <w:tc>
          <w:tcPr>
            <w:tcW w:w="2807" w:type="dxa"/>
            <w:tcBorders>
              <w:top w:val="single" w:sz="4" w:space="0" w:color="000000"/>
              <w:left w:val="single" w:sz="4" w:space="0" w:color="000000"/>
              <w:bottom w:val="single" w:sz="4" w:space="0" w:color="000000"/>
              <w:right w:val="single" w:sz="4" w:space="0" w:color="000000"/>
            </w:tcBorders>
            <w:vAlign w:val="center"/>
          </w:tcPr>
          <w:p w:rsidR="0072199B" w:rsidRPr="00EA1554" w:rsidRDefault="0072199B" w:rsidP="007C483C">
            <w:pPr>
              <w:jc w:val="center"/>
              <w:rPr>
                <w:rFonts w:ascii="標楷體" w:eastAsia="標楷體" w:hAnsi="標楷體" w:cs="標楷體"/>
                <w:color w:val="FF0000"/>
                <w:sz w:val="22"/>
                <w:szCs w:val="22"/>
              </w:rPr>
            </w:pPr>
          </w:p>
        </w:tc>
      </w:tr>
      <w:tr w:rsidR="0072199B"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72199B" w:rsidRPr="00E937DE" w:rsidRDefault="0072199B" w:rsidP="007C483C">
            <w:pPr>
              <w:jc w:val="center"/>
            </w:pPr>
            <w:r w:rsidRPr="00E937DE">
              <w:rPr>
                <w:rFonts w:hint="eastAsia"/>
              </w:rPr>
              <w:t>12</w:t>
            </w:r>
          </w:p>
        </w:tc>
        <w:tc>
          <w:tcPr>
            <w:tcW w:w="9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ascii="標楷體" w:eastAsia="標楷體" w:hAnsi="標楷體" w:cs="標楷體"/>
              </w:rPr>
            </w:pPr>
            <w:r w:rsidRPr="00B056AF">
              <w:rPr>
                <w:rFonts w:hint="eastAsia"/>
              </w:rPr>
              <w:t>11/24</w:t>
            </w:r>
          </w:p>
        </w:tc>
        <w:tc>
          <w:tcPr>
            <w:tcW w:w="1417" w:type="dxa"/>
            <w:tcBorders>
              <w:top w:val="single" w:sz="4" w:space="0" w:color="000000"/>
              <w:left w:val="single" w:sz="4" w:space="0" w:color="000000"/>
              <w:bottom w:val="single" w:sz="4" w:space="0" w:color="000000"/>
            </w:tcBorders>
            <w:shd w:val="clear" w:color="auto" w:fill="auto"/>
            <w:vAlign w:val="center"/>
          </w:tcPr>
          <w:p w:rsidR="0072199B" w:rsidRPr="006D3D31" w:rsidRDefault="0072199B" w:rsidP="007C483C">
            <w:pPr>
              <w:snapToGrid w:val="0"/>
              <w:rPr>
                <w:rFonts w:eastAsia="標楷體"/>
              </w:rPr>
            </w:pPr>
            <w:r w:rsidRPr="006D3D31">
              <w:rPr>
                <w:rFonts w:eastAsia="標楷體"/>
              </w:rPr>
              <w:t>廚藝製作</w:t>
            </w:r>
            <w:r>
              <w:rPr>
                <w:rFonts w:eastAsia="標楷體"/>
              </w:rPr>
              <w:t>9</w:t>
            </w:r>
          </w:p>
        </w:tc>
        <w:tc>
          <w:tcPr>
            <w:tcW w:w="4848" w:type="dxa"/>
            <w:tcBorders>
              <w:top w:val="single" w:sz="4" w:space="0" w:color="000000"/>
              <w:left w:val="single" w:sz="4" w:space="0" w:color="000000"/>
              <w:bottom w:val="single" w:sz="4" w:space="0" w:color="000000"/>
            </w:tcBorders>
            <w:shd w:val="clear" w:color="auto" w:fill="auto"/>
            <w:vAlign w:val="center"/>
          </w:tcPr>
          <w:p w:rsidR="0072199B" w:rsidRPr="006D3D31" w:rsidRDefault="0072199B" w:rsidP="007C483C">
            <w:pPr>
              <w:snapToGrid w:val="0"/>
              <w:spacing w:line="240" w:lineRule="exact"/>
              <w:ind w:firstLineChars="10" w:firstLine="24"/>
              <w:rPr>
                <w:rStyle w:val="a6"/>
                <w:rFonts w:eastAsia="標楷體"/>
                <w:b w:val="0"/>
                <w:bCs w:val="0"/>
              </w:rPr>
            </w:pPr>
            <w:r w:rsidRPr="003F4896">
              <w:rPr>
                <w:rStyle w:val="a6"/>
                <w:rFonts w:eastAsia="標楷體"/>
                <w:b w:val="0"/>
                <w:bCs w:val="0"/>
              </w:rPr>
              <w:t>西餐烹飪實務</w:t>
            </w:r>
          </w:p>
        </w:tc>
        <w:tc>
          <w:tcPr>
            <w:tcW w:w="2807" w:type="dxa"/>
            <w:tcBorders>
              <w:top w:val="single" w:sz="4" w:space="0" w:color="000000"/>
              <w:left w:val="single" w:sz="4" w:space="0" w:color="000000"/>
              <w:bottom w:val="single" w:sz="4" w:space="0" w:color="000000"/>
              <w:right w:val="single" w:sz="4" w:space="0" w:color="000000"/>
            </w:tcBorders>
            <w:vAlign w:val="center"/>
          </w:tcPr>
          <w:p w:rsidR="0072199B" w:rsidRPr="00EA1554" w:rsidRDefault="0072199B" w:rsidP="007C483C">
            <w:pPr>
              <w:snapToGrid w:val="0"/>
              <w:jc w:val="center"/>
              <w:rPr>
                <w:rFonts w:ascii="標楷體" w:eastAsia="標楷體" w:hAnsi="標楷體" w:cs="標楷體"/>
                <w:color w:val="FF0000"/>
                <w:sz w:val="22"/>
                <w:szCs w:val="22"/>
              </w:rPr>
            </w:pPr>
          </w:p>
        </w:tc>
      </w:tr>
      <w:tr w:rsidR="0072199B"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72199B" w:rsidRPr="00E937DE" w:rsidRDefault="0072199B" w:rsidP="007C483C">
            <w:pPr>
              <w:jc w:val="center"/>
            </w:pPr>
            <w:r w:rsidRPr="00E937DE">
              <w:rPr>
                <w:rFonts w:hint="eastAsia"/>
              </w:rPr>
              <w:t>13</w:t>
            </w:r>
          </w:p>
        </w:tc>
        <w:tc>
          <w:tcPr>
            <w:tcW w:w="9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pPr>
            <w:r>
              <w:rPr>
                <w:rFonts w:hint="eastAsia"/>
              </w:rPr>
              <w:t>12/3</w:t>
            </w:r>
          </w:p>
        </w:tc>
        <w:tc>
          <w:tcPr>
            <w:tcW w:w="1417"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jc w:val="both"/>
              <w:rPr>
                <w:rFonts w:eastAsia="標楷體"/>
                <w:szCs w:val="24"/>
              </w:rPr>
            </w:pPr>
            <w:r>
              <w:rPr>
                <w:rFonts w:eastAsia="標楷體"/>
                <w:noProof/>
                <w:szCs w:val="24"/>
              </w:rPr>
              <mc:AlternateContent>
                <mc:Choice Requires="wps">
                  <w:drawing>
                    <wp:anchor distT="0" distB="0" distL="114300" distR="114300" simplePos="0" relativeHeight="251662336" behindDoc="0" locked="0" layoutInCell="1" allowOverlap="1" wp14:anchorId="286F1867" wp14:editId="4907EBC1">
                      <wp:simplePos x="0" y="0"/>
                      <wp:positionH relativeFrom="column">
                        <wp:posOffset>-31750</wp:posOffset>
                      </wp:positionH>
                      <wp:positionV relativeFrom="paragraph">
                        <wp:posOffset>26670</wp:posOffset>
                      </wp:positionV>
                      <wp:extent cx="3611880" cy="167640"/>
                      <wp:effectExtent l="0" t="0" r="26670" b="22860"/>
                      <wp:wrapNone/>
                      <wp:docPr id="2" name="直線接點 2"/>
                      <wp:cNvGraphicFramePr/>
                      <a:graphic xmlns:a="http://schemas.openxmlformats.org/drawingml/2006/main">
                        <a:graphicData uri="http://schemas.microsoft.com/office/word/2010/wordprocessingShape">
                          <wps:wsp>
                            <wps:cNvCnPr/>
                            <wps:spPr>
                              <a:xfrm flipV="1">
                                <a:off x="0" y="0"/>
                                <a:ext cx="3611880" cy="16764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717C4FB1" id="直線接點 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5pt,2.1pt" to="28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" strokecolor="#4a7ebb"/>
                  </w:pict>
                </mc:Fallback>
              </mc:AlternateContent>
            </w:r>
          </w:p>
        </w:tc>
        <w:tc>
          <w:tcPr>
            <w:tcW w:w="4848"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spacing w:line="280" w:lineRule="exact"/>
              <w:jc w:val="both"/>
              <w:rPr>
                <w:rFonts w:eastAsia="標楷體"/>
                <w:bCs/>
                <w:sz w:val="22"/>
                <w:szCs w:val="22"/>
              </w:rPr>
            </w:pPr>
          </w:p>
        </w:tc>
        <w:tc>
          <w:tcPr>
            <w:tcW w:w="2807" w:type="dxa"/>
            <w:tcBorders>
              <w:top w:val="single" w:sz="4" w:space="0" w:color="000000"/>
              <w:left w:val="single" w:sz="4" w:space="0" w:color="000000"/>
              <w:bottom w:val="single" w:sz="4" w:space="0" w:color="000000"/>
              <w:right w:val="single" w:sz="4" w:space="0" w:color="000000"/>
            </w:tcBorders>
            <w:vAlign w:val="center"/>
          </w:tcPr>
          <w:p w:rsidR="0072199B" w:rsidRPr="00EA1554" w:rsidRDefault="0072199B" w:rsidP="007C483C">
            <w:pPr>
              <w:snapToGrid w:val="0"/>
              <w:jc w:val="center"/>
              <w:rPr>
                <w:rFonts w:ascii="標楷體" w:eastAsia="標楷體" w:hAnsi="標楷體" w:cs="標楷體"/>
                <w:color w:val="FF0000"/>
                <w:sz w:val="22"/>
                <w:szCs w:val="22"/>
              </w:rPr>
            </w:pPr>
            <w:r w:rsidRPr="002F67B6">
              <w:rPr>
                <w:rFonts w:ascii="標楷體" w:eastAsia="標楷體" w:hAnsi="標楷體" w:cs="標楷體"/>
                <w:color w:val="FF0000"/>
                <w:sz w:val="22"/>
                <w:szCs w:val="22"/>
              </w:rPr>
              <w:t>第二次</w:t>
            </w:r>
            <w:r>
              <w:rPr>
                <w:rFonts w:ascii="標楷體" w:eastAsia="標楷體" w:hAnsi="標楷體" w:cs="標楷體" w:hint="eastAsia"/>
                <w:color w:val="FF0000"/>
                <w:sz w:val="22"/>
                <w:szCs w:val="22"/>
              </w:rPr>
              <w:t>段考</w:t>
            </w:r>
          </w:p>
        </w:tc>
      </w:tr>
      <w:tr w:rsidR="0072199B"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72199B" w:rsidRPr="00E937DE" w:rsidRDefault="0072199B" w:rsidP="007C483C">
            <w:pPr>
              <w:jc w:val="center"/>
            </w:pPr>
            <w:r w:rsidRPr="00E937DE">
              <w:rPr>
                <w:rFonts w:eastAsia="標楷體"/>
                <w:bCs/>
              </w:rPr>
              <w:t>1</w:t>
            </w:r>
            <w:r w:rsidRPr="00E937DE">
              <w:rPr>
                <w:rFonts w:eastAsia="標楷體" w:hint="eastAsia"/>
                <w:bCs/>
              </w:rPr>
              <w:t>4</w:t>
            </w:r>
          </w:p>
        </w:tc>
        <w:tc>
          <w:tcPr>
            <w:tcW w:w="9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ascii="標楷體" w:eastAsia="標楷體" w:hAnsi="標楷體" w:cs="標楷體"/>
              </w:rPr>
            </w:pPr>
            <w:r w:rsidRPr="00B056AF">
              <w:rPr>
                <w:rFonts w:hint="eastAsia"/>
              </w:rPr>
              <w:t>12/8</w:t>
            </w:r>
          </w:p>
        </w:tc>
        <w:tc>
          <w:tcPr>
            <w:tcW w:w="1417" w:type="dxa"/>
            <w:tcBorders>
              <w:top w:val="single" w:sz="4" w:space="0" w:color="000000"/>
              <w:left w:val="single" w:sz="4" w:space="0" w:color="000000"/>
              <w:bottom w:val="single" w:sz="4" w:space="0" w:color="000000"/>
            </w:tcBorders>
            <w:shd w:val="clear" w:color="auto" w:fill="auto"/>
            <w:vAlign w:val="center"/>
          </w:tcPr>
          <w:p w:rsidR="0072199B" w:rsidRPr="006D3D31" w:rsidRDefault="0072199B" w:rsidP="007C483C">
            <w:pPr>
              <w:rPr>
                <w:rStyle w:val="a6"/>
                <w:rFonts w:eastAsia="標楷體"/>
                <w:b w:val="0"/>
                <w:bCs w:val="0"/>
              </w:rPr>
            </w:pPr>
            <w:r w:rsidRPr="006D3D31">
              <w:rPr>
                <w:rStyle w:val="a6"/>
                <w:rFonts w:eastAsia="標楷體"/>
                <w:b w:val="0"/>
                <w:bCs w:val="0"/>
              </w:rPr>
              <w:t>飲料調製實務</w:t>
            </w:r>
            <w:r w:rsidRPr="006D3D31">
              <w:rPr>
                <w:rStyle w:val="a6"/>
                <w:rFonts w:eastAsia="標楷體"/>
                <w:b w:val="0"/>
                <w:bCs w:val="0"/>
              </w:rPr>
              <w:t>1</w:t>
            </w:r>
          </w:p>
        </w:tc>
        <w:tc>
          <w:tcPr>
            <w:tcW w:w="4848" w:type="dxa"/>
            <w:tcBorders>
              <w:top w:val="single" w:sz="4" w:space="0" w:color="000000"/>
              <w:left w:val="single" w:sz="4" w:space="0" w:color="000000"/>
              <w:bottom w:val="single" w:sz="4" w:space="0" w:color="000000"/>
            </w:tcBorders>
            <w:shd w:val="clear" w:color="auto" w:fill="auto"/>
            <w:vAlign w:val="center"/>
          </w:tcPr>
          <w:p w:rsidR="0072199B" w:rsidRPr="006D3D31" w:rsidRDefault="0072199B" w:rsidP="007C483C">
            <w:pPr>
              <w:suppressAutoHyphens/>
              <w:ind w:left="192" w:hangingChars="80" w:hanging="192"/>
              <w:rPr>
                <w:rStyle w:val="a6"/>
                <w:rFonts w:eastAsia="標楷體"/>
                <w:b w:val="0"/>
                <w:bCs w:val="0"/>
              </w:rPr>
            </w:pPr>
            <w:r w:rsidRPr="006D3D31">
              <w:rPr>
                <w:rStyle w:val="a6"/>
                <w:rFonts w:eastAsia="標楷體"/>
                <w:b w:val="0"/>
                <w:bCs w:val="0"/>
              </w:rPr>
              <w:t>茶的分類及沖泡</w:t>
            </w:r>
          </w:p>
        </w:tc>
        <w:tc>
          <w:tcPr>
            <w:tcW w:w="2807" w:type="dxa"/>
            <w:tcBorders>
              <w:top w:val="single" w:sz="4" w:space="0" w:color="000000"/>
              <w:left w:val="single" w:sz="4" w:space="0" w:color="000000"/>
              <w:bottom w:val="single" w:sz="4" w:space="0" w:color="000000"/>
              <w:right w:val="single" w:sz="4" w:space="0" w:color="000000"/>
            </w:tcBorders>
            <w:vAlign w:val="center"/>
          </w:tcPr>
          <w:p w:rsidR="0072199B" w:rsidRPr="00EA1554" w:rsidRDefault="0072199B" w:rsidP="007C483C">
            <w:pPr>
              <w:jc w:val="center"/>
              <w:rPr>
                <w:rFonts w:ascii="標楷體" w:eastAsia="標楷體" w:hAnsi="標楷體" w:cs="標楷體"/>
                <w:color w:val="FF0000"/>
                <w:sz w:val="22"/>
                <w:szCs w:val="22"/>
              </w:rPr>
            </w:pPr>
            <w:r w:rsidRPr="002F67B6">
              <w:rPr>
                <w:rFonts w:ascii="標楷體" w:eastAsia="標楷體" w:hAnsi="標楷體" w:cs="標楷體"/>
                <w:color w:val="FF0000"/>
                <w:sz w:val="22"/>
                <w:szCs w:val="22"/>
              </w:rPr>
              <w:t>校慶運動會</w:t>
            </w:r>
          </w:p>
        </w:tc>
      </w:tr>
      <w:tr w:rsidR="0072199B"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72199B" w:rsidRPr="00E937DE" w:rsidRDefault="0072199B" w:rsidP="007C483C">
            <w:pPr>
              <w:jc w:val="center"/>
            </w:pPr>
            <w:r w:rsidRPr="00E937DE">
              <w:rPr>
                <w:rFonts w:eastAsia="標楷體"/>
              </w:rPr>
              <w:t>1</w:t>
            </w:r>
            <w:r w:rsidRPr="00E937DE">
              <w:rPr>
                <w:rFonts w:eastAsia="標楷體" w:hint="eastAsia"/>
              </w:rPr>
              <w:t>5</w:t>
            </w:r>
          </w:p>
        </w:tc>
        <w:tc>
          <w:tcPr>
            <w:tcW w:w="9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ascii="標楷體" w:eastAsia="標楷體" w:hAnsi="標楷體" w:cs="標楷體"/>
              </w:rPr>
            </w:pPr>
            <w:r w:rsidRPr="00B056AF">
              <w:t>12/</w:t>
            </w:r>
            <w:r w:rsidRPr="00B056AF">
              <w:rPr>
                <w:rFonts w:hint="eastAsia"/>
              </w:rPr>
              <w:t>15</w:t>
            </w:r>
          </w:p>
        </w:tc>
        <w:tc>
          <w:tcPr>
            <w:tcW w:w="1417" w:type="dxa"/>
            <w:tcBorders>
              <w:top w:val="single" w:sz="4" w:space="0" w:color="000000"/>
              <w:left w:val="single" w:sz="4" w:space="0" w:color="000000"/>
              <w:bottom w:val="single" w:sz="4" w:space="0" w:color="000000"/>
            </w:tcBorders>
            <w:vAlign w:val="center"/>
          </w:tcPr>
          <w:p w:rsidR="0072199B" w:rsidRPr="006D3D31" w:rsidRDefault="0072199B" w:rsidP="007C483C">
            <w:pPr>
              <w:rPr>
                <w:rStyle w:val="a6"/>
                <w:rFonts w:eastAsia="標楷體"/>
                <w:b w:val="0"/>
                <w:bCs w:val="0"/>
              </w:rPr>
            </w:pPr>
            <w:r w:rsidRPr="006D3D31">
              <w:rPr>
                <w:rStyle w:val="a6"/>
                <w:rFonts w:eastAsia="標楷體"/>
                <w:b w:val="0"/>
                <w:bCs w:val="0"/>
              </w:rPr>
              <w:t>飲料調製實務</w:t>
            </w:r>
            <w:r w:rsidRPr="006D3D31">
              <w:rPr>
                <w:rStyle w:val="a6"/>
                <w:rFonts w:eastAsia="標楷體"/>
                <w:b w:val="0"/>
                <w:bCs w:val="0"/>
              </w:rPr>
              <w:t>2</w:t>
            </w:r>
          </w:p>
        </w:tc>
        <w:tc>
          <w:tcPr>
            <w:tcW w:w="4848" w:type="dxa"/>
            <w:tcBorders>
              <w:top w:val="single" w:sz="4" w:space="0" w:color="000000"/>
              <w:left w:val="single" w:sz="4" w:space="0" w:color="000000"/>
              <w:bottom w:val="single" w:sz="4" w:space="0" w:color="000000"/>
            </w:tcBorders>
            <w:vAlign w:val="center"/>
          </w:tcPr>
          <w:p w:rsidR="0072199B" w:rsidRPr="006D3D31" w:rsidRDefault="0072199B" w:rsidP="007C483C">
            <w:pPr>
              <w:ind w:left="192" w:hangingChars="80" w:hanging="192"/>
              <w:rPr>
                <w:rStyle w:val="a6"/>
                <w:rFonts w:eastAsia="標楷體"/>
                <w:b w:val="0"/>
                <w:bCs w:val="0"/>
              </w:rPr>
            </w:pPr>
            <w:r w:rsidRPr="006D3D31">
              <w:rPr>
                <w:rStyle w:val="a6"/>
                <w:rFonts w:eastAsia="標楷體"/>
                <w:b w:val="0"/>
                <w:bCs w:val="0"/>
              </w:rPr>
              <w:t>調味茶及花果茶的調製及變化</w:t>
            </w:r>
          </w:p>
        </w:tc>
        <w:tc>
          <w:tcPr>
            <w:tcW w:w="2807" w:type="dxa"/>
            <w:tcBorders>
              <w:top w:val="single" w:sz="4" w:space="0" w:color="000000"/>
              <w:left w:val="single" w:sz="4" w:space="0" w:color="000000"/>
              <w:bottom w:val="single" w:sz="4" w:space="0" w:color="000000"/>
              <w:right w:val="single" w:sz="4" w:space="0" w:color="000000"/>
            </w:tcBorders>
            <w:vAlign w:val="center"/>
          </w:tcPr>
          <w:p w:rsidR="0072199B" w:rsidRPr="00EA1554" w:rsidRDefault="0072199B" w:rsidP="007C483C">
            <w:pPr>
              <w:snapToGrid w:val="0"/>
              <w:jc w:val="center"/>
              <w:rPr>
                <w:rFonts w:ascii="標楷體" w:eastAsia="標楷體" w:hAnsi="標楷體" w:cs="標楷體"/>
                <w:color w:val="FF0000"/>
                <w:sz w:val="22"/>
                <w:szCs w:val="22"/>
              </w:rPr>
            </w:pPr>
          </w:p>
        </w:tc>
      </w:tr>
      <w:tr w:rsidR="0072199B"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72199B" w:rsidRPr="00E937DE" w:rsidRDefault="0072199B" w:rsidP="007C483C">
            <w:pPr>
              <w:jc w:val="center"/>
            </w:pPr>
            <w:r w:rsidRPr="00E937DE">
              <w:rPr>
                <w:rFonts w:eastAsia="標楷體"/>
                <w:bCs/>
              </w:rPr>
              <w:t>1</w:t>
            </w:r>
            <w:r w:rsidRPr="00E937DE">
              <w:rPr>
                <w:rFonts w:eastAsia="標楷體" w:hint="eastAsia"/>
                <w:bCs/>
              </w:rPr>
              <w:t>6</w:t>
            </w:r>
          </w:p>
        </w:tc>
        <w:tc>
          <w:tcPr>
            <w:tcW w:w="9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ascii="標楷體" w:eastAsia="標楷體" w:hAnsi="標楷體" w:cs="標楷體"/>
              </w:rPr>
            </w:pPr>
            <w:r w:rsidRPr="00B056AF">
              <w:t>12/</w:t>
            </w:r>
            <w:r w:rsidRPr="00B056AF">
              <w:rPr>
                <w:rFonts w:hint="eastAsia"/>
              </w:rPr>
              <w:t>22</w:t>
            </w:r>
          </w:p>
        </w:tc>
        <w:tc>
          <w:tcPr>
            <w:tcW w:w="1417" w:type="dxa"/>
            <w:tcBorders>
              <w:top w:val="single" w:sz="4" w:space="0" w:color="000000"/>
              <w:left w:val="single" w:sz="4" w:space="0" w:color="000000"/>
              <w:bottom w:val="single" w:sz="4" w:space="0" w:color="000000"/>
            </w:tcBorders>
            <w:shd w:val="clear" w:color="auto" w:fill="auto"/>
            <w:vAlign w:val="center"/>
          </w:tcPr>
          <w:p w:rsidR="0072199B" w:rsidRPr="006D3D31" w:rsidRDefault="0072199B" w:rsidP="007C483C">
            <w:pPr>
              <w:rPr>
                <w:rStyle w:val="a6"/>
                <w:rFonts w:eastAsia="標楷體"/>
                <w:b w:val="0"/>
                <w:bCs w:val="0"/>
              </w:rPr>
            </w:pPr>
            <w:r w:rsidRPr="006D3D31">
              <w:rPr>
                <w:rStyle w:val="a6"/>
                <w:rFonts w:eastAsia="標楷體"/>
                <w:b w:val="0"/>
                <w:bCs w:val="0"/>
              </w:rPr>
              <w:t>飲料調製實務</w:t>
            </w:r>
            <w:r w:rsidRPr="006D3D31">
              <w:rPr>
                <w:rStyle w:val="a6"/>
                <w:rFonts w:eastAsia="標楷體"/>
                <w:b w:val="0"/>
                <w:bCs w:val="0"/>
              </w:rPr>
              <w:t>3</w:t>
            </w:r>
          </w:p>
        </w:tc>
        <w:tc>
          <w:tcPr>
            <w:tcW w:w="4848" w:type="dxa"/>
            <w:tcBorders>
              <w:top w:val="single" w:sz="4" w:space="0" w:color="000000"/>
              <w:left w:val="single" w:sz="4" w:space="0" w:color="000000"/>
              <w:bottom w:val="single" w:sz="4" w:space="0" w:color="000000"/>
            </w:tcBorders>
            <w:shd w:val="clear" w:color="auto" w:fill="auto"/>
            <w:vAlign w:val="center"/>
          </w:tcPr>
          <w:p w:rsidR="0072199B" w:rsidRPr="006D3D31" w:rsidRDefault="0072199B" w:rsidP="007C483C">
            <w:pPr>
              <w:suppressAutoHyphens/>
              <w:ind w:left="192" w:hangingChars="80" w:hanging="192"/>
              <w:rPr>
                <w:rStyle w:val="a6"/>
                <w:rFonts w:eastAsia="標楷體"/>
                <w:b w:val="0"/>
                <w:bCs w:val="0"/>
              </w:rPr>
            </w:pPr>
            <w:proofErr w:type="gramStart"/>
            <w:r w:rsidRPr="006D3D31">
              <w:rPr>
                <w:rStyle w:val="a6"/>
                <w:rFonts w:eastAsia="標楷體"/>
                <w:b w:val="0"/>
                <w:bCs w:val="0"/>
              </w:rPr>
              <w:t>冰砂飲品</w:t>
            </w:r>
            <w:proofErr w:type="gramEnd"/>
            <w:r w:rsidRPr="006D3D31">
              <w:rPr>
                <w:rStyle w:val="a6"/>
                <w:rFonts w:eastAsia="標楷體"/>
                <w:b w:val="0"/>
                <w:bCs w:val="0"/>
              </w:rPr>
              <w:t>調製及變化</w:t>
            </w:r>
          </w:p>
        </w:tc>
        <w:tc>
          <w:tcPr>
            <w:tcW w:w="2807" w:type="dxa"/>
            <w:tcBorders>
              <w:top w:val="single" w:sz="4" w:space="0" w:color="000000"/>
              <w:left w:val="single" w:sz="4" w:space="0" w:color="000000"/>
              <w:bottom w:val="single" w:sz="4" w:space="0" w:color="000000"/>
              <w:right w:val="single" w:sz="4" w:space="0" w:color="000000"/>
            </w:tcBorders>
            <w:vAlign w:val="center"/>
          </w:tcPr>
          <w:p w:rsidR="0072199B" w:rsidRPr="00B056AF" w:rsidRDefault="0072199B" w:rsidP="007C483C">
            <w:pPr>
              <w:snapToGrid w:val="0"/>
              <w:jc w:val="both"/>
              <w:rPr>
                <w:rFonts w:ascii="標楷體" w:eastAsia="標楷體" w:hAnsi="標楷體" w:cs="標楷體"/>
                <w:sz w:val="22"/>
                <w:szCs w:val="22"/>
              </w:rPr>
            </w:pPr>
          </w:p>
        </w:tc>
      </w:tr>
      <w:tr w:rsidR="0072199B"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72199B" w:rsidRPr="00E937DE" w:rsidRDefault="0072199B" w:rsidP="007C483C">
            <w:pPr>
              <w:jc w:val="center"/>
            </w:pPr>
            <w:r w:rsidRPr="00E937DE">
              <w:rPr>
                <w:rFonts w:hint="eastAsia"/>
              </w:rPr>
              <w:t>17</w:t>
            </w:r>
          </w:p>
        </w:tc>
        <w:tc>
          <w:tcPr>
            <w:tcW w:w="9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ascii="標楷體" w:eastAsia="標楷體" w:hAnsi="標楷體" w:cs="標楷體"/>
              </w:rPr>
            </w:pPr>
            <w:r w:rsidRPr="00B056AF">
              <w:t>12/</w:t>
            </w:r>
            <w:r w:rsidRPr="00B056AF">
              <w:rPr>
                <w:rFonts w:hint="eastAsia"/>
              </w:rPr>
              <w:t>29</w:t>
            </w:r>
          </w:p>
        </w:tc>
        <w:tc>
          <w:tcPr>
            <w:tcW w:w="1417" w:type="dxa"/>
            <w:tcBorders>
              <w:top w:val="single" w:sz="4" w:space="0" w:color="000000"/>
              <w:left w:val="single" w:sz="4" w:space="0" w:color="000000"/>
              <w:bottom w:val="single" w:sz="4" w:space="0" w:color="000000"/>
            </w:tcBorders>
            <w:shd w:val="clear" w:color="auto" w:fill="auto"/>
            <w:vAlign w:val="center"/>
          </w:tcPr>
          <w:p w:rsidR="0072199B" w:rsidRPr="006D3D31" w:rsidRDefault="0072199B" w:rsidP="007C483C">
            <w:pPr>
              <w:snapToGrid w:val="0"/>
              <w:rPr>
                <w:rFonts w:eastAsia="標楷體"/>
              </w:rPr>
            </w:pPr>
            <w:r w:rsidRPr="006D3D31">
              <w:rPr>
                <w:rFonts w:eastAsia="標楷體"/>
              </w:rPr>
              <w:t>廚藝製作</w:t>
            </w:r>
            <w:r w:rsidRPr="006D3D31">
              <w:rPr>
                <w:rFonts w:eastAsia="標楷體"/>
              </w:rPr>
              <w:t>1</w:t>
            </w:r>
            <w:r>
              <w:rPr>
                <w:rFonts w:eastAsia="標楷體"/>
              </w:rPr>
              <w:t>0</w:t>
            </w:r>
          </w:p>
        </w:tc>
        <w:tc>
          <w:tcPr>
            <w:tcW w:w="4848" w:type="dxa"/>
            <w:tcBorders>
              <w:top w:val="single" w:sz="4" w:space="0" w:color="000000"/>
              <w:left w:val="single" w:sz="4" w:space="0" w:color="000000"/>
              <w:bottom w:val="single" w:sz="4" w:space="0" w:color="000000"/>
            </w:tcBorders>
            <w:shd w:val="clear" w:color="auto" w:fill="auto"/>
            <w:vAlign w:val="center"/>
          </w:tcPr>
          <w:p w:rsidR="0072199B" w:rsidRPr="004F1E2B" w:rsidRDefault="0072199B" w:rsidP="007C483C">
            <w:pPr>
              <w:snapToGrid w:val="0"/>
              <w:spacing w:line="240" w:lineRule="exact"/>
              <w:ind w:firstLineChars="10" w:firstLine="24"/>
              <w:rPr>
                <w:rFonts w:eastAsia="標楷體"/>
                <w:sz w:val="20"/>
              </w:rPr>
            </w:pPr>
            <w:r w:rsidRPr="006D3D31">
              <w:rPr>
                <w:rFonts w:eastAsia="標楷體"/>
              </w:rPr>
              <w:t>烘焙實務</w:t>
            </w:r>
          </w:p>
        </w:tc>
        <w:tc>
          <w:tcPr>
            <w:tcW w:w="2807" w:type="dxa"/>
            <w:tcBorders>
              <w:top w:val="single" w:sz="4" w:space="0" w:color="000000"/>
              <w:left w:val="single" w:sz="4" w:space="0" w:color="000000"/>
              <w:bottom w:val="single" w:sz="4" w:space="0" w:color="000000"/>
              <w:right w:val="single" w:sz="4" w:space="0" w:color="000000"/>
            </w:tcBorders>
          </w:tcPr>
          <w:p w:rsidR="0072199B" w:rsidRPr="00B056AF" w:rsidRDefault="0072199B" w:rsidP="007C483C">
            <w:pPr>
              <w:snapToGrid w:val="0"/>
              <w:jc w:val="both"/>
              <w:rPr>
                <w:rFonts w:ascii="標楷體" w:eastAsia="標楷體" w:hAnsi="標楷體" w:cs="標楷體"/>
                <w:sz w:val="22"/>
                <w:szCs w:val="22"/>
              </w:rPr>
            </w:pPr>
          </w:p>
        </w:tc>
      </w:tr>
      <w:tr w:rsidR="0072199B" w:rsidRPr="00B056AF" w:rsidTr="0072199B">
        <w:tc>
          <w:tcPr>
            <w:tcW w:w="893" w:type="dxa"/>
            <w:tcBorders>
              <w:top w:val="single" w:sz="4" w:space="0" w:color="000000"/>
              <w:left w:val="single" w:sz="4" w:space="0" w:color="000000"/>
              <w:bottom w:val="single" w:sz="4" w:space="0" w:color="000000"/>
            </w:tcBorders>
            <w:shd w:val="clear" w:color="auto" w:fill="auto"/>
            <w:vAlign w:val="center"/>
          </w:tcPr>
          <w:p w:rsidR="0072199B" w:rsidRPr="00E937DE" w:rsidRDefault="0072199B" w:rsidP="007C483C">
            <w:pPr>
              <w:jc w:val="center"/>
            </w:pPr>
            <w:r w:rsidRPr="00E937DE">
              <w:rPr>
                <w:rFonts w:hint="eastAsia"/>
              </w:rPr>
              <w:t>18</w:t>
            </w:r>
          </w:p>
        </w:tc>
        <w:tc>
          <w:tcPr>
            <w:tcW w:w="9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ascii="標楷體" w:eastAsia="標楷體" w:hAnsi="標楷體" w:cs="標楷體"/>
              </w:rPr>
            </w:pPr>
            <w:r w:rsidRPr="00B056AF">
              <w:rPr>
                <w:rFonts w:ascii="標楷體" w:eastAsia="標楷體" w:hAnsi="標楷體" w:cs="標楷體" w:hint="eastAsia"/>
              </w:rPr>
              <w:t>1/5</w:t>
            </w:r>
          </w:p>
        </w:tc>
        <w:tc>
          <w:tcPr>
            <w:tcW w:w="1417" w:type="dxa"/>
            <w:tcBorders>
              <w:top w:val="single" w:sz="4" w:space="0" w:color="000000"/>
              <w:left w:val="single" w:sz="4" w:space="0" w:color="000000"/>
              <w:bottom w:val="single" w:sz="4" w:space="0" w:color="000000"/>
            </w:tcBorders>
            <w:shd w:val="clear" w:color="auto" w:fill="auto"/>
            <w:vAlign w:val="center"/>
          </w:tcPr>
          <w:p w:rsidR="0072199B" w:rsidRPr="006D3D31" w:rsidRDefault="0072199B" w:rsidP="007C483C">
            <w:pPr>
              <w:snapToGrid w:val="0"/>
              <w:rPr>
                <w:rFonts w:eastAsia="標楷體"/>
              </w:rPr>
            </w:pPr>
            <w:r w:rsidRPr="006D3D31">
              <w:rPr>
                <w:rFonts w:eastAsia="標楷體"/>
              </w:rPr>
              <w:t>廚藝製作</w:t>
            </w:r>
            <w:r>
              <w:rPr>
                <w:rFonts w:eastAsia="標楷體"/>
              </w:rPr>
              <w:t>11</w:t>
            </w:r>
          </w:p>
        </w:tc>
        <w:tc>
          <w:tcPr>
            <w:tcW w:w="4848" w:type="dxa"/>
            <w:tcBorders>
              <w:top w:val="single" w:sz="4" w:space="0" w:color="000000"/>
              <w:left w:val="single" w:sz="4" w:space="0" w:color="000000"/>
              <w:bottom w:val="single" w:sz="4" w:space="0" w:color="000000"/>
            </w:tcBorders>
            <w:shd w:val="clear" w:color="auto" w:fill="auto"/>
            <w:vAlign w:val="center"/>
          </w:tcPr>
          <w:p w:rsidR="0072199B" w:rsidRPr="003F4896" w:rsidRDefault="0072199B" w:rsidP="007C483C">
            <w:pPr>
              <w:snapToGrid w:val="0"/>
              <w:rPr>
                <w:rFonts w:eastAsia="標楷體"/>
              </w:rPr>
            </w:pPr>
            <w:r w:rsidRPr="003F4896">
              <w:rPr>
                <w:rFonts w:eastAsia="標楷體"/>
              </w:rPr>
              <w:t>烘焙實務</w:t>
            </w:r>
          </w:p>
        </w:tc>
        <w:tc>
          <w:tcPr>
            <w:tcW w:w="2807" w:type="dxa"/>
            <w:tcBorders>
              <w:top w:val="single" w:sz="4" w:space="0" w:color="000000"/>
              <w:left w:val="single" w:sz="4" w:space="0" w:color="000000"/>
              <w:bottom w:val="single" w:sz="4" w:space="0" w:color="000000"/>
              <w:right w:val="single" w:sz="4" w:space="0" w:color="000000"/>
            </w:tcBorders>
            <w:vAlign w:val="center"/>
          </w:tcPr>
          <w:p w:rsidR="0072199B" w:rsidRPr="00B056AF" w:rsidRDefault="0072199B" w:rsidP="007C483C">
            <w:pPr>
              <w:snapToGrid w:val="0"/>
              <w:jc w:val="both"/>
              <w:rPr>
                <w:rFonts w:ascii="標楷體" w:eastAsia="標楷體" w:hAnsi="標楷體" w:cs="標楷體"/>
                <w:sz w:val="22"/>
                <w:szCs w:val="22"/>
              </w:rPr>
            </w:pPr>
          </w:p>
        </w:tc>
      </w:tr>
    </w:tbl>
    <w:p w:rsidR="0072199B" w:rsidRDefault="0072199B" w:rsidP="0072199B">
      <w:pPr>
        <w:pStyle w:val="aa"/>
        <w:suppressAutoHyphens/>
        <w:autoSpaceDN w:val="0"/>
        <w:ind w:leftChars="0" w:left="0"/>
        <w:jc w:val="both"/>
        <w:textAlignment w:val="baseline"/>
      </w:pPr>
    </w:p>
    <w:p w:rsidR="0072199B" w:rsidRDefault="0072199B" w:rsidP="0072199B">
      <w:pPr>
        <w:pStyle w:val="aa"/>
        <w:suppressAutoHyphens/>
        <w:autoSpaceDN w:val="0"/>
        <w:ind w:leftChars="0" w:left="0"/>
        <w:jc w:val="both"/>
        <w:textAlignment w:val="baseline"/>
      </w:pPr>
    </w:p>
    <w:p w:rsidR="0072199B" w:rsidRDefault="0072199B" w:rsidP="0072199B">
      <w:pPr>
        <w:pStyle w:val="aa"/>
        <w:suppressAutoHyphens/>
        <w:autoSpaceDN w:val="0"/>
        <w:ind w:leftChars="0" w:left="0"/>
        <w:jc w:val="both"/>
        <w:textAlignment w:val="baseline"/>
      </w:pPr>
    </w:p>
    <w:p w:rsidR="0072199B" w:rsidRDefault="0072199B" w:rsidP="0072199B">
      <w:pPr>
        <w:pStyle w:val="aa"/>
        <w:suppressAutoHyphens/>
        <w:autoSpaceDN w:val="0"/>
        <w:ind w:leftChars="0" w:left="0"/>
        <w:jc w:val="both"/>
        <w:textAlignment w:val="baseline"/>
      </w:pPr>
    </w:p>
    <w:p w:rsidR="0072199B" w:rsidRDefault="0072199B" w:rsidP="0072199B">
      <w:pPr>
        <w:pStyle w:val="aa"/>
        <w:suppressAutoHyphens/>
        <w:autoSpaceDN w:val="0"/>
        <w:ind w:leftChars="0" w:left="0"/>
        <w:jc w:val="both"/>
        <w:textAlignment w:val="baseline"/>
      </w:pPr>
    </w:p>
    <w:p w:rsidR="0072199B" w:rsidRDefault="0072199B" w:rsidP="0072199B">
      <w:pPr>
        <w:pStyle w:val="aa"/>
        <w:suppressAutoHyphens/>
        <w:autoSpaceDN w:val="0"/>
        <w:ind w:leftChars="0" w:left="0"/>
        <w:jc w:val="both"/>
        <w:textAlignment w:val="baseline"/>
      </w:pPr>
    </w:p>
    <w:p w:rsidR="0072199B" w:rsidRDefault="0072199B" w:rsidP="0072199B">
      <w:pPr>
        <w:pStyle w:val="aa"/>
        <w:suppressAutoHyphens/>
        <w:autoSpaceDN w:val="0"/>
        <w:ind w:leftChars="0" w:left="0"/>
        <w:jc w:val="both"/>
        <w:textAlignment w:val="baseline"/>
      </w:pPr>
    </w:p>
    <w:p w:rsidR="0072199B" w:rsidRDefault="0072199B" w:rsidP="0072199B">
      <w:pPr>
        <w:pStyle w:val="aa"/>
        <w:suppressAutoHyphens/>
        <w:autoSpaceDN w:val="0"/>
        <w:ind w:leftChars="0" w:left="0"/>
        <w:jc w:val="both"/>
        <w:textAlignment w:val="baseline"/>
      </w:pPr>
    </w:p>
    <w:tbl>
      <w:tblPr>
        <w:tblW w:w="10774" w:type="dxa"/>
        <w:tblInd w:w="-743" w:type="dxa"/>
        <w:tblLayout w:type="fixed"/>
        <w:tblLook w:val="0000" w:firstRow="0" w:lastRow="0" w:firstColumn="0" w:lastColumn="0" w:noHBand="0" w:noVBand="0"/>
      </w:tblPr>
      <w:tblGrid>
        <w:gridCol w:w="709"/>
        <w:gridCol w:w="851"/>
        <w:gridCol w:w="1701"/>
        <w:gridCol w:w="3714"/>
        <w:gridCol w:w="3799"/>
      </w:tblGrid>
      <w:tr w:rsidR="0072199B" w:rsidRPr="00B056AF" w:rsidTr="0072199B">
        <w:tc>
          <w:tcPr>
            <w:tcW w:w="10774" w:type="dxa"/>
            <w:gridSpan w:val="5"/>
            <w:tcBorders>
              <w:top w:val="single" w:sz="4" w:space="0" w:color="000000"/>
              <w:left w:val="single" w:sz="4" w:space="0" w:color="000000"/>
              <w:bottom w:val="single" w:sz="4" w:space="0" w:color="000000"/>
              <w:right w:val="single" w:sz="4" w:space="0" w:color="000000"/>
            </w:tcBorders>
            <w:vAlign w:val="center"/>
          </w:tcPr>
          <w:p w:rsidR="0072199B" w:rsidRPr="008E0BAA" w:rsidRDefault="0072199B" w:rsidP="007C483C">
            <w:pPr>
              <w:rPr>
                <w:rFonts w:ascii="標楷體" w:eastAsia="標楷體" w:hAnsi="標楷體"/>
                <w:sz w:val="28"/>
                <w:szCs w:val="28"/>
              </w:rPr>
            </w:pPr>
            <w:proofErr w:type="gramStart"/>
            <w:r w:rsidRPr="008E0BAA">
              <w:rPr>
                <w:rFonts w:ascii="標楷體" w:eastAsia="標楷體" w:hAnsi="標楷體"/>
                <w:b/>
                <w:bCs/>
                <w:sz w:val="28"/>
                <w:szCs w:val="28"/>
              </w:rPr>
              <w:t>臺</w:t>
            </w:r>
            <w:proofErr w:type="gramEnd"/>
            <w:r w:rsidRPr="008E0BAA">
              <w:rPr>
                <w:rFonts w:ascii="標楷體" w:eastAsia="標楷體" w:hAnsi="標楷體"/>
                <w:b/>
                <w:bCs/>
                <w:sz w:val="28"/>
                <w:szCs w:val="28"/>
              </w:rPr>
              <w:t>南市立</w:t>
            </w:r>
            <w:r w:rsidRPr="008E0BAA">
              <w:rPr>
                <w:rFonts w:ascii="標楷體" w:eastAsia="標楷體" w:hAnsi="標楷體" w:hint="eastAsia"/>
                <w:b/>
                <w:bCs/>
                <w:sz w:val="28"/>
                <w:szCs w:val="28"/>
              </w:rPr>
              <w:t>柳營</w:t>
            </w:r>
            <w:r w:rsidRPr="008E0BAA">
              <w:rPr>
                <w:rFonts w:ascii="標楷體" w:eastAsia="標楷體" w:hAnsi="標楷體"/>
                <w:b/>
                <w:bCs/>
                <w:sz w:val="28"/>
                <w:szCs w:val="28"/>
              </w:rPr>
              <w:t>國中109學年度</w:t>
            </w:r>
            <w:r w:rsidRPr="008E0BAA">
              <w:rPr>
                <w:rFonts w:ascii="標楷體" w:eastAsia="標楷體" w:hAnsi="標楷體" w:hint="eastAsia"/>
                <w:b/>
                <w:bCs/>
                <w:sz w:val="28"/>
                <w:szCs w:val="28"/>
              </w:rPr>
              <w:t>下</w:t>
            </w:r>
            <w:r w:rsidRPr="008E0BAA">
              <w:rPr>
                <w:rFonts w:ascii="標楷體" w:eastAsia="標楷體" w:hAnsi="標楷體"/>
                <w:b/>
                <w:bCs/>
                <w:sz w:val="28"/>
                <w:szCs w:val="28"/>
              </w:rPr>
              <w:t>學期抽離式技藝教育課程教學進度表</w:t>
            </w:r>
          </w:p>
        </w:tc>
      </w:tr>
      <w:tr w:rsidR="0072199B" w:rsidRPr="00B056AF" w:rsidTr="0072199B">
        <w:tc>
          <w:tcPr>
            <w:tcW w:w="709" w:type="dxa"/>
            <w:tcBorders>
              <w:top w:val="single" w:sz="4" w:space="0" w:color="000000"/>
              <w:left w:val="single" w:sz="4" w:space="0" w:color="000000"/>
              <w:bottom w:val="single" w:sz="4" w:space="0" w:color="000000"/>
            </w:tcBorders>
            <w:vAlign w:val="center"/>
          </w:tcPr>
          <w:p w:rsidR="0072199B" w:rsidRPr="00B056AF" w:rsidRDefault="0072199B" w:rsidP="007C483C">
            <w:pPr>
              <w:rPr>
                <w:rFonts w:eastAsia="標楷體"/>
                <w:b/>
                <w:bCs/>
              </w:rPr>
            </w:pPr>
            <w:proofErr w:type="gramStart"/>
            <w:r w:rsidRPr="00B056AF">
              <w:rPr>
                <w:rFonts w:eastAsia="標楷體"/>
                <w:b/>
                <w:bCs/>
              </w:rPr>
              <w:t>週</w:t>
            </w:r>
            <w:proofErr w:type="gramEnd"/>
            <w:r w:rsidRPr="00B056AF">
              <w:rPr>
                <w:rFonts w:eastAsia="標楷體"/>
                <w:b/>
                <w:bCs/>
              </w:rPr>
              <w:t>次</w:t>
            </w:r>
          </w:p>
        </w:tc>
        <w:tc>
          <w:tcPr>
            <w:tcW w:w="851" w:type="dxa"/>
            <w:tcBorders>
              <w:top w:val="single" w:sz="4" w:space="0" w:color="000000"/>
              <w:left w:val="single" w:sz="4" w:space="0" w:color="000000"/>
              <w:bottom w:val="single" w:sz="4" w:space="0" w:color="000000"/>
            </w:tcBorders>
            <w:vAlign w:val="center"/>
          </w:tcPr>
          <w:p w:rsidR="0072199B" w:rsidRPr="00B056AF" w:rsidRDefault="0072199B" w:rsidP="007C483C">
            <w:pPr>
              <w:rPr>
                <w:rFonts w:ascii="標楷體" w:eastAsia="標楷體" w:hAnsi="標楷體" w:cs="標楷體"/>
                <w:b/>
                <w:bCs/>
              </w:rPr>
            </w:pPr>
            <w:r w:rsidRPr="00B056AF">
              <w:rPr>
                <w:rFonts w:eastAsia="標楷體"/>
                <w:b/>
                <w:bCs/>
              </w:rPr>
              <w:t>日期</w:t>
            </w:r>
          </w:p>
        </w:tc>
        <w:tc>
          <w:tcPr>
            <w:tcW w:w="1701" w:type="dxa"/>
            <w:tcBorders>
              <w:top w:val="single" w:sz="4" w:space="0" w:color="000000"/>
              <w:left w:val="single" w:sz="4" w:space="0" w:color="000000"/>
              <w:bottom w:val="single" w:sz="4" w:space="0" w:color="000000"/>
            </w:tcBorders>
            <w:vAlign w:val="center"/>
          </w:tcPr>
          <w:p w:rsidR="0072199B" w:rsidRPr="00B056AF" w:rsidRDefault="0072199B" w:rsidP="007C483C">
            <w:pPr>
              <w:rPr>
                <w:rFonts w:ascii="標楷體" w:eastAsia="標楷體" w:hAnsi="標楷體" w:cs="標楷體"/>
                <w:b/>
                <w:bCs/>
              </w:rPr>
            </w:pPr>
            <w:r w:rsidRPr="00B056AF">
              <w:rPr>
                <w:rFonts w:ascii="標楷體" w:eastAsia="標楷體" w:hAnsi="標楷體" w:cs="標楷體" w:hint="eastAsia"/>
                <w:b/>
                <w:bCs/>
              </w:rPr>
              <w:t>主題名稱</w:t>
            </w:r>
          </w:p>
        </w:tc>
        <w:tc>
          <w:tcPr>
            <w:tcW w:w="3714" w:type="dxa"/>
            <w:tcBorders>
              <w:top w:val="single" w:sz="4" w:space="0" w:color="000000"/>
              <w:left w:val="single" w:sz="4" w:space="0" w:color="000000"/>
              <w:bottom w:val="single" w:sz="4" w:space="0" w:color="000000"/>
            </w:tcBorders>
            <w:vAlign w:val="center"/>
          </w:tcPr>
          <w:p w:rsidR="0072199B" w:rsidRPr="00B056AF" w:rsidRDefault="0072199B" w:rsidP="007C483C">
            <w:pPr>
              <w:rPr>
                <w:rFonts w:ascii="標楷體" w:eastAsia="標楷體" w:hAnsi="標楷體" w:cs="標楷體"/>
                <w:b/>
              </w:rPr>
            </w:pPr>
            <w:r w:rsidRPr="00B056AF">
              <w:rPr>
                <w:rFonts w:ascii="標楷體" w:eastAsia="標楷體" w:hAnsi="標楷體" w:cs="標楷體" w:hint="eastAsia"/>
                <w:b/>
              </w:rPr>
              <w:t>單元名稱</w:t>
            </w:r>
          </w:p>
        </w:tc>
        <w:tc>
          <w:tcPr>
            <w:tcW w:w="3799" w:type="dxa"/>
            <w:tcBorders>
              <w:top w:val="single" w:sz="4" w:space="0" w:color="000000"/>
              <w:left w:val="single" w:sz="4" w:space="0" w:color="auto"/>
              <w:bottom w:val="single" w:sz="4" w:space="0" w:color="000000"/>
              <w:right w:val="single" w:sz="4" w:space="0" w:color="000000"/>
            </w:tcBorders>
            <w:vAlign w:val="center"/>
          </w:tcPr>
          <w:p w:rsidR="0072199B" w:rsidRPr="00B056AF" w:rsidRDefault="0072199B" w:rsidP="007C483C">
            <w:r w:rsidRPr="00B056AF">
              <w:rPr>
                <w:rFonts w:ascii="標楷體" w:eastAsia="標楷體" w:hAnsi="標楷體" w:cs="標楷體" w:hint="eastAsia"/>
                <w:b/>
                <w:bCs/>
              </w:rPr>
              <w:t>備註</w:t>
            </w:r>
          </w:p>
        </w:tc>
      </w:tr>
      <w:tr w:rsidR="0072199B" w:rsidRPr="00B056AF" w:rsidTr="0072199B">
        <w:trPr>
          <w:trHeight w:val="85"/>
        </w:trPr>
        <w:tc>
          <w:tcPr>
            <w:tcW w:w="709" w:type="dxa"/>
            <w:tcBorders>
              <w:top w:val="single" w:sz="4" w:space="0" w:color="000000"/>
              <w:left w:val="single" w:sz="4" w:space="0" w:color="000000"/>
              <w:bottom w:val="single" w:sz="4" w:space="0" w:color="000000"/>
            </w:tcBorders>
            <w:shd w:val="clear" w:color="auto" w:fill="auto"/>
            <w:vAlign w:val="center"/>
          </w:tcPr>
          <w:p w:rsidR="0072199B" w:rsidRPr="009C4F07" w:rsidRDefault="0072199B" w:rsidP="007C483C">
            <w:pPr>
              <w:jc w:val="center"/>
              <w:rPr>
                <w:rFonts w:eastAsia="標楷體"/>
                <w:bCs/>
                <w:color w:val="FF0000"/>
              </w:rPr>
            </w:pPr>
            <w:r w:rsidRPr="009C4F07">
              <w:rPr>
                <w:rFonts w:eastAsia="標楷體" w:hint="eastAsia"/>
                <w:bCs/>
              </w:rPr>
              <w:t>1</w:t>
            </w:r>
          </w:p>
        </w:tc>
        <w:tc>
          <w:tcPr>
            <w:tcW w:w="8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eastAsia="標楷體"/>
                <w:bCs/>
              </w:rPr>
            </w:pPr>
            <w:r w:rsidRPr="00B056AF">
              <w:rPr>
                <w:rFonts w:eastAsia="標楷體"/>
                <w:bCs/>
              </w:rPr>
              <w:t>2/2</w:t>
            </w:r>
            <w:r w:rsidRPr="00B056AF">
              <w:rPr>
                <w:rFonts w:eastAsia="標楷體" w:hint="eastAsia"/>
                <w:bCs/>
              </w:rPr>
              <w:t>3</w:t>
            </w:r>
          </w:p>
        </w:tc>
        <w:tc>
          <w:tcPr>
            <w:tcW w:w="1701" w:type="dxa"/>
            <w:tcBorders>
              <w:top w:val="single" w:sz="4" w:space="0" w:color="000000"/>
              <w:left w:val="single" w:sz="4" w:space="0" w:color="000000"/>
              <w:bottom w:val="single" w:sz="4" w:space="0" w:color="000000"/>
            </w:tcBorders>
            <w:shd w:val="clear" w:color="auto" w:fill="auto"/>
            <w:vAlign w:val="center"/>
          </w:tcPr>
          <w:p w:rsidR="0072199B" w:rsidRPr="00A36C5A" w:rsidRDefault="0072199B" w:rsidP="007C483C">
            <w:pPr>
              <w:snapToGrid w:val="0"/>
              <w:rPr>
                <w:rFonts w:eastAsia="標楷體"/>
              </w:rPr>
            </w:pPr>
            <w:proofErr w:type="gramStart"/>
            <w:r w:rsidRPr="00A36C5A">
              <w:rPr>
                <w:rFonts w:eastAsia="標楷體" w:hint="eastAsia"/>
              </w:rPr>
              <w:t>職群概論</w:t>
            </w:r>
            <w:proofErr w:type="gramEnd"/>
          </w:p>
        </w:tc>
        <w:tc>
          <w:tcPr>
            <w:tcW w:w="3714" w:type="dxa"/>
            <w:tcBorders>
              <w:top w:val="single" w:sz="4" w:space="0" w:color="000000"/>
              <w:left w:val="single" w:sz="4" w:space="0" w:color="000000"/>
              <w:bottom w:val="single" w:sz="4" w:space="0" w:color="000000"/>
            </w:tcBorders>
            <w:shd w:val="clear" w:color="auto" w:fill="auto"/>
            <w:vAlign w:val="center"/>
          </w:tcPr>
          <w:p w:rsidR="0072199B" w:rsidRPr="00A36C5A" w:rsidRDefault="0072199B" w:rsidP="007C483C">
            <w:pPr>
              <w:snapToGrid w:val="0"/>
              <w:rPr>
                <w:rFonts w:eastAsia="標楷體"/>
              </w:rPr>
            </w:pPr>
            <w:r w:rsidRPr="00A36C5A">
              <w:rPr>
                <w:rFonts w:eastAsia="標楷體" w:hint="eastAsia"/>
              </w:rPr>
              <w:t>1.</w:t>
            </w:r>
            <w:r w:rsidRPr="00A36C5A">
              <w:rPr>
                <w:rFonts w:eastAsia="標楷體" w:hint="eastAsia"/>
              </w:rPr>
              <w:t>動力</w:t>
            </w:r>
            <w:proofErr w:type="gramStart"/>
            <w:r w:rsidRPr="00A36C5A">
              <w:rPr>
                <w:rFonts w:eastAsia="標楷體" w:hint="eastAsia"/>
              </w:rPr>
              <w:t>機械職群概論</w:t>
            </w:r>
            <w:proofErr w:type="gramEnd"/>
          </w:p>
          <w:p w:rsidR="0072199B" w:rsidRPr="00A36C5A" w:rsidRDefault="0072199B" w:rsidP="007C483C">
            <w:pPr>
              <w:snapToGrid w:val="0"/>
              <w:rPr>
                <w:rFonts w:eastAsia="標楷體"/>
              </w:rPr>
            </w:pPr>
            <w:r w:rsidRPr="00A36C5A">
              <w:rPr>
                <w:rFonts w:eastAsia="標楷體" w:hint="eastAsia"/>
              </w:rPr>
              <w:t>2.</w:t>
            </w:r>
            <w:r w:rsidRPr="00A36C5A">
              <w:rPr>
                <w:rFonts w:eastAsia="標楷體" w:hint="eastAsia"/>
              </w:rPr>
              <w:t>職業安全與道德</w:t>
            </w:r>
          </w:p>
        </w:tc>
        <w:tc>
          <w:tcPr>
            <w:tcW w:w="3799" w:type="dxa"/>
            <w:tcBorders>
              <w:top w:val="single" w:sz="4" w:space="0" w:color="000000"/>
              <w:left w:val="single" w:sz="4" w:space="0" w:color="000000"/>
              <w:bottom w:val="single" w:sz="4" w:space="0" w:color="000000"/>
              <w:right w:val="single" w:sz="4" w:space="0" w:color="000000"/>
            </w:tcBorders>
            <w:vAlign w:val="center"/>
          </w:tcPr>
          <w:p w:rsidR="0072199B" w:rsidRPr="00B056AF" w:rsidRDefault="0072199B" w:rsidP="007C483C">
            <w:pPr>
              <w:jc w:val="center"/>
              <w:rPr>
                <w:rFonts w:ascii="標楷體" w:eastAsia="標楷體" w:hAnsi="標楷體" w:cs="標楷體"/>
                <w:sz w:val="22"/>
                <w:szCs w:val="22"/>
              </w:rPr>
            </w:pPr>
            <w:r>
              <w:rPr>
                <w:rFonts w:ascii="標楷體" w:eastAsia="標楷體" w:hAnsi="標楷體" w:cs="標楷體" w:hint="eastAsia"/>
                <w:sz w:val="22"/>
                <w:szCs w:val="22"/>
              </w:rPr>
              <w:t>始業式</w:t>
            </w:r>
          </w:p>
        </w:tc>
      </w:tr>
      <w:tr w:rsidR="0072199B" w:rsidRPr="00B056AF" w:rsidTr="0072199B">
        <w:trPr>
          <w:trHeight w:val="85"/>
        </w:trPr>
        <w:tc>
          <w:tcPr>
            <w:tcW w:w="709" w:type="dxa"/>
            <w:tcBorders>
              <w:top w:val="single" w:sz="4" w:space="0" w:color="000000"/>
              <w:left w:val="single" w:sz="4" w:space="0" w:color="000000"/>
              <w:bottom w:val="single" w:sz="4" w:space="0" w:color="000000"/>
            </w:tcBorders>
            <w:shd w:val="clear" w:color="auto" w:fill="auto"/>
            <w:vAlign w:val="center"/>
          </w:tcPr>
          <w:p w:rsidR="0072199B" w:rsidRPr="009C4F07" w:rsidRDefault="0072199B" w:rsidP="007C483C">
            <w:pPr>
              <w:jc w:val="center"/>
              <w:rPr>
                <w:rFonts w:eastAsia="標楷體"/>
                <w:bCs/>
              </w:rPr>
            </w:pPr>
            <w:r w:rsidRPr="009C4F07">
              <w:rPr>
                <w:rFonts w:eastAsia="標楷體" w:hint="eastAsia"/>
                <w:bCs/>
              </w:rPr>
              <w:t>2</w:t>
            </w:r>
          </w:p>
        </w:tc>
        <w:tc>
          <w:tcPr>
            <w:tcW w:w="8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eastAsia="標楷體"/>
                <w:bCs/>
              </w:rPr>
            </w:pPr>
            <w:r w:rsidRPr="00B056AF">
              <w:rPr>
                <w:rFonts w:eastAsia="標楷體"/>
                <w:bCs/>
              </w:rPr>
              <w:t>3/</w:t>
            </w:r>
            <w:r w:rsidRPr="00B056AF">
              <w:rPr>
                <w:rFonts w:eastAsia="標楷體" w:hint="eastAsia"/>
                <w:bCs/>
              </w:rPr>
              <w:t>2</w:t>
            </w:r>
          </w:p>
        </w:tc>
        <w:tc>
          <w:tcPr>
            <w:tcW w:w="1701"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rPr>
                <w:rFonts w:eastAsia="標楷體"/>
                <w:szCs w:val="24"/>
              </w:rPr>
            </w:pPr>
            <w:r w:rsidRPr="00B056AF">
              <w:rPr>
                <w:rFonts w:eastAsia="標楷體"/>
                <w:bCs/>
                <w:szCs w:val="24"/>
              </w:rPr>
              <w:t>機車</w:t>
            </w:r>
            <w:r w:rsidRPr="00B056AF">
              <w:rPr>
                <w:rFonts w:eastAsia="標楷體" w:hint="eastAsia"/>
                <w:bCs/>
                <w:szCs w:val="24"/>
              </w:rPr>
              <w:t>基礎實習</w:t>
            </w:r>
          </w:p>
        </w:tc>
        <w:tc>
          <w:tcPr>
            <w:tcW w:w="3714"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rPr>
                <w:rFonts w:eastAsia="標楷體"/>
                <w:sz w:val="22"/>
                <w:szCs w:val="24"/>
              </w:rPr>
            </w:pPr>
            <w:r w:rsidRPr="00B056AF">
              <w:rPr>
                <w:rFonts w:eastAsia="標楷體"/>
                <w:bCs/>
                <w:sz w:val="22"/>
                <w:szCs w:val="24"/>
              </w:rPr>
              <w:t>機車定</w:t>
            </w:r>
            <w:r w:rsidRPr="00B056AF">
              <w:rPr>
                <w:rFonts w:eastAsia="標楷體"/>
                <w:sz w:val="22"/>
                <w:szCs w:val="24"/>
              </w:rPr>
              <w:t>期保養</w:t>
            </w:r>
          </w:p>
        </w:tc>
        <w:tc>
          <w:tcPr>
            <w:tcW w:w="3799" w:type="dxa"/>
            <w:tcBorders>
              <w:top w:val="single" w:sz="4" w:space="0" w:color="000000"/>
              <w:left w:val="single" w:sz="4" w:space="0" w:color="000000"/>
              <w:bottom w:val="single" w:sz="4" w:space="0" w:color="000000"/>
              <w:right w:val="single" w:sz="4" w:space="0" w:color="000000"/>
            </w:tcBorders>
            <w:vAlign w:val="center"/>
          </w:tcPr>
          <w:p w:rsidR="0072199B" w:rsidRPr="00B056AF" w:rsidRDefault="0072199B" w:rsidP="007C483C">
            <w:pPr>
              <w:jc w:val="center"/>
              <w:rPr>
                <w:rFonts w:ascii="標楷體" w:eastAsia="標楷體" w:hAnsi="標楷體" w:cs="標楷體"/>
                <w:sz w:val="22"/>
                <w:szCs w:val="22"/>
              </w:rPr>
            </w:pPr>
          </w:p>
        </w:tc>
      </w:tr>
      <w:tr w:rsidR="0072199B" w:rsidRPr="00B056AF" w:rsidTr="0072199B">
        <w:trPr>
          <w:trHeight w:val="85"/>
        </w:trPr>
        <w:tc>
          <w:tcPr>
            <w:tcW w:w="709" w:type="dxa"/>
            <w:tcBorders>
              <w:top w:val="single" w:sz="4" w:space="0" w:color="000000"/>
              <w:left w:val="single" w:sz="4" w:space="0" w:color="000000"/>
              <w:bottom w:val="single" w:sz="4" w:space="0" w:color="000000"/>
            </w:tcBorders>
            <w:shd w:val="clear" w:color="auto" w:fill="auto"/>
            <w:vAlign w:val="center"/>
          </w:tcPr>
          <w:p w:rsidR="0072199B" w:rsidRPr="009C4F07" w:rsidRDefault="0072199B" w:rsidP="007C483C">
            <w:pPr>
              <w:jc w:val="center"/>
              <w:rPr>
                <w:rFonts w:eastAsia="標楷體"/>
                <w:bCs/>
              </w:rPr>
            </w:pPr>
            <w:r w:rsidRPr="009C4F07">
              <w:rPr>
                <w:rFonts w:eastAsia="標楷體" w:hint="eastAsia"/>
                <w:bCs/>
              </w:rPr>
              <w:t>3</w:t>
            </w:r>
          </w:p>
        </w:tc>
        <w:tc>
          <w:tcPr>
            <w:tcW w:w="8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eastAsia="標楷體"/>
              </w:rPr>
            </w:pPr>
            <w:r w:rsidRPr="00B056AF">
              <w:rPr>
                <w:rFonts w:eastAsia="標楷體"/>
              </w:rPr>
              <w:t>3/</w:t>
            </w:r>
            <w:r w:rsidRPr="00B056AF">
              <w:rPr>
                <w:rFonts w:eastAsia="標楷體" w:hint="eastAsia"/>
              </w:rPr>
              <w:t>9</w:t>
            </w:r>
          </w:p>
        </w:tc>
        <w:tc>
          <w:tcPr>
            <w:tcW w:w="1701"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rPr>
                <w:rFonts w:eastAsia="標楷體"/>
                <w:szCs w:val="24"/>
              </w:rPr>
            </w:pPr>
            <w:r w:rsidRPr="00B056AF">
              <w:rPr>
                <w:rFonts w:eastAsia="標楷體"/>
                <w:bCs/>
                <w:szCs w:val="24"/>
              </w:rPr>
              <w:t>機車</w:t>
            </w:r>
            <w:r w:rsidRPr="00B056AF">
              <w:rPr>
                <w:rFonts w:eastAsia="標楷體" w:hint="eastAsia"/>
                <w:bCs/>
                <w:szCs w:val="24"/>
              </w:rPr>
              <w:t>基礎實習</w:t>
            </w:r>
          </w:p>
        </w:tc>
        <w:tc>
          <w:tcPr>
            <w:tcW w:w="3714"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rPr>
                <w:rFonts w:eastAsia="標楷體"/>
                <w:b/>
                <w:sz w:val="22"/>
                <w:szCs w:val="24"/>
              </w:rPr>
            </w:pPr>
            <w:r w:rsidRPr="00B056AF">
              <w:rPr>
                <w:rFonts w:eastAsia="標楷體"/>
                <w:bCs/>
                <w:sz w:val="22"/>
                <w:szCs w:val="24"/>
              </w:rPr>
              <w:t>機車定期保養</w:t>
            </w:r>
          </w:p>
        </w:tc>
        <w:tc>
          <w:tcPr>
            <w:tcW w:w="3799" w:type="dxa"/>
            <w:tcBorders>
              <w:top w:val="single" w:sz="4" w:space="0" w:color="000000"/>
              <w:left w:val="single" w:sz="4" w:space="0" w:color="000000"/>
              <w:bottom w:val="single" w:sz="4" w:space="0" w:color="000000"/>
              <w:right w:val="single" w:sz="4" w:space="0" w:color="000000"/>
            </w:tcBorders>
            <w:vAlign w:val="center"/>
          </w:tcPr>
          <w:p w:rsidR="0072199B" w:rsidRPr="00B056AF" w:rsidRDefault="0072199B" w:rsidP="007C483C">
            <w:pPr>
              <w:jc w:val="center"/>
              <w:rPr>
                <w:rFonts w:ascii="標楷體" w:eastAsia="標楷體" w:hAnsi="標楷體" w:cs="標楷體"/>
                <w:sz w:val="22"/>
                <w:szCs w:val="22"/>
              </w:rPr>
            </w:pPr>
          </w:p>
        </w:tc>
      </w:tr>
      <w:tr w:rsidR="0072199B" w:rsidRPr="00B056AF" w:rsidTr="0072199B">
        <w:trPr>
          <w:trHeight w:val="85"/>
        </w:trPr>
        <w:tc>
          <w:tcPr>
            <w:tcW w:w="709" w:type="dxa"/>
            <w:tcBorders>
              <w:top w:val="single" w:sz="4" w:space="0" w:color="000000"/>
              <w:left w:val="single" w:sz="4" w:space="0" w:color="000000"/>
              <w:bottom w:val="single" w:sz="4" w:space="0" w:color="000000"/>
            </w:tcBorders>
            <w:shd w:val="clear" w:color="auto" w:fill="auto"/>
            <w:vAlign w:val="center"/>
          </w:tcPr>
          <w:p w:rsidR="0072199B" w:rsidRPr="009C4F07" w:rsidRDefault="0072199B" w:rsidP="007C483C">
            <w:pPr>
              <w:jc w:val="center"/>
              <w:rPr>
                <w:rFonts w:eastAsia="標楷體"/>
                <w:bCs/>
              </w:rPr>
            </w:pPr>
            <w:r w:rsidRPr="009C4F07">
              <w:rPr>
                <w:rFonts w:eastAsia="標楷體" w:hint="eastAsia"/>
                <w:bCs/>
              </w:rPr>
              <w:t>4</w:t>
            </w:r>
          </w:p>
        </w:tc>
        <w:tc>
          <w:tcPr>
            <w:tcW w:w="8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eastAsia="標楷體"/>
                <w:bCs/>
              </w:rPr>
            </w:pPr>
            <w:r w:rsidRPr="00B056AF">
              <w:rPr>
                <w:rFonts w:eastAsia="標楷體"/>
                <w:bCs/>
              </w:rPr>
              <w:t>3/1</w:t>
            </w:r>
            <w:r w:rsidRPr="00B056AF">
              <w:rPr>
                <w:rFonts w:eastAsia="標楷體" w:hint="eastAsia"/>
                <w:bCs/>
              </w:rPr>
              <w:t>6</w:t>
            </w:r>
          </w:p>
        </w:tc>
        <w:tc>
          <w:tcPr>
            <w:tcW w:w="1701"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rPr>
                <w:rFonts w:eastAsia="標楷體"/>
                <w:szCs w:val="24"/>
              </w:rPr>
            </w:pPr>
            <w:r w:rsidRPr="00B056AF">
              <w:rPr>
                <w:rFonts w:eastAsia="標楷體"/>
                <w:bCs/>
                <w:szCs w:val="24"/>
              </w:rPr>
              <w:t>機車</w:t>
            </w:r>
            <w:r w:rsidRPr="00B056AF">
              <w:rPr>
                <w:rFonts w:eastAsia="標楷體" w:hint="eastAsia"/>
                <w:bCs/>
                <w:szCs w:val="24"/>
              </w:rPr>
              <w:t>基礎實習</w:t>
            </w:r>
          </w:p>
        </w:tc>
        <w:tc>
          <w:tcPr>
            <w:tcW w:w="3714"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rPr>
                <w:rFonts w:eastAsia="標楷體"/>
                <w:sz w:val="22"/>
                <w:szCs w:val="24"/>
              </w:rPr>
            </w:pPr>
            <w:r w:rsidRPr="00B056AF">
              <w:rPr>
                <w:rFonts w:eastAsia="標楷體"/>
                <w:bCs/>
                <w:sz w:val="22"/>
                <w:szCs w:val="24"/>
              </w:rPr>
              <w:t>機車</w:t>
            </w:r>
            <w:r w:rsidRPr="00B056AF">
              <w:rPr>
                <w:rFonts w:eastAsia="標楷體"/>
                <w:sz w:val="22"/>
                <w:szCs w:val="24"/>
              </w:rPr>
              <w:t>定</w:t>
            </w:r>
            <w:r w:rsidRPr="00B056AF">
              <w:rPr>
                <w:rFonts w:eastAsia="標楷體"/>
                <w:bCs/>
                <w:sz w:val="22"/>
                <w:szCs w:val="24"/>
              </w:rPr>
              <w:t>期保養</w:t>
            </w:r>
          </w:p>
        </w:tc>
        <w:tc>
          <w:tcPr>
            <w:tcW w:w="3799" w:type="dxa"/>
            <w:tcBorders>
              <w:top w:val="single" w:sz="4" w:space="0" w:color="000000"/>
              <w:left w:val="single" w:sz="4" w:space="0" w:color="000000"/>
              <w:bottom w:val="single" w:sz="4" w:space="0" w:color="000000"/>
              <w:right w:val="single" w:sz="4" w:space="0" w:color="000000"/>
            </w:tcBorders>
            <w:vAlign w:val="center"/>
          </w:tcPr>
          <w:p w:rsidR="0072199B" w:rsidRPr="00B056AF" w:rsidRDefault="0072199B" w:rsidP="007C483C">
            <w:pPr>
              <w:jc w:val="center"/>
              <w:rPr>
                <w:rFonts w:ascii="標楷體" w:eastAsia="標楷體" w:hAnsi="標楷體" w:cs="標楷體"/>
                <w:sz w:val="22"/>
                <w:szCs w:val="22"/>
              </w:rPr>
            </w:pPr>
          </w:p>
        </w:tc>
      </w:tr>
      <w:tr w:rsidR="0072199B" w:rsidRPr="00B056AF" w:rsidTr="0072199B">
        <w:trPr>
          <w:trHeight w:val="85"/>
        </w:trPr>
        <w:tc>
          <w:tcPr>
            <w:tcW w:w="709" w:type="dxa"/>
            <w:tcBorders>
              <w:top w:val="single" w:sz="4" w:space="0" w:color="000000"/>
              <w:left w:val="single" w:sz="4" w:space="0" w:color="000000"/>
              <w:bottom w:val="single" w:sz="4" w:space="0" w:color="000000"/>
            </w:tcBorders>
            <w:shd w:val="clear" w:color="auto" w:fill="auto"/>
            <w:vAlign w:val="center"/>
          </w:tcPr>
          <w:p w:rsidR="0072199B" w:rsidRPr="009C4F07" w:rsidRDefault="0072199B" w:rsidP="007C483C">
            <w:pPr>
              <w:jc w:val="center"/>
              <w:rPr>
                <w:rFonts w:eastAsia="標楷體"/>
                <w:bCs/>
              </w:rPr>
            </w:pPr>
            <w:r w:rsidRPr="009C4F07">
              <w:rPr>
                <w:rFonts w:eastAsia="標楷體" w:hint="eastAsia"/>
                <w:bCs/>
              </w:rPr>
              <w:t>5</w:t>
            </w:r>
          </w:p>
        </w:tc>
        <w:tc>
          <w:tcPr>
            <w:tcW w:w="8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eastAsia="標楷體"/>
                <w:bCs/>
              </w:rPr>
            </w:pPr>
            <w:r w:rsidRPr="00B056AF">
              <w:rPr>
                <w:rFonts w:eastAsia="標楷體"/>
                <w:bCs/>
              </w:rPr>
              <w:t>3/2</w:t>
            </w:r>
            <w:r w:rsidRPr="00B056AF">
              <w:rPr>
                <w:rFonts w:eastAsia="標楷體" w:hint="eastAsia"/>
                <w:bCs/>
              </w:rPr>
              <w:t>3</w:t>
            </w:r>
          </w:p>
        </w:tc>
        <w:tc>
          <w:tcPr>
            <w:tcW w:w="1701"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rPr>
                <w:rFonts w:eastAsia="標楷體"/>
                <w:szCs w:val="24"/>
              </w:rPr>
            </w:pPr>
            <w:r w:rsidRPr="00B056AF">
              <w:rPr>
                <w:rFonts w:eastAsia="標楷體"/>
                <w:szCs w:val="24"/>
              </w:rPr>
              <w:t>引</w:t>
            </w:r>
            <w:r w:rsidRPr="00B056AF">
              <w:rPr>
                <w:rFonts w:eastAsia="標楷體"/>
                <w:bCs/>
                <w:szCs w:val="24"/>
              </w:rPr>
              <w:t>擎基礎實</w:t>
            </w:r>
            <w:r w:rsidRPr="00B056AF">
              <w:rPr>
                <w:rFonts w:eastAsia="標楷體"/>
                <w:szCs w:val="24"/>
              </w:rPr>
              <w:t>習</w:t>
            </w:r>
          </w:p>
        </w:tc>
        <w:tc>
          <w:tcPr>
            <w:tcW w:w="3714"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rPr>
                <w:rFonts w:eastAsia="標楷體"/>
                <w:sz w:val="22"/>
                <w:szCs w:val="24"/>
              </w:rPr>
            </w:pPr>
            <w:r w:rsidRPr="00B056AF">
              <w:rPr>
                <w:rFonts w:eastAsia="標楷體"/>
                <w:bCs/>
                <w:sz w:val="22"/>
                <w:szCs w:val="24"/>
              </w:rPr>
              <w:t>主要附屬零件拆裝</w:t>
            </w:r>
          </w:p>
        </w:tc>
        <w:tc>
          <w:tcPr>
            <w:tcW w:w="3799" w:type="dxa"/>
            <w:tcBorders>
              <w:top w:val="single" w:sz="4" w:space="0" w:color="000000"/>
              <w:left w:val="single" w:sz="4" w:space="0" w:color="000000"/>
              <w:bottom w:val="single" w:sz="4" w:space="0" w:color="000000"/>
              <w:right w:val="single" w:sz="4" w:space="0" w:color="000000"/>
            </w:tcBorders>
            <w:vAlign w:val="center"/>
          </w:tcPr>
          <w:p w:rsidR="0072199B" w:rsidRPr="00B056AF" w:rsidRDefault="0072199B" w:rsidP="007C483C">
            <w:pPr>
              <w:jc w:val="center"/>
              <w:rPr>
                <w:rFonts w:ascii="標楷體" w:eastAsia="標楷體" w:hAnsi="標楷體" w:cs="標楷體"/>
                <w:sz w:val="22"/>
                <w:szCs w:val="22"/>
              </w:rPr>
            </w:pPr>
          </w:p>
        </w:tc>
      </w:tr>
      <w:tr w:rsidR="0072199B" w:rsidRPr="00B056AF" w:rsidTr="0072199B">
        <w:trPr>
          <w:trHeight w:val="85"/>
        </w:trPr>
        <w:tc>
          <w:tcPr>
            <w:tcW w:w="709" w:type="dxa"/>
            <w:tcBorders>
              <w:top w:val="single" w:sz="4" w:space="0" w:color="000000"/>
              <w:left w:val="single" w:sz="4" w:space="0" w:color="000000"/>
              <w:bottom w:val="single" w:sz="4" w:space="0" w:color="000000"/>
            </w:tcBorders>
            <w:shd w:val="clear" w:color="auto" w:fill="auto"/>
            <w:vAlign w:val="center"/>
          </w:tcPr>
          <w:p w:rsidR="0072199B" w:rsidRPr="009C4F07" w:rsidRDefault="0072199B" w:rsidP="007C483C">
            <w:pPr>
              <w:jc w:val="center"/>
              <w:rPr>
                <w:rFonts w:eastAsia="標楷體"/>
                <w:bCs/>
              </w:rPr>
            </w:pPr>
            <w:r w:rsidRPr="009C4F07">
              <w:rPr>
                <w:rFonts w:eastAsia="標楷體" w:hint="eastAsia"/>
                <w:bCs/>
              </w:rPr>
              <w:t>6</w:t>
            </w:r>
          </w:p>
        </w:tc>
        <w:tc>
          <w:tcPr>
            <w:tcW w:w="8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eastAsia="標楷體"/>
                <w:bCs/>
              </w:rPr>
            </w:pPr>
            <w:r w:rsidRPr="00B056AF">
              <w:rPr>
                <w:rFonts w:eastAsia="標楷體"/>
                <w:bCs/>
              </w:rPr>
              <w:t>3/</w:t>
            </w:r>
            <w:r w:rsidRPr="00B056AF">
              <w:rPr>
                <w:rFonts w:eastAsia="標楷體" w:hint="eastAsia"/>
                <w:bCs/>
              </w:rPr>
              <w:t>30</w:t>
            </w:r>
          </w:p>
        </w:tc>
        <w:tc>
          <w:tcPr>
            <w:tcW w:w="1701"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rPr>
                <w:rFonts w:eastAsia="標楷體"/>
                <w:b/>
                <w:szCs w:val="24"/>
              </w:rPr>
            </w:pPr>
            <w:r w:rsidRPr="00B056AF">
              <w:rPr>
                <w:rFonts w:eastAsia="標楷體"/>
                <w:bCs/>
                <w:szCs w:val="24"/>
              </w:rPr>
              <w:t>引擎基礎</w:t>
            </w:r>
            <w:r w:rsidRPr="00B056AF">
              <w:rPr>
                <w:rFonts w:eastAsia="標楷體"/>
                <w:szCs w:val="24"/>
              </w:rPr>
              <w:t>實</w:t>
            </w:r>
            <w:r w:rsidRPr="00B056AF">
              <w:rPr>
                <w:rFonts w:eastAsia="標楷體"/>
                <w:bCs/>
                <w:szCs w:val="24"/>
              </w:rPr>
              <w:t>習</w:t>
            </w:r>
          </w:p>
        </w:tc>
        <w:tc>
          <w:tcPr>
            <w:tcW w:w="3714"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rPr>
                <w:rFonts w:eastAsia="標楷體"/>
                <w:b/>
                <w:sz w:val="22"/>
                <w:szCs w:val="24"/>
              </w:rPr>
            </w:pPr>
            <w:proofErr w:type="gramStart"/>
            <w:r w:rsidRPr="00B056AF">
              <w:rPr>
                <w:rFonts w:eastAsia="標楷體"/>
                <w:bCs/>
                <w:sz w:val="22"/>
                <w:szCs w:val="24"/>
              </w:rPr>
              <w:t>引擎</w:t>
            </w:r>
            <w:r w:rsidRPr="00B056AF">
              <w:rPr>
                <w:rFonts w:eastAsia="標楷體"/>
                <w:b/>
                <w:sz w:val="22"/>
                <w:szCs w:val="24"/>
              </w:rPr>
              <w:t>主</w:t>
            </w:r>
            <w:r w:rsidRPr="00B056AF">
              <w:rPr>
                <w:rFonts w:eastAsia="標楷體"/>
                <w:bCs/>
                <w:sz w:val="22"/>
                <w:szCs w:val="24"/>
              </w:rPr>
              <w:t>件拆</w:t>
            </w:r>
            <w:proofErr w:type="gramEnd"/>
            <w:r w:rsidRPr="00B056AF">
              <w:rPr>
                <w:rFonts w:eastAsia="標楷體"/>
                <w:bCs/>
                <w:sz w:val="22"/>
                <w:szCs w:val="24"/>
              </w:rPr>
              <w:t>裝</w:t>
            </w:r>
          </w:p>
        </w:tc>
        <w:tc>
          <w:tcPr>
            <w:tcW w:w="3799" w:type="dxa"/>
            <w:tcBorders>
              <w:top w:val="single" w:sz="4" w:space="0" w:color="000000"/>
              <w:left w:val="single" w:sz="4" w:space="0" w:color="000000"/>
              <w:bottom w:val="single" w:sz="4" w:space="0" w:color="000000"/>
              <w:right w:val="single" w:sz="4" w:space="0" w:color="000000"/>
            </w:tcBorders>
            <w:vAlign w:val="center"/>
          </w:tcPr>
          <w:p w:rsidR="0072199B" w:rsidRPr="00B056AF" w:rsidRDefault="0072199B" w:rsidP="007C483C">
            <w:pPr>
              <w:jc w:val="center"/>
              <w:rPr>
                <w:rFonts w:ascii="標楷體" w:eastAsia="標楷體" w:hAnsi="標楷體" w:cs="標楷體"/>
                <w:sz w:val="22"/>
                <w:szCs w:val="22"/>
              </w:rPr>
            </w:pPr>
            <w:r w:rsidRPr="002F67B6">
              <w:rPr>
                <w:rFonts w:ascii="標楷體" w:eastAsia="標楷體" w:hAnsi="標楷體" w:cs="標楷體"/>
                <w:sz w:val="22"/>
                <w:szCs w:val="22"/>
              </w:rPr>
              <w:t>第一次</w:t>
            </w:r>
            <w:r>
              <w:rPr>
                <w:rFonts w:ascii="標楷體" w:eastAsia="標楷體" w:hAnsi="標楷體" w:cs="標楷體" w:hint="eastAsia"/>
                <w:sz w:val="22"/>
                <w:szCs w:val="22"/>
              </w:rPr>
              <w:t>段考</w:t>
            </w:r>
          </w:p>
        </w:tc>
      </w:tr>
      <w:tr w:rsidR="0072199B" w:rsidRPr="00B056AF" w:rsidTr="0072199B">
        <w:trPr>
          <w:trHeight w:val="180"/>
        </w:trPr>
        <w:tc>
          <w:tcPr>
            <w:tcW w:w="709" w:type="dxa"/>
            <w:tcBorders>
              <w:top w:val="single" w:sz="4" w:space="0" w:color="000000"/>
              <w:left w:val="single" w:sz="4" w:space="0" w:color="000000"/>
              <w:bottom w:val="single" w:sz="4" w:space="0" w:color="000000"/>
            </w:tcBorders>
            <w:shd w:val="clear" w:color="auto" w:fill="auto"/>
            <w:vAlign w:val="center"/>
          </w:tcPr>
          <w:p w:rsidR="0072199B" w:rsidRPr="009C4F07" w:rsidRDefault="0072199B" w:rsidP="007C483C">
            <w:pPr>
              <w:jc w:val="center"/>
              <w:rPr>
                <w:color w:val="FF0000"/>
              </w:rPr>
            </w:pPr>
            <w:r w:rsidRPr="009C4F07">
              <w:rPr>
                <w:rFonts w:eastAsia="標楷體" w:hint="eastAsia"/>
              </w:rPr>
              <w:t>7</w:t>
            </w:r>
          </w:p>
        </w:tc>
        <w:tc>
          <w:tcPr>
            <w:tcW w:w="8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eastAsia="標楷體"/>
                <w:bCs/>
              </w:rPr>
            </w:pPr>
            <w:r w:rsidRPr="00B056AF">
              <w:rPr>
                <w:rFonts w:eastAsia="標楷體"/>
              </w:rPr>
              <w:t>4/</w:t>
            </w:r>
            <w:r w:rsidRPr="00B056AF">
              <w:rPr>
                <w:rFonts w:eastAsia="標楷體" w:hint="eastAsia"/>
              </w:rPr>
              <w:t>6</w:t>
            </w:r>
          </w:p>
        </w:tc>
        <w:tc>
          <w:tcPr>
            <w:tcW w:w="1701" w:type="dxa"/>
            <w:tcBorders>
              <w:top w:val="single" w:sz="4" w:space="0" w:color="000000"/>
              <w:left w:val="single" w:sz="4" w:space="0" w:color="000000"/>
              <w:bottom w:val="single" w:sz="4" w:space="0" w:color="000000"/>
            </w:tcBorders>
            <w:shd w:val="clear" w:color="auto" w:fill="auto"/>
            <w:vAlign w:val="center"/>
          </w:tcPr>
          <w:p w:rsidR="0072199B" w:rsidRPr="0082694B" w:rsidRDefault="0072199B" w:rsidP="007C483C">
            <w:pPr>
              <w:snapToGrid w:val="0"/>
              <w:rPr>
                <w:rFonts w:eastAsia="標楷體"/>
                <w:szCs w:val="24"/>
              </w:rPr>
            </w:pPr>
            <w:r w:rsidRPr="0082694B">
              <w:rPr>
                <w:rFonts w:eastAsia="標楷體" w:hint="eastAsia"/>
                <w:szCs w:val="24"/>
              </w:rPr>
              <w:t>引擎基礎實習</w:t>
            </w:r>
          </w:p>
        </w:tc>
        <w:tc>
          <w:tcPr>
            <w:tcW w:w="3714" w:type="dxa"/>
            <w:tcBorders>
              <w:top w:val="single" w:sz="4" w:space="0" w:color="000000"/>
              <w:left w:val="single" w:sz="4" w:space="0" w:color="000000"/>
              <w:bottom w:val="single" w:sz="4" w:space="0" w:color="000000"/>
            </w:tcBorders>
            <w:shd w:val="clear" w:color="auto" w:fill="auto"/>
            <w:vAlign w:val="center"/>
          </w:tcPr>
          <w:p w:rsidR="0072199B" w:rsidRPr="0082694B" w:rsidRDefault="0072199B" w:rsidP="007C483C">
            <w:pPr>
              <w:snapToGrid w:val="0"/>
              <w:rPr>
                <w:rFonts w:eastAsia="標楷體"/>
                <w:szCs w:val="24"/>
              </w:rPr>
            </w:pPr>
            <w:r w:rsidRPr="0082694B">
              <w:rPr>
                <w:rFonts w:eastAsia="標楷體" w:hint="eastAsia"/>
                <w:szCs w:val="24"/>
              </w:rPr>
              <w:t>基本手工具及設備之使用</w:t>
            </w:r>
          </w:p>
        </w:tc>
        <w:tc>
          <w:tcPr>
            <w:tcW w:w="3799" w:type="dxa"/>
            <w:tcBorders>
              <w:top w:val="single" w:sz="4" w:space="0" w:color="000000"/>
              <w:left w:val="single" w:sz="4" w:space="0" w:color="000000"/>
              <w:bottom w:val="single" w:sz="4" w:space="0" w:color="000000"/>
              <w:right w:val="single" w:sz="4" w:space="0" w:color="000000"/>
            </w:tcBorders>
            <w:vAlign w:val="center"/>
          </w:tcPr>
          <w:p w:rsidR="0072199B" w:rsidRPr="00B056AF" w:rsidRDefault="0072199B" w:rsidP="007C483C">
            <w:pPr>
              <w:snapToGrid w:val="0"/>
              <w:jc w:val="center"/>
              <w:rPr>
                <w:rFonts w:ascii="標楷體" w:eastAsia="標楷體" w:hAnsi="標楷體" w:cs="標楷體"/>
                <w:sz w:val="22"/>
                <w:szCs w:val="22"/>
              </w:rPr>
            </w:pPr>
          </w:p>
        </w:tc>
      </w:tr>
      <w:tr w:rsidR="0072199B" w:rsidRPr="00B056AF" w:rsidTr="0072199B">
        <w:trPr>
          <w:trHeight w:val="108"/>
        </w:trPr>
        <w:tc>
          <w:tcPr>
            <w:tcW w:w="709" w:type="dxa"/>
            <w:tcBorders>
              <w:top w:val="single" w:sz="4" w:space="0" w:color="000000"/>
              <w:left w:val="single" w:sz="4" w:space="0" w:color="000000"/>
              <w:bottom w:val="single" w:sz="4" w:space="0" w:color="000000"/>
            </w:tcBorders>
            <w:shd w:val="clear" w:color="auto" w:fill="auto"/>
            <w:vAlign w:val="center"/>
          </w:tcPr>
          <w:p w:rsidR="0072199B" w:rsidRPr="009C4F07" w:rsidRDefault="0072199B" w:rsidP="007C483C">
            <w:pPr>
              <w:jc w:val="center"/>
              <w:rPr>
                <w:color w:val="FF0000"/>
              </w:rPr>
            </w:pPr>
            <w:r w:rsidRPr="009C4F07">
              <w:rPr>
                <w:rFonts w:eastAsia="標楷體" w:hint="eastAsia"/>
                <w:bCs/>
              </w:rPr>
              <w:t>8</w:t>
            </w:r>
          </w:p>
        </w:tc>
        <w:tc>
          <w:tcPr>
            <w:tcW w:w="8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eastAsia="標楷體"/>
              </w:rPr>
            </w:pPr>
            <w:r w:rsidRPr="00B056AF">
              <w:rPr>
                <w:rFonts w:eastAsia="標楷體"/>
                <w:bCs/>
              </w:rPr>
              <w:t>4/1</w:t>
            </w:r>
            <w:r w:rsidRPr="00B056AF">
              <w:rPr>
                <w:rFonts w:eastAsia="標楷體" w:hint="eastAsia"/>
                <w:bCs/>
              </w:rPr>
              <w:t>3</w:t>
            </w:r>
          </w:p>
        </w:tc>
        <w:tc>
          <w:tcPr>
            <w:tcW w:w="1701" w:type="dxa"/>
            <w:tcBorders>
              <w:top w:val="single" w:sz="4" w:space="0" w:color="000000"/>
              <w:left w:val="single" w:sz="4" w:space="0" w:color="000000"/>
              <w:bottom w:val="single" w:sz="4" w:space="0" w:color="000000"/>
            </w:tcBorders>
            <w:shd w:val="clear" w:color="auto" w:fill="auto"/>
            <w:vAlign w:val="center"/>
          </w:tcPr>
          <w:p w:rsidR="0072199B" w:rsidRPr="0082694B" w:rsidRDefault="0072199B" w:rsidP="007C483C">
            <w:pPr>
              <w:snapToGrid w:val="0"/>
              <w:rPr>
                <w:rFonts w:eastAsia="標楷體"/>
                <w:szCs w:val="24"/>
              </w:rPr>
            </w:pPr>
            <w:r w:rsidRPr="0082694B">
              <w:rPr>
                <w:rFonts w:eastAsia="標楷體" w:hint="eastAsia"/>
                <w:szCs w:val="24"/>
              </w:rPr>
              <w:t>引擎基礎實習</w:t>
            </w:r>
          </w:p>
        </w:tc>
        <w:tc>
          <w:tcPr>
            <w:tcW w:w="3714" w:type="dxa"/>
            <w:tcBorders>
              <w:top w:val="single" w:sz="4" w:space="0" w:color="000000"/>
              <w:left w:val="single" w:sz="4" w:space="0" w:color="000000"/>
              <w:bottom w:val="single" w:sz="4" w:space="0" w:color="000000"/>
            </w:tcBorders>
            <w:shd w:val="clear" w:color="auto" w:fill="auto"/>
            <w:vAlign w:val="center"/>
          </w:tcPr>
          <w:p w:rsidR="0072199B" w:rsidRPr="0082694B" w:rsidRDefault="0072199B" w:rsidP="007C483C">
            <w:pPr>
              <w:snapToGrid w:val="0"/>
              <w:rPr>
                <w:rFonts w:eastAsia="標楷體"/>
                <w:szCs w:val="24"/>
              </w:rPr>
            </w:pPr>
            <w:r w:rsidRPr="0082694B">
              <w:rPr>
                <w:rFonts w:eastAsia="標楷體" w:hint="eastAsia"/>
                <w:szCs w:val="24"/>
              </w:rPr>
              <w:t>基本手工具及設備之使用</w:t>
            </w:r>
          </w:p>
        </w:tc>
        <w:tc>
          <w:tcPr>
            <w:tcW w:w="3799" w:type="dxa"/>
            <w:tcBorders>
              <w:top w:val="single" w:sz="4" w:space="0" w:color="000000"/>
              <w:left w:val="single" w:sz="4" w:space="0" w:color="000000"/>
              <w:bottom w:val="single" w:sz="4" w:space="0" w:color="000000"/>
              <w:right w:val="single" w:sz="4" w:space="0" w:color="000000"/>
            </w:tcBorders>
            <w:vAlign w:val="center"/>
          </w:tcPr>
          <w:p w:rsidR="0072199B" w:rsidRPr="00B056AF" w:rsidRDefault="0072199B" w:rsidP="007C483C">
            <w:pPr>
              <w:snapToGrid w:val="0"/>
              <w:jc w:val="center"/>
              <w:rPr>
                <w:rFonts w:ascii="標楷體" w:eastAsia="標楷體" w:hAnsi="標楷體" w:cs="標楷體"/>
                <w:sz w:val="22"/>
                <w:szCs w:val="22"/>
              </w:rPr>
            </w:pPr>
          </w:p>
        </w:tc>
      </w:tr>
      <w:tr w:rsidR="0072199B" w:rsidRPr="00B056AF" w:rsidTr="0072199B">
        <w:trPr>
          <w:trHeight w:val="180"/>
        </w:trPr>
        <w:tc>
          <w:tcPr>
            <w:tcW w:w="709" w:type="dxa"/>
            <w:tcBorders>
              <w:top w:val="single" w:sz="4" w:space="0" w:color="000000"/>
              <w:left w:val="single" w:sz="4" w:space="0" w:color="000000"/>
              <w:bottom w:val="single" w:sz="4" w:space="0" w:color="000000"/>
            </w:tcBorders>
            <w:shd w:val="clear" w:color="auto" w:fill="auto"/>
            <w:vAlign w:val="center"/>
          </w:tcPr>
          <w:p w:rsidR="0072199B" w:rsidRPr="009C4F07" w:rsidRDefault="0072199B" w:rsidP="007C483C">
            <w:pPr>
              <w:jc w:val="center"/>
              <w:rPr>
                <w:color w:val="FF0000"/>
              </w:rPr>
            </w:pPr>
            <w:r w:rsidRPr="009C4F07">
              <w:rPr>
                <w:rFonts w:hint="eastAsia"/>
                <w:color w:val="FF0000"/>
              </w:rPr>
              <w:t>9</w:t>
            </w:r>
          </w:p>
        </w:tc>
        <w:tc>
          <w:tcPr>
            <w:tcW w:w="8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eastAsia="標楷體"/>
                <w:bCs/>
              </w:rPr>
            </w:pPr>
            <w:r w:rsidRPr="00B056AF">
              <w:rPr>
                <w:rFonts w:eastAsia="標楷體"/>
                <w:bCs/>
              </w:rPr>
              <w:t>4/</w:t>
            </w:r>
            <w:r w:rsidRPr="00B056AF">
              <w:rPr>
                <w:rFonts w:eastAsia="標楷體" w:hint="eastAsia"/>
                <w:bCs/>
              </w:rPr>
              <w:t>20</w:t>
            </w:r>
          </w:p>
        </w:tc>
        <w:tc>
          <w:tcPr>
            <w:tcW w:w="1701" w:type="dxa"/>
            <w:tcBorders>
              <w:top w:val="single" w:sz="4" w:space="0" w:color="000000"/>
              <w:left w:val="single" w:sz="4" w:space="0" w:color="000000"/>
              <w:bottom w:val="single" w:sz="4" w:space="0" w:color="000000"/>
            </w:tcBorders>
            <w:shd w:val="clear" w:color="auto" w:fill="auto"/>
            <w:vAlign w:val="center"/>
          </w:tcPr>
          <w:p w:rsidR="0072199B" w:rsidRPr="0082694B" w:rsidRDefault="0072199B" w:rsidP="007C483C">
            <w:pPr>
              <w:snapToGrid w:val="0"/>
              <w:rPr>
                <w:rFonts w:eastAsia="標楷體"/>
                <w:szCs w:val="24"/>
              </w:rPr>
            </w:pPr>
            <w:r w:rsidRPr="0082694B">
              <w:rPr>
                <w:rFonts w:eastAsia="標楷體" w:hint="eastAsia"/>
                <w:szCs w:val="24"/>
              </w:rPr>
              <w:t>引擎基礎實習</w:t>
            </w:r>
          </w:p>
        </w:tc>
        <w:tc>
          <w:tcPr>
            <w:tcW w:w="3714" w:type="dxa"/>
            <w:tcBorders>
              <w:top w:val="single" w:sz="4" w:space="0" w:color="000000"/>
              <w:left w:val="single" w:sz="4" w:space="0" w:color="000000"/>
              <w:bottom w:val="single" w:sz="4" w:space="0" w:color="000000"/>
            </w:tcBorders>
            <w:shd w:val="clear" w:color="auto" w:fill="auto"/>
            <w:vAlign w:val="center"/>
          </w:tcPr>
          <w:p w:rsidR="0072199B" w:rsidRPr="0082694B" w:rsidRDefault="0072199B" w:rsidP="007C483C">
            <w:pPr>
              <w:snapToGrid w:val="0"/>
              <w:rPr>
                <w:rFonts w:eastAsia="標楷體"/>
                <w:szCs w:val="24"/>
              </w:rPr>
            </w:pPr>
            <w:r w:rsidRPr="0082694B">
              <w:rPr>
                <w:rFonts w:eastAsia="標楷體" w:hint="eastAsia"/>
                <w:szCs w:val="24"/>
              </w:rPr>
              <w:t>引擎基本檢查、清潔</w:t>
            </w:r>
          </w:p>
        </w:tc>
        <w:tc>
          <w:tcPr>
            <w:tcW w:w="3799" w:type="dxa"/>
            <w:tcBorders>
              <w:top w:val="single" w:sz="4" w:space="0" w:color="000000"/>
              <w:left w:val="single" w:sz="4" w:space="0" w:color="000000"/>
              <w:bottom w:val="single" w:sz="4" w:space="0" w:color="000000"/>
              <w:right w:val="single" w:sz="4" w:space="0" w:color="000000"/>
            </w:tcBorders>
            <w:vAlign w:val="center"/>
          </w:tcPr>
          <w:p w:rsidR="0072199B" w:rsidRPr="00B056AF" w:rsidRDefault="0072199B" w:rsidP="007C483C">
            <w:pPr>
              <w:snapToGrid w:val="0"/>
              <w:jc w:val="center"/>
              <w:rPr>
                <w:rFonts w:ascii="標楷體" w:eastAsia="標楷體" w:hAnsi="標楷體" w:cs="標楷體"/>
                <w:sz w:val="22"/>
                <w:szCs w:val="22"/>
              </w:rPr>
            </w:pPr>
          </w:p>
        </w:tc>
      </w:tr>
      <w:tr w:rsidR="0072199B" w:rsidRPr="00B056AF" w:rsidTr="0072199B">
        <w:tc>
          <w:tcPr>
            <w:tcW w:w="709" w:type="dxa"/>
            <w:tcBorders>
              <w:top w:val="single" w:sz="4" w:space="0" w:color="000000"/>
              <w:left w:val="single" w:sz="4" w:space="0" w:color="000000"/>
              <w:bottom w:val="single" w:sz="4" w:space="0" w:color="000000"/>
            </w:tcBorders>
            <w:shd w:val="clear" w:color="auto" w:fill="auto"/>
            <w:vAlign w:val="center"/>
          </w:tcPr>
          <w:p w:rsidR="0072199B" w:rsidRPr="009C4F07" w:rsidRDefault="0072199B" w:rsidP="007C483C">
            <w:pPr>
              <w:jc w:val="center"/>
              <w:rPr>
                <w:color w:val="FF0000"/>
              </w:rPr>
            </w:pPr>
            <w:r w:rsidRPr="009C4F07">
              <w:rPr>
                <w:rFonts w:eastAsia="標楷體" w:hint="eastAsia"/>
                <w:bCs/>
              </w:rPr>
              <w:t>10</w:t>
            </w:r>
          </w:p>
        </w:tc>
        <w:tc>
          <w:tcPr>
            <w:tcW w:w="8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eastAsia="標楷體"/>
                <w:bCs/>
              </w:rPr>
            </w:pPr>
            <w:r w:rsidRPr="00B056AF">
              <w:rPr>
                <w:rFonts w:eastAsia="標楷體"/>
                <w:bCs/>
              </w:rPr>
              <w:t>4/2</w:t>
            </w:r>
            <w:r w:rsidRPr="00B056AF">
              <w:rPr>
                <w:rFonts w:eastAsia="標楷體" w:hint="eastAsia"/>
                <w:bCs/>
              </w:rPr>
              <w:t>7</w:t>
            </w:r>
          </w:p>
        </w:tc>
        <w:tc>
          <w:tcPr>
            <w:tcW w:w="1701" w:type="dxa"/>
            <w:tcBorders>
              <w:top w:val="single" w:sz="4" w:space="0" w:color="000000"/>
              <w:left w:val="single" w:sz="4" w:space="0" w:color="000000"/>
              <w:bottom w:val="single" w:sz="4" w:space="0" w:color="000000"/>
            </w:tcBorders>
            <w:shd w:val="clear" w:color="auto" w:fill="auto"/>
            <w:vAlign w:val="center"/>
          </w:tcPr>
          <w:p w:rsidR="0072199B" w:rsidRPr="0082694B" w:rsidRDefault="0072199B" w:rsidP="007C483C">
            <w:pPr>
              <w:snapToGrid w:val="0"/>
              <w:rPr>
                <w:rFonts w:eastAsia="標楷體"/>
                <w:szCs w:val="24"/>
              </w:rPr>
            </w:pPr>
            <w:r w:rsidRPr="0082694B">
              <w:rPr>
                <w:rFonts w:eastAsia="標楷體" w:hint="eastAsia"/>
                <w:szCs w:val="24"/>
              </w:rPr>
              <w:t>引擎基礎實習</w:t>
            </w:r>
          </w:p>
        </w:tc>
        <w:tc>
          <w:tcPr>
            <w:tcW w:w="3714" w:type="dxa"/>
            <w:tcBorders>
              <w:top w:val="single" w:sz="4" w:space="0" w:color="000000"/>
              <w:left w:val="single" w:sz="4" w:space="0" w:color="000000"/>
              <w:bottom w:val="single" w:sz="4" w:space="0" w:color="000000"/>
            </w:tcBorders>
            <w:shd w:val="clear" w:color="auto" w:fill="auto"/>
            <w:vAlign w:val="center"/>
          </w:tcPr>
          <w:p w:rsidR="0072199B" w:rsidRPr="0082694B" w:rsidRDefault="0072199B" w:rsidP="007C483C">
            <w:pPr>
              <w:snapToGrid w:val="0"/>
              <w:rPr>
                <w:rFonts w:eastAsia="標楷體"/>
                <w:szCs w:val="24"/>
              </w:rPr>
            </w:pPr>
            <w:r w:rsidRPr="0082694B">
              <w:rPr>
                <w:rFonts w:eastAsia="標楷體" w:hint="eastAsia"/>
                <w:szCs w:val="24"/>
              </w:rPr>
              <w:t>引擎基本檢查、清潔</w:t>
            </w:r>
          </w:p>
        </w:tc>
        <w:tc>
          <w:tcPr>
            <w:tcW w:w="3799" w:type="dxa"/>
            <w:tcBorders>
              <w:top w:val="single" w:sz="4" w:space="0" w:color="000000"/>
              <w:left w:val="single" w:sz="4" w:space="0" w:color="000000"/>
              <w:bottom w:val="single" w:sz="4" w:space="0" w:color="000000"/>
              <w:right w:val="single" w:sz="4" w:space="0" w:color="000000"/>
            </w:tcBorders>
            <w:vAlign w:val="center"/>
          </w:tcPr>
          <w:p w:rsidR="0072199B" w:rsidRPr="00B056AF" w:rsidRDefault="0072199B" w:rsidP="007C483C">
            <w:pPr>
              <w:jc w:val="center"/>
              <w:rPr>
                <w:rFonts w:ascii="標楷體" w:eastAsia="標楷體" w:hAnsi="標楷體" w:cs="標楷體"/>
                <w:sz w:val="22"/>
                <w:szCs w:val="22"/>
              </w:rPr>
            </w:pPr>
          </w:p>
        </w:tc>
      </w:tr>
      <w:tr w:rsidR="0072199B" w:rsidRPr="00B056AF" w:rsidTr="0072199B">
        <w:tc>
          <w:tcPr>
            <w:tcW w:w="709" w:type="dxa"/>
            <w:tcBorders>
              <w:top w:val="single" w:sz="4" w:space="0" w:color="000000"/>
              <w:left w:val="single" w:sz="4" w:space="0" w:color="000000"/>
              <w:bottom w:val="single" w:sz="4" w:space="0" w:color="000000"/>
            </w:tcBorders>
            <w:shd w:val="clear" w:color="auto" w:fill="auto"/>
            <w:vAlign w:val="center"/>
          </w:tcPr>
          <w:p w:rsidR="0072199B" w:rsidRPr="009C4F07" w:rsidRDefault="0072199B" w:rsidP="007C483C">
            <w:pPr>
              <w:jc w:val="center"/>
              <w:rPr>
                <w:color w:val="FF0000"/>
              </w:rPr>
            </w:pPr>
            <w:r w:rsidRPr="009C4F07">
              <w:rPr>
                <w:rFonts w:eastAsia="標楷體" w:hint="eastAsia"/>
                <w:bCs/>
              </w:rPr>
              <w:t>11</w:t>
            </w:r>
          </w:p>
        </w:tc>
        <w:tc>
          <w:tcPr>
            <w:tcW w:w="8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eastAsia="標楷體"/>
                <w:bCs/>
              </w:rPr>
            </w:pPr>
            <w:r w:rsidRPr="00B056AF">
              <w:rPr>
                <w:rFonts w:eastAsia="標楷體"/>
              </w:rPr>
              <w:t>5/</w:t>
            </w:r>
            <w:r w:rsidRPr="00B056AF">
              <w:rPr>
                <w:rFonts w:eastAsia="標楷體" w:hint="eastAsia"/>
              </w:rPr>
              <w:t>4</w:t>
            </w:r>
          </w:p>
        </w:tc>
        <w:tc>
          <w:tcPr>
            <w:tcW w:w="1701"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rPr>
                <w:rFonts w:eastAsia="標楷體"/>
                <w:szCs w:val="24"/>
              </w:rPr>
            </w:pPr>
            <w:r w:rsidRPr="00B056AF">
              <w:rPr>
                <w:rFonts w:eastAsia="標楷體"/>
                <w:szCs w:val="24"/>
              </w:rPr>
              <w:t>引擎基</w:t>
            </w:r>
            <w:r w:rsidRPr="00B056AF">
              <w:rPr>
                <w:rFonts w:eastAsia="標楷體"/>
                <w:bCs/>
                <w:szCs w:val="24"/>
              </w:rPr>
              <w:t>礎實習</w:t>
            </w:r>
          </w:p>
        </w:tc>
        <w:tc>
          <w:tcPr>
            <w:tcW w:w="3714"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rPr>
                <w:rFonts w:eastAsia="標楷體"/>
                <w:sz w:val="22"/>
                <w:szCs w:val="24"/>
              </w:rPr>
            </w:pPr>
            <w:r w:rsidRPr="00B056AF">
              <w:rPr>
                <w:rFonts w:eastAsia="標楷體"/>
                <w:bCs/>
                <w:sz w:val="22"/>
                <w:szCs w:val="24"/>
              </w:rPr>
              <w:t>引擎</w:t>
            </w:r>
            <w:r w:rsidRPr="00B056AF">
              <w:rPr>
                <w:rFonts w:eastAsia="標楷體"/>
                <w:sz w:val="22"/>
                <w:szCs w:val="24"/>
              </w:rPr>
              <w:t>調</w:t>
            </w:r>
            <w:r w:rsidRPr="00B056AF">
              <w:rPr>
                <w:rFonts w:eastAsia="標楷體"/>
                <w:bCs/>
                <w:sz w:val="22"/>
                <w:szCs w:val="24"/>
              </w:rPr>
              <w:t>整</w:t>
            </w:r>
          </w:p>
        </w:tc>
        <w:tc>
          <w:tcPr>
            <w:tcW w:w="3799" w:type="dxa"/>
            <w:tcBorders>
              <w:top w:val="single" w:sz="4" w:space="0" w:color="000000"/>
              <w:left w:val="single" w:sz="4" w:space="0" w:color="000000"/>
              <w:bottom w:val="single" w:sz="4" w:space="0" w:color="000000"/>
              <w:right w:val="single" w:sz="4" w:space="0" w:color="000000"/>
            </w:tcBorders>
            <w:vAlign w:val="center"/>
          </w:tcPr>
          <w:p w:rsidR="0072199B" w:rsidRPr="00B056AF" w:rsidRDefault="0072199B" w:rsidP="007C483C">
            <w:pPr>
              <w:snapToGrid w:val="0"/>
              <w:jc w:val="center"/>
              <w:rPr>
                <w:rFonts w:ascii="標楷體" w:eastAsia="標楷體" w:hAnsi="標楷體" w:cs="標楷體"/>
                <w:sz w:val="22"/>
                <w:szCs w:val="22"/>
              </w:rPr>
            </w:pPr>
          </w:p>
        </w:tc>
      </w:tr>
      <w:tr w:rsidR="0072199B" w:rsidRPr="00B056AF" w:rsidTr="0072199B">
        <w:tc>
          <w:tcPr>
            <w:tcW w:w="709" w:type="dxa"/>
            <w:tcBorders>
              <w:top w:val="single" w:sz="4" w:space="0" w:color="000000"/>
              <w:left w:val="single" w:sz="4" w:space="0" w:color="000000"/>
              <w:bottom w:val="single" w:sz="4" w:space="0" w:color="000000"/>
            </w:tcBorders>
            <w:shd w:val="clear" w:color="auto" w:fill="auto"/>
            <w:vAlign w:val="center"/>
          </w:tcPr>
          <w:p w:rsidR="0072199B" w:rsidRPr="009C4F07" w:rsidRDefault="0072199B" w:rsidP="007C483C">
            <w:pPr>
              <w:jc w:val="center"/>
              <w:rPr>
                <w:color w:val="FF0000"/>
              </w:rPr>
            </w:pPr>
            <w:r w:rsidRPr="009C4F07">
              <w:rPr>
                <w:rFonts w:eastAsia="標楷體"/>
                <w:bCs/>
              </w:rPr>
              <w:t>1</w:t>
            </w:r>
            <w:r w:rsidRPr="009C4F07">
              <w:rPr>
                <w:rFonts w:eastAsia="標楷體" w:hint="eastAsia"/>
                <w:bCs/>
              </w:rPr>
              <w:t>2</w:t>
            </w:r>
          </w:p>
        </w:tc>
        <w:tc>
          <w:tcPr>
            <w:tcW w:w="8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eastAsia="標楷體"/>
                <w:bCs/>
              </w:rPr>
            </w:pPr>
            <w:r w:rsidRPr="00B056AF">
              <w:rPr>
                <w:rFonts w:eastAsia="標楷體"/>
                <w:bCs/>
              </w:rPr>
              <w:t>5/1</w:t>
            </w:r>
            <w:r w:rsidRPr="00B056AF">
              <w:rPr>
                <w:rFonts w:eastAsia="標楷體" w:hint="eastAsia"/>
                <w:bCs/>
              </w:rPr>
              <w:t>1</w:t>
            </w:r>
          </w:p>
        </w:tc>
        <w:tc>
          <w:tcPr>
            <w:tcW w:w="1701"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rPr>
                <w:rFonts w:eastAsia="標楷體"/>
                <w:szCs w:val="24"/>
              </w:rPr>
            </w:pPr>
            <w:r w:rsidRPr="00B056AF">
              <w:rPr>
                <w:rFonts w:eastAsia="標楷體"/>
                <w:szCs w:val="24"/>
              </w:rPr>
              <w:t>引擎基礎實習</w:t>
            </w:r>
          </w:p>
        </w:tc>
        <w:tc>
          <w:tcPr>
            <w:tcW w:w="3714"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rPr>
                <w:rFonts w:eastAsia="標楷體"/>
                <w:sz w:val="22"/>
                <w:szCs w:val="24"/>
              </w:rPr>
            </w:pPr>
            <w:r w:rsidRPr="00B056AF">
              <w:rPr>
                <w:rFonts w:eastAsia="標楷體"/>
                <w:sz w:val="22"/>
                <w:szCs w:val="24"/>
              </w:rPr>
              <w:t>引擎調整</w:t>
            </w:r>
          </w:p>
        </w:tc>
        <w:tc>
          <w:tcPr>
            <w:tcW w:w="3799" w:type="dxa"/>
            <w:tcBorders>
              <w:top w:val="single" w:sz="4" w:space="0" w:color="000000"/>
              <w:left w:val="single" w:sz="4" w:space="0" w:color="000000"/>
              <w:bottom w:val="single" w:sz="4" w:space="0" w:color="000000"/>
              <w:right w:val="single" w:sz="4" w:space="0" w:color="000000"/>
            </w:tcBorders>
            <w:vAlign w:val="center"/>
          </w:tcPr>
          <w:p w:rsidR="0072199B" w:rsidRPr="00B056AF" w:rsidRDefault="0072199B" w:rsidP="007C483C">
            <w:pPr>
              <w:snapToGrid w:val="0"/>
              <w:jc w:val="center"/>
              <w:rPr>
                <w:rFonts w:ascii="標楷體" w:eastAsia="標楷體" w:hAnsi="標楷體" w:cs="標楷體"/>
                <w:sz w:val="22"/>
                <w:szCs w:val="22"/>
              </w:rPr>
            </w:pPr>
            <w:r w:rsidRPr="002F67B6">
              <w:rPr>
                <w:rFonts w:ascii="標楷體" w:eastAsia="標楷體" w:hAnsi="標楷體" w:cs="標楷體"/>
                <w:sz w:val="22"/>
                <w:szCs w:val="22"/>
              </w:rPr>
              <w:t>第</w:t>
            </w:r>
            <w:r w:rsidRPr="002F67B6">
              <w:rPr>
                <w:rFonts w:ascii="標楷體" w:eastAsia="標楷體" w:hAnsi="標楷體" w:cs="標楷體" w:hint="eastAsia"/>
                <w:sz w:val="22"/>
                <w:szCs w:val="22"/>
              </w:rPr>
              <w:t>二</w:t>
            </w:r>
            <w:r w:rsidRPr="002F67B6">
              <w:rPr>
                <w:rFonts w:ascii="標楷體" w:eastAsia="標楷體" w:hAnsi="標楷體" w:cs="標楷體"/>
                <w:sz w:val="22"/>
                <w:szCs w:val="22"/>
              </w:rPr>
              <w:t>次</w:t>
            </w:r>
            <w:r>
              <w:rPr>
                <w:rFonts w:ascii="標楷體" w:eastAsia="標楷體" w:hAnsi="標楷體" w:cs="標楷體" w:hint="eastAsia"/>
                <w:sz w:val="22"/>
                <w:szCs w:val="22"/>
              </w:rPr>
              <w:t>段考</w:t>
            </w:r>
          </w:p>
        </w:tc>
      </w:tr>
      <w:tr w:rsidR="0072199B" w:rsidRPr="00B056AF" w:rsidTr="0072199B">
        <w:tc>
          <w:tcPr>
            <w:tcW w:w="709" w:type="dxa"/>
            <w:tcBorders>
              <w:top w:val="single" w:sz="4" w:space="0" w:color="000000"/>
              <w:left w:val="single" w:sz="4" w:space="0" w:color="000000"/>
              <w:bottom w:val="single" w:sz="4" w:space="0" w:color="000000"/>
            </w:tcBorders>
            <w:shd w:val="clear" w:color="auto" w:fill="auto"/>
            <w:vAlign w:val="center"/>
          </w:tcPr>
          <w:p w:rsidR="0072199B" w:rsidRPr="009C4F07" w:rsidRDefault="0072199B" w:rsidP="007C483C">
            <w:pPr>
              <w:jc w:val="center"/>
              <w:rPr>
                <w:color w:val="FF0000"/>
              </w:rPr>
            </w:pPr>
            <w:r w:rsidRPr="009C4F07">
              <w:rPr>
                <w:rFonts w:eastAsia="標楷體"/>
                <w:bCs/>
              </w:rPr>
              <w:t>1</w:t>
            </w:r>
            <w:r w:rsidRPr="009C4F07">
              <w:rPr>
                <w:rFonts w:eastAsia="標楷體" w:hint="eastAsia"/>
                <w:bCs/>
              </w:rPr>
              <w:t>3</w:t>
            </w:r>
          </w:p>
        </w:tc>
        <w:tc>
          <w:tcPr>
            <w:tcW w:w="8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eastAsia="標楷體"/>
                <w:bCs/>
              </w:rPr>
            </w:pPr>
            <w:r w:rsidRPr="00B056AF">
              <w:rPr>
                <w:rFonts w:eastAsia="標楷體"/>
                <w:bCs/>
              </w:rPr>
              <w:t>5/1</w:t>
            </w:r>
            <w:r w:rsidRPr="00B056AF">
              <w:rPr>
                <w:rFonts w:eastAsia="標楷體" w:hint="eastAsia"/>
                <w:bCs/>
              </w:rPr>
              <w:t>8</w:t>
            </w:r>
          </w:p>
        </w:tc>
        <w:tc>
          <w:tcPr>
            <w:tcW w:w="1701"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rPr>
                <w:rFonts w:eastAsia="標楷體"/>
                <w:szCs w:val="24"/>
              </w:rPr>
            </w:pPr>
            <w:r w:rsidRPr="00B056AF">
              <w:rPr>
                <w:rFonts w:eastAsia="標楷體"/>
                <w:bCs/>
                <w:szCs w:val="24"/>
              </w:rPr>
              <w:t>汽車美容</w:t>
            </w:r>
          </w:p>
        </w:tc>
        <w:tc>
          <w:tcPr>
            <w:tcW w:w="3714"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rPr>
                <w:rFonts w:eastAsia="標楷體"/>
                <w:sz w:val="22"/>
                <w:szCs w:val="24"/>
              </w:rPr>
            </w:pPr>
            <w:r w:rsidRPr="00B056AF">
              <w:rPr>
                <w:rFonts w:eastAsia="標楷體"/>
                <w:bCs/>
                <w:sz w:val="22"/>
                <w:szCs w:val="24"/>
              </w:rPr>
              <w:t>汽車美容手</w:t>
            </w:r>
            <w:r w:rsidRPr="00B056AF">
              <w:rPr>
                <w:rFonts w:eastAsia="標楷體"/>
                <w:sz w:val="22"/>
                <w:szCs w:val="24"/>
              </w:rPr>
              <w:t>工具及設備介紹</w:t>
            </w:r>
          </w:p>
        </w:tc>
        <w:tc>
          <w:tcPr>
            <w:tcW w:w="3799" w:type="dxa"/>
            <w:tcBorders>
              <w:top w:val="single" w:sz="4" w:space="0" w:color="000000"/>
              <w:left w:val="single" w:sz="4" w:space="0" w:color="000000"/>
              <w:bottom w:val="single" w:sz="4" w:space="0" w:color="000000"/>
              <w:right w:val="single" w:sz="4" w:space="0" w:color="000000"/>
            </w:tcBorders>
            <w:vAlign w:val="center"/>
          </w:tcPr>
          <w:p w:rsidR="0072199B" w:rsidRPr="00B056AF" w:rsidRDefault="0072199B" w:rsidP="007C483C">
            <w:pPr>
              <w:snapToGrid w:val="0"/>
              <w:jc w:val="center"/>
              <w:rPr>
                <w:rFonts w:ascii="標楷體" w:eastAsia="標楷體" w:hAnsi="標楷體" w:cs="標楷體"/>
                <w:sz w:val="22"/>
                <w:szCs w:val="22"/>
              </w:rPr>
            </w:pPr>
          </w:p>
        </w:tc>
      </w:tr>
      <w:tr w:rsidR="0072199B" w:rsidRPr="00B056AF" w:rsidTr="0072199B">
        <w:tc>
          <w:tcPr>
            <w:tcW w:w="709" w:type="dxa"/>
            <w:tcBorders>
              <w:top w:val="single" w:sz="4" w:space="0" w:color="000000"/>
              <w:left w:val="single" w:sz="4" w:space="0" w:color="000000"/>
              <w:bottom w:val="single" w:sz="4" w:space="0" w:color="000000"/>
            </w:tcBorders>
            <w:shd w:val="clear" w:color="auto" w:fill="auto"/>
            <w:vAlign w:val="center"/>
          </w:tcPr>
          <w:p w:rsidR="0072199B" w:rsidRPr="009C4F07" w:rsidRDefault="0072199B" w:rsidP="007C483C">
            <w:pPr>
              <w:jc w:val="center"/>
              <w:rPr>
                <w:color w:val="FF0000"/>
              </w:rPr>
            </w:pPr>
            <w:r w:rsidRPr="009C4F07">
              <w:rPr>
                <w:rFonts w:eastAsia="標楷體"/>
                <w:bCs/>
              </w:rPr>
              <w:t>1</w:t>
            </w:r>
            <w:r w:rsidRPr="009C4F07">
              <w:rPr>
                <w:rFonts w:eastAsia="標楷體" w:hint="eastAsia"/>
                <w:bCs/>
              </w:rPr>
              <w:t>4</w:t>
            </w:r>
          </w:p>
        </w:tc>
        <w:tc>
          <w:tcPr>
            <w:tcW w:w="8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eastAsia="標楷體"/>
                <w:bCs/>
              </w:rPr>
            </w:pPr>
            <w:r w:rsidRPr="00B056AF">
              <w:rPr>
                <w:rFonts w:eastAsia="標楷體"/>
                <w:bCs/>
              </w:rPr>
              <w:t>5/2</w:t>
            </w:r>
            <w:r w:rsidRPr="00B056AF">
              <w:rPr>
                <w:rFonts w:eastAsia="標楷體" w:hint="eastAsia"/>
                <w:bCs/>
              </w:rPr>
              <w:t>5</w:t>
            </w:r>
          </w:p>
        </w:tc>
        <w:tc>
          <w:tcPr>
            <w:tcW w:w="1701"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rPr>
                <w:rFonts w:eastAsia="標楷體"/>
                <w:szCs w:val="24"/>
              </w:rPr>
            </w:pPr>
            <w:r w:rsidRPr="00B056AF">
              <w:rPr>
                <w:rFonts w:eastAsia="標楷體"/>
                <w:bCs/>
                <w:szCs w:val="24"/>
              </w:rPr>
              <w:t>汽車</w:t>
            </w:r>
            <w:r w:rsidRPr="00B056AF">
              <w:rPr>
                <w:rFonts w:eastAsia="標楷體"/>
                <w:szCs w:val="24"/>
              </w:rPr>
              <w:t>美</w:t>
            </w:r>
            <w:r w:rsidRPr="00B056AF">
              <w:rPr>
                <w:rFonts w:eastAsia="標楷體"/>
                <w:bCs/>
                <w:szCs w:val="24"/>
              </w:rPr>
              <w:t>容</w:t>
            </w:r>
          </w:p>
        </w:tc>
        <w:tc>
          <w:tcPr>
            <w:tcW w:w="3714"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rPr>
                <w:rFonts w:eastAsia="標楷體"/>
                <w:sz w:val="22"/>
                <w:szCs w:val="24"/>
              </w:rPr>
            </w:pPr>
            <w:r w:rsidRPr="00B056AF">
              <w:rPr>
                <w:rFonts w:eastAsia="標楷體"/>
                <w:bCs/>
                <w:sz w:val="22"/>
                <w:szCs w:val="24"/>
              </w:rPr>
              <w:t>車身外部清潔</w:t>
            </w:r>
            <w:r w:rsidRPr="00B056AF">
              <w:rPr>
                <w:rFonts w:eastAsia="標楷體"/>
                <w:sz w:val="22"/>
                <w:szCs w:val="24"/>
              </w:rPr>
              <w:t>維護</w:t>
            </w:r>
          </w:p>
        </w:tc>
        <w:tc>
          <w:tcPr>
            <w:tcW w:w="3799" w:type="dxa"/>
            <w:tcBorders>
              <w:top w:val="single" w:sz="4" w:space="0" w:color="000000"/>
              <w:left w:val="single" w:sz="4" w:space="0" w:color="000000"/>
              <w:bottom w:val="single" w:sz="4" w:space="0" w:color="000000"/>
              <w:right w:val="single" w:sz="4" w:space="0" w:color="000000"/>
            </w:tcBorders>
            <w:vAlign w:val="center"/>
          </w:tcPr>
          <w:p w:rsidR="0072199B" w:rsidRPr="00B056AF" w:rsidRDefault="0072199B" w:rsidP="007C483C">
            <w:pPr>
              <w:jc w:val="center"/>
              <w:rPr>
                <w:rFonts w:ascii="標楷體" w:eastAsia="標楷體" w:hAnsi="標楷體" w:cs="標楷體"/>
                <w:sz w:val="22"/>
                <w:szCs w:val="22"/>
              </w:rPr>
            </w:pPr>
          </w:p>
        </w:tc>
      </w:tr>
      <w:tr w:rsidR="0072199B" w:rsidRPr="00B056AF" w:rsidTr="0072199B">
        <w:tc>
          <w:tcPr>
            <w:tcW w:w="709" w:type="dxa"/>
            <w:tcBorders>
              <w:top w:val="single" w:sz="4" w:space="0" w:color="000000"/>
              <w:left w:val="single" w:sz="4" w:space="0" w:color="000000"/>
              <w:bottom w:val="single" w:sz="4" w:space="0" w:color="000000"/>
            </w:tcBorders>
            <w:shd w:val="clear" w:color="auto" w:fill="auto"/>
            <w:vAlign w:val="center"/>
          </w:tcPr>
          <w:p w:rsidR="0072199B" w:rsidRPr="009C4F07" w:rsidRDefault="0072199B" w:rsidP="007C483C">
            <w:pPr>
              <w:jc w:val="center"/>
              <w:rPr>
                <w:color w:val="FF0000"/>
              </w:rPr>
            </w:pPr>
            <w:r w:rsidRPr="009C4F07">
              <w:rPr>
                <w:rFonts w:eastAsia="標楷體"/>
                <w:bCs/>
              </w:rPr>
              <w:t>1</w:t>
            </w:r>
            <w:r w:rsidRPr="009C4F07">
              <w:rPr>
                <w:rFonts w:eastAsia="標楷體" w:hint="eastAsia"/>
                <w:bCs/>
              </w:rPr>
              <w:t>5</w:t>
            </w:r>
          </w:p>
        </w:tc>
        <w:tc>
          <w:tcPr>
            <w:tcW w:w="8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jc w:val="center"/>
              <w:rPr>
                <w:rFonts w:eastAsia="標楷體"/>
                <w:bCs/>
              </w:rPr>
            </w:pPr>
            <w:r w:rsidRPr="00B056AF">
              <w:rPr>
                <w:rFonts w:eastAsia="標楷體" w:hint="eastAsia"/>
                <w:bCs/>
              </w:rPr>
              <w:t>6/1</w:t>
            </w:r>
          </w:p>
        </w:tc>
        <w:tc>
          <w:tcPr>
            <w:tcW w:w="1701"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rPr>
                <w:rFonts w:eastAsia="標楷體"/>
                <w:szCs w:val="24"/>
              </w:rPr>
            </w:pPr>
            <w:r w:rsidRPr="00B056AF">
              <w:rPr>
                <w:rFonts w:eastAsia="標楷體"/>
                <w:szCs w:val="24"/>
              </w:rPr>
              <w:t>汽車美容</w:t>
            </w:r>
          </w:p>
        </w:tc>
        <w:tc>
          <w:tcPr>
            <w:tcW w:w="3714"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rPr>
                <w:rFonts w:eastAsia="標楷體"/>
                <w:sz w:val="22"/>
                <w:szCs w:val="24"/>
              </w:rPr>
            </w:pPr>
            <w:proofErr w:type="gramStart"/>
            <w:r w:rsidRPr="00B056AF">
              <w:rPr>
                <w:rFonts w:eastAsia="標楷體"/>
                <w:sz w:val="22"/>
                <w:szCs w:val="24"/>
              </w:rPr>
              <w:t>車身漆面打蠟</w:t>
            </w:r>
            <w:proofErr w:type="gramEnd"/>
            <w:r w:rsidRPr="00B056AF">
              <w:rPr>
                <w:rFonts w:eastAsia="標楷體"/>
                <w:sz w:val="22"/>
                <w:szCs w:val="24"/>
              </w:rPr>
              <w:t>技巧</w:t>
            </w:r>
          </w:p>
        </w:tc>
        <w:tc>
          <w:tcPr>
            <w:tcW w:w="3799" w:type="dxa"/>
            <w:tcBorders>
              <w:top w:val="single" w:sz="4" w:space="0" w:color="000000"/>
              <w:left w:val="single" w:sz="4" w:space="0" w:color="000000"/>
              <w:bottom w:val="single" w:sz="4" w:space="0" w:color="000000"/>
              <w:right w:val="single" w:sz="4" w:space="0" w:color="000000"/>
            </w:tcBorders>
            <w:vAlign w:val="center"/>
          </w:tcPr>
          <w:p w:rsidR="0072199B" w:rsidRPr="00B056AF" w:rsidRDefault="0072199B" w:rsidP="007C483C">
            <w:pPr>
              <w:snapToGrid w:val="0"/>
              <w:jc w:val="center"/>
              <w:rPr>
                <w:rFonts w:ascii="標楷體" w:eastAsia="標楷體" w:hAnsi="標楷體" w:cs="標楷體"/>
                <w:sz w:val="22"/>
                <w:szCs w:val="22"/>
              </w:rPr>
            </w:pPr>
          </w:p>
        </w:tc>
      </w:tr>
      <w:tr w:rsidR="0072199B" w:rsidRPr="00B056AF" w:rsidTr="0072199B">
        <w:tc>
          <w:tcPr>
            <w:tcW w:w="709" w:type="dxa"/>
            <w:tcBorders>
              <w:top w:val="single" w:sz="4" w:space="0" w:color="000000"/>
              <w:left w:val="single" w:sz="4" w:space="0" w:color="000000"/>
              <w:bottom w:val="single" w:sz="4" w:space="0" w:color="000000"/>
            </w:tcBorders>
            <w:shd w:val="clear" w:color="auto" w:fill="auto"/>
            <w:vAlign w:val="center"/>
          </w:tcPr>
          <w:p w:rsidR="0072199B" w:rsidRPr="009C4F07" w:rsidRDefault="0072199B" w:rsidP="007C483C">
            <w:pPr>
              <w:jc w:val="center"/>
              <w:rPr>
                <w:color w:val="FF0000"/>
              </w:rPr>
            </w:pPr>
            <w:r w:rsidRPr="009C4F07">
              <w:rPr>
                <w:rFonts w:eastAsia="標楷體"/>
              </w:rPr>
              <w:t>1</w:t>
            </w:r>
            <w:r w:rsidRPr="009C4F07">
              <w:rPr>
                <w:rFonts w:eastAsia="標楷體" w:hint="eastAsia"/>
              </w:rPr>
              <w:t>6</w:t>
            </w:r>
          </w:p>
        </w:tc>
        <w:tc>
          <w:tcPr>
            <w:tcW w:w="851" w:type="dxa"/>
            <w:tcBorders>
              <w:top w:val="single" w:sz="4" w:space="0" w:color="000000"/>
              <w:left w:val="single" w:sz="4" w:space="0" w:color="000000"/>
              <w:bottom w:val="single" w:sz="4" w:space="0" w:color="000000"/>
            </w:tcBorders>
            <w:shd w:val="clear" w:color="auto" w:fill="BFBFBF"/>
            <w:vAlign w:val="center"/>
          </w:tcPr>
          <w:p w:rsidR="0072199B" w:rsidRPr="00B056AF" w:rsidRDefault="0072199B" w:rsidP="007C483C">
            <w:pPr>
              <w:rPr>
                <w:rFonts w:eastAsia="標楷體"/>
                <w:bCs/>
              </w:rPr>
            </w:pPr>
          </w:p>
        </w:tc>
        <w:tc>
          <w:tcPr>
            <w:tcW w:w="1701"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jc w:val="both"/>
              <w:rPr>
                <w:rFonts w:eastAsia="標楷體"/>
                <w:szCs w:val="24"/>
              </w:rPr>
            </w:pPr>
          </w:p>
        </w:tc>
        <w:tc>
          <w:tcPr>
            <w:tcW w:w="3714" w:type="dxa"/>
            <w:tcBorders>
              <w:top w:val="single" w:sz="4" w:space="0" w:color="000000"/>
              <w:left w:val="single" w:sz="4" w:space="0" w:color="000000"/>
              <w:bottom w:val="single" w:sz="4" w:space="0" w:color="000000"/>
            </w:tcBorders>
            <w:shd w:val="clear" w:color="auto" w:fill="auto"/>
            <w:vAlign w:val="center"/>
          </w:tcPr>
          <w:p w:rsidR="0072199B" w:rsidRPr="00B056AF" w:rsidRDefault="0072199B" w:rsidP="007C483C">
            <w:pPr>
              <w:snapToGrid w:val="0"/>
              <w:jc w:val="both"/>
              <w:rPr>
                <w:rFonts w:eastAsia="標楷體"/>
                <w:sz w:val="22"/>
                <w:szCs w:val="24"/>
              </w:rPr>
            </w:pPr>
          </w:p>
        </w:tc>
        <w:tc>
          <w:tcPr>
            <w:tcW w:w="3799" w:type="dxa"/>
            <w:tcBorders>
              <w:top w:val="single" w:sz="4" w:space="0" w:color="000000"/>
              <w:left w:val="single" w:sz="4" w:space="0" w:color="000000"/>
              <w:bottom w:val="single" w:sz="4" w:space="0" w:color="000000"/>
              <w:right w:val="single" w:sz="4" w:space="0" w:color="000000"/>
            </w:tcBorders>
            <w:vAlign w:val="center"/>
          </w:tcPr>
          <w:p w:rsidR="0072199B" w:rsidRPr="00B056AF" w:rsidRDefault="0072199B" w:rsidP="007C483C">
            <w:pPr>
              <w:jc w:val="both"/>
              <w:rPr>
                <w:rFonts w:ascii="標楷體" w:eastAsia="標楷體" w:hAnsi="標楷體" w:cs="標楷體"/>
                <w:color w:val="FF0000"/>
                <w:sz w:val="22"/>
                <w:szCs w:val="22"/>
              </w:rPr>
            </w:pPr>
          </w:p>
        </w:tc>
      </w:tr>
    </w:tbl>
    <w:p w:rsidR="0072199B" w:rsidRPr="0072199B" w:rsidRDefault="0072199B" w:rsidP="0072199B">
      <w:pPr>
        <w:pStyle w:val="aa"/>
        <w:suppressAutoHyphens/>
        <w:autoSpaceDN w:val="0"/>
        <w:ind w:leftChars="0" w:left="0"/>
        <w:jc w:val="both"/>
        <w:textAlignment w:val="baseline"/>
      </w:pPr>
    </w:p>
    <w:sectPr w:rsidR="0072199B" w:rsidRPr="0072199B" w:rsidSect="0072199B">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D92" w:rsidRDefault="00862D92" w:rsidP="0079299D">
      <w:r>
        <w:separator/>
      </w:r>
    </w:p>
  </w:endnote>
  <w:endnote w:type="continuationSeparator" w:id="0">
    <w:p w:rsidR="00862D92" w:rsidRDefault="00862D92" w:rsidP="0079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83C" w:rsidRDefault="007C483C">
    <w:pPr>
      <w:pStyle w:val="a3"/>
      <w:jc w:val="center"/>
    </w:pPr>
    <w:r>
      <w:fldChar w:fldCharType="begin"/>
    </w:r>
    <w:r>
      <w:rPr>
        <w:rStyle w:val="a5"/>
      </w:rPr>
      <w:instrText xml:space="preserve"> PAGE </w:instrText>
    </w:r>
    <w:r>
      <w:fldChar w:fldCharType="separate"/>
    </w:r>
    <w:r w:rsidR="003176C6">
      <w:rPr>
        <w:rStyle w:val="a5"/>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D92" w:rsidRDefault="00862D92" w:rsidP="0079299D">
      <w:r>
        <w:separator/>
      </w:r>
    </w:p>
  </w:footnote>
  <w:footnote w:type="continuationSeparator" w:id="0">
    <w:p w:rsidR="00862D92" w:rsidRDefault="00862D92" w:rsidP="00792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33A82D"/>
    <w:multiLevelType w:val="singleLevel"/>
    <w:tmpl w:val="25881A00"/>
    <w:lvl w:ilvl="0">
      <w:start w:val="1"/>
      <w:numFmt w:val="decimal"/>
      <w:lvlText w:val="(%1)"/>
      <w:lvlJc w:val="right"/>
      <w:pPr>
        <w:ind w:left="480" w:hanging="480"/>
      </w:pPr>
      <w:rPr>
        <w:rFonts w:hint="eastAsia"/>
      </w:rPr>
    </w:lvl>
  </w:abstractNum>
  <w:abstractNum w:abstractNumId="1" w15:restartNumberingAfterBreak="0">
    <w:nsid w:val="00000002"/>
    <w:multiLevelType w:val="singleLevel"/>
    <w:tmpl w:val="00000002"/>
    <w:lvl w:ilvl="0">
      <w:start w:val="1"/>
      <w:numFmt w:val="taiwaneseCountingThousand"/>
      <w:lvlText w:val="（%1）"/>
      <w:lvlJc w:val="left"/>
      <w:pPr>
        <w:ind w:left="1473" w:hanging="480"/>
      </w:pPr>
      <w:rPr>
        <w:rFonts w:eastAsia="標楷體" w:cs="標楷體" w:hint="eastAsia"/>
        <w:sz w:val="28"/>
        <w:szCs w:val="28"/>
        <w:lang w:val="en-US"/>
      </w:rPr>
    </w:lvl>
  </w:abstractNum>
  <w:abstractNum w:abstractNumId="2" w15:restartNumberingAfterBreak="0">
    <w:nsid w:val="00000003"/>
    <w:multiLevelType w:val="singleLevel"/>
    <w:tmpl w:val="00000003"/>
    <w:lvl w:ilvl="0">
      <w:start w:val="1"/>
      <w:numFmt w:val="decimal"/>
      <w:lvlText w:val="%1."/>
      <w:lvlJc w:val="left"/>
      <w:pPr>
        <w:tabs>
          <w:tab w:val="num" w:pos="0"/>
        </w:tabs>
        <w:ind w:left="360" w:hanging="360"/>
      </w:pPr>
      <w:rPr>
        <w:rFonts w:ascii="標楷體" w:eastAsia="標楷體" w:hAnsi="標楷體" w:cs="標楷體" w:hint="default"/>
        <w:sz w:val="20"/>
        <w:szCs w:val="20"/>
      </w:rPr>
    </w:lvl>
  </w:abstractNum>
  <w:abstractNum w:abstractNumId="3" w15:restartNumberingAfterBreak="0">
    <w:nsid w:val="00000004"/>
    <w:multiLevelType w:val="singleLevel"/>
    <w:tmpl w:val="00000004"/>
    <w:lvl w:ilvl="0">
      <w:start w:val="1"/>
      <w:numFmt w:val="decimal"/>
      <w:lvlText w:val="%1."/>
      <w:lvlJc w:val="left"/>
      <w:pPr>
        <w:tabs>
          <w:tab w:val="num" w:pos="0"/>
        </w:tabs>
        <w:ind w:left="360" w:hanging="360"/>
      </w:pPr>
      <w:rPr>
        <w:rFonts w:ascii="標楷體" w:eastAsia="標楷體" w:hAnsi="標楷體" w:cs="標楷體" w:hint="default"/>
        <w:b w:val="0"/>
        <w:bCs w:val="0"/>
      </w:rPr>
    </w:lvl>
  </w:abstractNum>
  <w:abstractNum w:abstractNumId="4" w15:restartNumberingAfterBreak="0">
    <w:nsid w:val="00000005"/>
    <w:multiLevelType w:val="multilevel"/>
    <w:tmpl w:val="00000005"/>
    <w:lvl w:ilvl="0">
      <w:start w:val="1"/>
      <w:numFmt w:val="decimal"/>
      <w:lvlText w:val="%1."/>
      <w:lvlJc w:val="left"/>
      <w:pPr>
        <w:tabs>
          <w:tab w:val="num" w:pos="0"/>
        </w:tabs>
        <w:ind w:left="480" w:hanging="480"/>
      </w:pPr>
      <w:rPr>
        <w:rFonts w:ascii="標楷體" w:eastAsia="標楷體" w:hAnsi="標楷體" w:cs="標楷體" w:hint="eastAsia"/>
        <w:sz w:val="28"/>
        <w:szCs w:val="28"/>
      </w:rPr>
    </w:lvl>
    <w:lvl w:ilvl="1">
      <w:start w:val="1"/>
      <w:numFmt w:val="decimal"/>
      <w:lvlText w:val="%2."/>
      <w:lvlJc w:val="left"/>
      <w:pPr>
        <w:tabs>
          <w:tab w:val="num" w:pos="0"/>
        </w:tabs>
        <w:ind w:left="960" w:hanging="480"/>
      </w:pPr>
      <w:rPr>
        <w:rFonts w:eastAsia="標楷體" w:hint="eastAsia"/>
        <w:sz w:val="28"/>
        <w:szCs w:val="28"/>
      </w:r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5" w15:restartNumberingAfterBreak="0">
    <w:nsid w:val="00000007"/>
    <w:multiLevelType w:val="singleLevel"/>
    <w:tmpl w:val="00000007"/>
    <w:lvl w:ilvl="0">
      <w:start w:val="1"/>
      <w:numFmt w:val="decimal"/>
      <w:lvlText w:val="%1."/>
      <w:lvlJc w:val="left"/>
      <w:pPr>
        <w:tabs>
          <w:tab w:val="num" w:pos="0"/>
        </w:tabs>
        <w:ind w:left="360" w:hanging="360"/>
      </w:pPr>
      <w:rPr>
        <w:rFonts w:ascii="標楷體" w:eastAsia="標楷體" w:hAnsi="標楷體" w:cs="標楷體" w:hint="default"/>
        <w:b w:val="0"/>
        <w:bCs w:val="0"/>
      </w:rPr>
    </w:lvl>
  </w:abstractNum>
  <w:abstractNum w:abstractNumId="6" w15:restartNumberingAfterBreak="0">
    <w:nsid w:val="00000008"/>
    <w:multiLevelType w:val="singleLevel"/>
    <w:tmpl w:val="00000008"/>
    <w:lvl w:ilvl="0">
      <w:start w:val="1"/>
      <w:numFmt w:val="decimal"/>
      <w:lvlText w:val="%1."/>
      <w:lvlJc w:val="left"/>
      <w:pPr>
        <w:tabs>
          <w:tab w:val="num" w:pos="0"/>
        </w:tabs>
        <w:ind w:left="1332" w:hanging="480"/>
      </w:pPr>
      <w:rPr>
        <w:rFonts w:eastAsia="標楷體" w:hint="eastAsia"/>
        <w:lang w:val="en-US"/>
      </w:rPr>
    </w:lvl>
  </w:abstractNum>
  <w:abstractNum w:abstractNumId="7" w15:restartNumberingAfterBreak="0">
    <w:nsid w:val="00000009"/>
    <w:multiLevelType w:val="singleLevel"/>
    <w:tmpl w:val="00000009"/>
    <w:lvl w:ilvl="0">
      <w:start w:val="1"/>
      <w:numFmt w:val="taiwaneseCountingThousand"/>
      <w:lvlText w:val="%1、"/>
      <w:lvlJc w:val="left"/>
      <w:pPr>
        <w:ind w:left="480" w:hanging="480"/>
      </w:pPr>
      <w:rPr>
        <w:rFonts w:hint="default"/>
      </w:rPr>
    </w:lvl>
  </w:abstractNum>
  <w:abstractNum w:abstractNumId="8" w15:restartNumberingAfterBreak="0">
    <w:nsid w:val="0000000A"/>
    <w:multiLevelType w:val="multilevel"/>
    <w:tmpl w:val="0000000A"/>
    <w:lvl w:ilvl="0">
      <w:start w:val="1"/>
      <w:numFmt w:val="ideographLegalTraditional"/>
      <w:lvlText w:val="%1、"/>
      <w:lvlJc w:val="left"/>
      <w:pPr>
        <w:tabs>
          <w:tab w:val="num" w:pos="-1560"/>
        </w:tabs>
        <w:ind w:left="862" w:hanging="720"/>
      </w:pPr>
    </w:lvl>
    <w:lvl w:ilvl="1">
      <w:start w:val="1"/>
      <w:numFmt w:val="taiwaneseCountingThousand"/>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decim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decim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0000000C"/>
    <w:multiLevelType w:val="singleLevel"/>
    <w:tmpl w:val="0000000C"/>
    <w:lvl w:ilvl="0">
      <w:start w:val="1"/>
      <w:numFmt w:val="taiwaneseCountingThousand"/>
      <w:lvlText w:val="%1、"/>
      <w:lvlJc w:val="left"/>
      <w:pPr>
        <w:ind w:left="480" w:hanging="480"/>
      </w:pPr>
      <w:rPr>
        <w:rFonts w:hint="default"/>
        <w:lang w:val="en-US"/>
      </w:rPr>
    </w:lvl>
  </w:abstractNum>
  <w:abstractNum w:abstractNumId="10" w15:restartNumberingAfterBreak="0">
    <w:nsid w:val="0000000D"/>
    <w:multiLevelType w:val="singleLevel"/>
    <w:tmpl w:val="0000000D"/>
    <w:lvl w:ilvl="0">
      <w:start w:val="1"/>
      <w:numFmt w:val="taiwaneseCountingThousand"/>
      <w:lvlText w:val="%1、"/>
      <w:lvlJc w:val="left"/>
      <w:pPr>
        <w:ind w:left="480" w:hanging="480"/>
      </w:pPr>
    </w:lvl>
  </w:abstractNum>
  <w:abstractNum w:abstractNumId="11" w15:restartNumberingAfterBreak="0">
    <w:nsid w:val="0000000E"/>
    <w:multiLevelType w:val="singleLevel"/>
    <w:tmpl w:val="0000000E"/>
    <w:lvl w:ilvl="0">
      <w:start w:val="1"/>
      <w:numFmt w:val="taiwaneseCountingThousand"/>
      <w:lvlText w:val="%1、"/>
      <w:lvlJc w:val="left"/>
      <w:pPr>
        <w:ind w:left="761" w:hanging="480"/>
      </w:pPr>
    </w:lvl>
  </w:abstractNum>
  <w:abstractNum w:abstractNumId="12" w15:restartNumberingAfterBreak="0">
    <w:nsid w:val="00000010"/>
    <w:multiLevelType w:val="singleLevel"/>
    <w:tmpl w:val="00000010"/>
    <w:lvl w:ilvl="0">
      <w:start w:val="1"/>
      <w:numFmt w:val="taiwaneseCountingThousand"/>
      <w:lvlText w:val="%1、"/>
      <w:lvlJc w:val="left"/>
      <w:pPr>
        <w:ind w:left="480" w:hanging="480"/>
      </w:pPr>
    </w:lvl>
  </w:abstractNum>
  <w:abstractNum w:abstractNumId="13" w15:restartNumberingAfterBreak="0">
    <w:nsid w:val="00000012"/>
    <w:multiLevelType w:val="singleLevel"/>
    <w:tmpl w:val="00000012"/>
    <w:lvl w:ilvl="0">
      <w:start w:val="1"/>
      <w:numFmt w:val="taiwaneseCountingThousand"/>
      <w:lvlText w:val="%1、"/>
      <w:lvlJc w:val="left"/>
      <w:pPr>
        <w:ind w:left="480" w:hanging="480"/>
      </w:pPr>
      <w:rPr>
        <w:rFonts w:hint="default"/>
        <w:lang w:val="en-US"/>
      </w:rPr>
    </w:lvl>
  </w:abstractNum>
  <w:abstractNum w:abstractNumId="14" w15:restartNumberingAfterBreak="0">
    <w:nsid w:val="005A2966"/>
    <w:multiLevelType w:val="hybridMultilevel"/>
    <w:tmpl w:val="D022271A"/>
    <w:lvl w:ilvl="0" w:tplc="0409000F">
      <w:start w:val="1"/>
      <w:numFmt w:val="decimal"/>
      <w:lvlText w:val="%1."/>
      <w:lvlJc w:val="left"/>
      <w:pPr>
        <w:ind w:left="876" w:hanging="480"/>
      </w:p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15" w15:restartNumberingAfterBreak="0">
    <w:nsid w:val="05554ABD"/>
    <w:multiLevelType w:val="hybridMultilevel"/>
    <w:tmpl w:val="4410A40C"/>
    <w:lvl w:ilvl="0" w:tplc="18C0E824">
      <w:start w:val="1"/>
      <w:numFmt w:val="decimal"/>
      <w:suff w:val="nothing"/>
      <w:lvlText w:val="%1."/>
      <w:lvlJc w:val="left"/>
      <w:pPr>
        <w:ind w:left="66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A661CD7"/>
    <w:multiLevelType w:val="multilevel"/>
    <w:tmpl w:val="0A661CD7"/>
    <w:lvl w:ilvl="0">
      <w:start w:val="1"/>
      <w:numFmt w:val="decimal"/>
      <w:lvlText w:val="%1."/>
      <w:lvlJc w:val="left"/>
      <w:pPr>
        <w:ind w:left="514" w:hanging="48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17" w15:restartNumberingAfterBreak="0">
    <w:nsid w:val="0D3021DD"/>
    <w:multiLevelType w:val="multilevel"/>
    <w:tmpl w:val="0D3021DD"/>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0ED64C97"/>
    <w:multiLevelType w:val="multilevel"/>
    <w:tmpl w:val="0ED64C97"/>
    <w:lvl w:ilvl="0">
      <w:start w:val="1"/>
      <w:numFmt w:val="taiwaneseCountingThousand"/>
      <w:lvlText w:val="(%1)"/>
      <w:lvlJc w:val="left"/>
      <w:pPr>
        <w:ind w:left="720" w:hanging="72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085023D"/>
    <w:multiLevelType w:val="multilevel"/>
    <w:tmpl w:val="1085023D"/>
    <w:lvl w:ilvl="0">
      <w:start w:val="1"/>
      <w:numFmt w:val="decimal"/>
      <w:lvlText w:val="%1."/>
      <w:lvlJc w:val="left"/>
      <w:pPr>
        <w:ind w:left="172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10FD5D26"/>
    <w:multiLevelType w:val="singleLevel"/>
    <w:tmpl w:val="31BA69A1"/>
    <w:lvl w:ilvl="0">
      <w:start w:val="1"/>
      <w:numFmt w:val="decimal"/>
      <w:lvlText w:val="%1."/>
      <w:lvlJc w:val="left"/>
      <w:pPr>
        <w:tabs>
          <w:tab w:val="num" w:pos="312"/>
        </w:tabs>
      </w:pPr>
    </w:lvl>
  </w:abstractNum>
  <w:abstractNum w:abstractNumId="21" w15:restartNumberingAfterBreak="0">
    <w:nsid w:val="1100674C"/>
    <w:multiLevelType w:val="singleLevel"/>
    <w:tmpl w:val="31BA69A1"/>
    <w:lvl w:ilvl="0">
      <w:start w:val="1"/>
      <w:numFmt w:val="decimal"/>
      <w:lvlText w:val="%1."/>
      <w:lvlJc w:val="left"/>
      <w:pPr>
        <w:tabs>
          <w:tab w:val="num" w:pos="312"/>
        </w:tabs>
      </w:pPr>
    </w:lvl>
  </w:abstractNum>
  <w:abstractNum w:abstractNumId="22" w15:restartNumberingAfterBreak="0">
    <w:nsid w:val="110A5E34"/>
    <w:multiLevelType w:val="singleLevel"/>
    <w:tmpl w:val="5B910387"/>
    <w:lvl w:ilvl="0">
      <w:start w:val="1"/>
      <w:numFmt w:val="chineseCounting"/>
      <w:suff w:val="nothing"/>
      <w:lvlText w:val="%1、"/>
      <w:lvlJc w:val="left"/>
      <w:pPr>
        <w:ind w:left="0" w:firstLine="420"/>
      </w:pPr>
      <w:rPr>
        <w:rFonts w:hint="eastAsia"/>
      </w:rPr>
    </w:lvl>
  </w:abstractNum>
  <w:abstractNum w:abstractNumId="23" w15:restartNumberingAfterBreak="0">
    <w:nsid w:val="14123AB6"/>
    <w:multiLevelType w:val="multilevel"/>
    <w:tmpl w:val="AE9AB650"/>
    <w:lvl w:ilvl="0">
      <w:start w:val="4"/>
      <w:numFmt w:val="taiwaneseCountingThousand"/>
      <w:lvlText w:val="%1、"/>
      <w:lvlJc w:val="left"/>
      <w:pPr>
        <w:tabs>
          <w:tab w:val="num" w:pos="720"/>
        </w:tabs>
        <w:ind w:left="720" w:hanging="360"/>
      </w:pPr>
      <w:rPr>
        <w:rFonts w:ascii="標楷體" w:eastAsia="標楷體" w:hAnsi="標楷體"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24" w15:restartNumberingAfterBreak="0">
    <w:nsid w:val="17490851"/>
    <w:multiLevelType w:val="multilevel"/>
    <w:tmpl w:val="17490851"/>
    <w:lvl w:ilvl="0">
      <w:start w:val="1"/>
      <w:numFmt w:val="taiwaneseCountingThousand"/>
      <w:lvlText w:val="(%1)"/>
      <w:lvlJc w:val="left"/>
      <w:pPr>
        <w:ind w:left="1713" w:hanging="720"/>
      </w:pPr>
      <w:rPr>
        <w:rFonts w:hint="default"/>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25" w15:restartNumberingAfterBreak="0">
    <w:nsid w:val="189A0891"/>
    <w:multiLevelType w:val="multilevel"/>
    <w:tmpl w:val="48B25DD8"/>
    <w:lvl w:ilvl="0">
      <w:start w:val="1"/>
      <w:numFmt w:val="decimal"/>
      <w:lvlText w:val="%1."/>
      <w:lvlJc w:val="left"/>
      <w:pPr>
        <w:tabs>
          <w:tab w:val="num" w:pos="720"/>
        </w:tabs>
        <w:ind w:left="720" w:hanging="360"/>
      </w:pPr>
      <w:rPr>
        <w:rFonts w:ascii="標楷體" w:eastAsia="標楷體" w:hAnsi="標楷體"/>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F570312"/>
    <w:multiLevelType w:val="multilevel"/>
    <w:tmpl w:val="1F570312"/>
    <w:lvl w:ilvl="0">
      <w:start w:val="1"/>
      <w:numFmt w:val="decimal"/>
      <w:lvlText w:val="%1."/>
      <w:lvlJc w:val="left"/>
      <w:pPr>
        <w:ind w:left="514" w:hanging="48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27" w15:restartNumberingAfterBreak="0">
    <w:nsid w:val="2CB60A07"/>
    <w:multiLevelType w:val="hybridMultilevel"/>
    <w:tmpl w:val="8FD8E410"/>
    <w:lvl w:ilvl="0" w:tplc="25881A00">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DDE5F5E"/>
    <w:multiLevelType w:val="multilevel"/>
    <w:tmpl w:val="2DDE5F5E"/>
    <w:lvl w:ilvl="0">
      <w:start w:val="1"/>
      <w:numFmt w:val="decimal"/>
      <w:lvlText w:val="%1."/>
      <w:lvlJc w:val="left"/>
      <w:pPr>
        <w:ind w:left="514" w:hanging="48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29" w15:restartNumberingAfterBreak="0">
    <w:nsid w:val="2F033D67"/>
    <w:multiLevelType w:val="multilevel"/>
    <w:tmpl w:val="AB682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0753E14"/>
    <w:multiLevelType w:val="hybridMultilevel"/>
    <w:tmpl w:val="25D6E8BC"/>
    <w:lvl w:ilvl="0" w:tplc="B9683ED0">
      <w:start w:val="1"/>
      <w:numFmt w:val="ideographLegalTraditional"/>
      <w:suff w:val="nothing"/>
      <w:lvlText w:val="%1、"/>
      <w:lvlJc w:val="left"/>
      <w:pPr>
        <w:ind w:left="480" w:hanging="480"/>
      </w:pPr>
      <w:rPr>
        <w:rFonts w:ascii="標楷體" w:eastAsia="標楷體" w:hAnsi="標楷體" w:hint="eastAsia"/>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1BA69A1"/>
    <w:multiLevelType w:val="singleLevel"/>
    <w:tmpl w:val="31BA69A1"/>
    <w:lvl w:ilvl="0">
      <w:start w:val="1"/>
      <w:numFmt w:val="decimal"/>
      <w:lvlText w:val="%1."/>
      <w:lvlJc w:val="left"/>
      <w:pPr>
        <w:tabs>
          <w:tab w:val="num" w:pos="312"/>
        </w:tabs>
      </w:pPr>
    </w:lvl>
  </w:abstractNum>
  <w:abstractNum w:abstractNumId="32" w15:restartNumberingAfterBreak="0">
    <w:nsid w:val="320C2FF1"/>
    <w:multiLevelType w:val="hybridMultilevel"/>
    <w:tmpl w:val="43600F6A"/>
    <w:lvl w:ilvl="0" w:tplc="12242B52">
      <w:start w:val="1"/>
      <w:numFmt w:val="decimal"/>
      <w:lvlText w:val="%1."/>
      <w:lvlJc w:val="left"/>
      <w:pPr>
        <w:ind w:left="756" w:hanging="360"/>
      </w:pPr>
      <w:rPr>
        <w:rFonts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33" w15:restartNumberingAfterBreak="0">
    <w:nsid w:val="33852A87"/>
    <w:multiLevelType w:val="multilevel"/>
    <w:tmpl w:val="33852A8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36552134"/>
    <w:multiLevelType w:val="multilevel"/>
    <w:tmpl w:val="36552134"/>
    <w:lvl w:ilvl="0">
      <w:start w:val="1"/>
      <w:numFmt w:val="taiwaneseCountingThousand"/>
      <w:lvlText w:val="(%1)"/>
      <w:lvlJc w:val="left"/>
      <w:pPr>
        <w:ind w:left="2138" w:hanging="720"/>
      </w:pPr>
      <w:rPr>
        <w:rFonts w:hint="default"/>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35" w15:restartNumberingAfterBreak="0">
    <w:nsid w:val="3B159989"/>
    <w:multiLevelType w:val="singleLevel"/>
    <w:tmpl w:val="3B159989"/>
    <w:lvl w:ilvl="0">
      <w:start w:val="1"/>
      <w:numFmt w:val="decimal"/>
      <w:lvlText w:val="%1."/>
      <w:lvlJc w:val="left"/>
      <w:pPr>
        <w:tabs>
          <w:tab w:val="num" w:pos="312"/>
        </w:tabs>
      </w:pPr>
    </w:lvl>
  </w:abstractNum>
  <w:abstractNum w:abstractNumId="36" w15:restartNumberingAfterBreak="0">
    <w:nsid w:val="3F7F3F7D"/>
    <w:multiLevelType w:val="multilevel"/>
    <w:tmpl w:val="BF3880B8"/>
    <w:lvl w:ilvl="0">
      <w:start w:val="1"/>
      <w:numFmt w:val="decimal"/>
      <w:lvlText w:val="%1."/>
      <w:lvlJc w:val="left"/>
      <w:pPr>
        <w:tabs>
          <w:tab w:val="num" w:pos="720"/>
        </w:tabs>
        <w:ind w:left="720" w:hanging="360"/>
      </w:pPr>
      <w:rPr>
        <w:rFonts w:ascii="標楷體" w:eastAsia="標楷體" w:hAnsi="標楷體"/>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6065D4"/>
    <w:multiLevelType w:val="singleLevel"/>
    <w:tmpl w:val="00000004"/>
    <w:lvl w:ilvl="0">
      <w:start w:val="1"/>
      <w:numFmt w:val="decimal"/>
      <w:lvlText w:val="%1."/>
      <w:lvlJc w:val="left"/>
      <w:pPr>
        <w:tabs>
          <w:tab w:val="num" w:pos="0"/>
        </w:tabs>
        <w:ind w:left="360" w:hanging="360"/>
      </w:pPr>
      <w:rPr>
        <w:rFonts w:ascii="標楷體" w:eastAsia="標楷體" w:hAnsi="標楷體" w:cs="標楷體" w:hint="default"/>
        <w:b w:val="0"/>
        <w:bCs w:val="0"/>
      </w:rPr>
    </w:lvl>
  </w:abstractNum>
  <w:abstractNum w:abstractNumId="38" w15:restartNumberingAfterBreak="0">
    <w:nsid w:val="45DD685D"/>
    <w:multiLevelType w:val="singleLevel"/>
    <w:tmpl w:val="00000003"/>
    <w:lvl w:ilvl="0">
      <w:start w:val="1"/>
      <w:numFmt w:val="decimal"/>
      <w:lvlText w:val="%1."/>
      <w:lvlJc w:val="left"/>
      <w:pPr>
        <w:tabs>
          <w:tab w:val="num" w:pos="0"/>
        </w:tabs>
        <w:ind w:left="360" w:hanging="360"/>
      </w:pPr>
      <w:rPr>
        <w:rFonts w:ascii="標楷體" w:eastAsia="標楷體" w:hAnsi="標楷體" w:cs="標楷體" w:hint="default"/>
        <w:sz w:val="20"/>
        <w:szCs w:val="20"/>
      </w:rPr>
    </w:lvl>
  </w:abstractNum>
  <w:abstractNum w:abstractNumId="39" w15:restartNumberingAfterBreak="0">
    <w:nsid w:val="46531347"/>
    <w:multiLevelType w:val="multilevel"/>
    <w:tmpl w:val="85208044"/>
    <w:lvl w:ilvl="0">
      <w:start w:val="1"/>
      <w:numFmt w:val="taiwaneseCountingThousand"/>
      <w:lvlText w:val="%1、"/>
      <w:lvlJc w:val="left"/>
      <w:pPr>
        <w:tabs>
          <w:tab w:val="num" w:pos="720"/>
        </w:tabs>
        <w:ind w:left="720" w:hanging="360"/>
      </w:pPr>
      <w:rPr>
        <w:rFonts w:ascii="標楷體" w:eastAsia="標楷體" w:hAnsi="標楷體"/>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6987FF4"/>
    <w:multiLevelType w:val="hybridMultilevel"/>
    <w:tmpl w:val="43600F6A"/>
    <w:lvl w:ilvl="0" w:tplc="12242B52">
      <w:start w:val="1"/>
      <w:numFmt w:val="decimal"/>
      <w:lvlText w:val="%1."/>
      <w:lvlJc w:val="left"/>
      <w:pPr>
        <w:ind w:left="756" w:hanging="360"/>
      </w:pPr>
      <w:rPr>
        <w:rFonts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41" w15:restartNumberingAfterBreak="0">
    <w:nsid w:val="4D37704C"/>
    <w:multiLevelType w:val="multilevel"/>
    <w:tmpl w:val="4D37704C"/>
    <w:lvl w:ilvl="0">
      <w:start w:val="1"/>
      <w:numFmt w:val="taiwaneseCountingThousand"/>
      <w:lvlText w:val="(%1)"/>
      <w:lvlJc w:val="left"/>
      <w:pPr>
        <w:ind w:left="2138" w:hanging="720"/>
      </w:pPr>
      <w:rPr>
        <w:rFonts w:hint="default"/>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2" w15:restartNumberingAfterBreak="0">
    <w:nsid w:val="5B910387"/>
    <w:multiLevelType w:val="singleLevel"/>
    <w:tmpl w:val="5B910387"/>
    <w:lvl w:ilvl="0">
      <w:start w:val="1"/>
      <w:numFmt w:val="chineseCounting"/>
      <w:suff w:val="nothing"/>
      <w:lvlText w:val="%1、"/>
      <w:lvlJc w:val="left"/>
      <w:pPr>
        <w:ind w:left="0" w:firstLine="420"/>
      </w:pPr>
      <w:rPr>
        <w:rFonts w:hint="eastAsia"/>
      </w:rPr>
    </w:lvl>
  </w:abstractNum>
  <w:abstractNum w:abstractNumId="43" w15:restartNumberingAfterBreak="0">
    <w:nsid w:val="6C07091C"/>
    <w:multiLevelType w:val="singleLevel"/>
    <w:tmpl w:val="00000003"/>
    <w:lvl w:ilvl="0">
      <w:start w:val="1"/>
      <w:numFmt w:val="decimal"/>
      <w:lvlText w:val="%1."/>
      <w:lvlJc w:val="left"/>
      <w:pPr>
        <w:tabs>
          <w:tab w:val="num" w:pos="0"/>
        </w:tabs>
        <w:ind w:left="360" w:hanging="360"/>
      </w:pPr>
      <w:rPr>
        <w:rFonts w:ascii="標楷體" w:eastAsia="標楷體" w:hAnsi="標楷體" w:cs="標楷體" w:hint="default"/>
        <w:sz w:val="20"/>
        <w:szCs w:val="20"/>
      </w:rPr>
    </w:lvl>
  </w:abstractNum>
  <w:abstractNum w:abstractNumId="44" w15:restartNumberingAfterBreak="0">
    <w:nsid w:val="6C287B10"/>
    <w:multiLevelType w:val="multilevel"/>
    <w:tmpl w:val="6C287B10"/>
    <w:lvl w:ilvl="0">
      <w:start w:val="1"/>
      <w:numFmt w:val="taiwaneseCountingThousand"/>
      <w:lvlText w:val="(%1)"/>
      <w:lvlJc w:val="left"/>
      <w:pPr>
        <w:ind w:left="761" w:hanging="480"/>
      </w:pPr>
      <w:rPr>
        <w:rFonts w:hint="eastAsia"/>
      </w:rPr>
    </w:lvl>
    <w:lvl w:ilvl="1">
      <w:start w:val="1"/>
      <w:numFmt w:val="decimal"/>
      <w:lvlText w:val="%2."/>
      <w:lvlJc w:val="left"/>
      <w:pPr>
        <w:ind w:left="1121" w:hanging="360"/>
      </w:pPr>
      <w:rPr>
        <w:rFonts w:hint="default"/>
      </w:r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45" w15:restartNumberingAfterBreak="0">
    <w:nsid w:val="71895601"/>
    <w:multiLevelType w:val="multilevel"/>
    <w:tmpl w:val="71895601"/>
    <w:lvl w:ilvl="0">
      <w:start w:val="1"/>
      <w:numFmt w:val="decimal"/>
      <w:lvlText w:val="%1."/>
      <w:lvlJc w:val="left"/>
      <w:pPr>
        <w:ind w:left="514" w:hanging="480"/>
      </w:pPr>
    </w:lvl>
    <w:lvl w:ilvl="1">
      <w:start w:val="1"/>
      <w:numFmt w:val="ideographTraditional"/>
      <w:lvlText w:val="%2、"/>
      <w:lvlJc w:val="left"/>
      <w:pPr>
        <w:ind w:left="994" w:hanging="48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num w:numId="1">
    <w:abstractNumId w:val="6"/>
  </w:num>
  <w:num w:numId="2">
    <w:abstractNumId w:val="8"/>
  </w:num>
  <w:num w:numId="3">
    <w:abstractNumId w:val="11"/>
  </w:num>
  <w:num w:numId="4">
    <w:abstractNumId w:val="10"/>
  </w:num>
  <w:num w:numId="5">
    <w:abstractNumId w:val="12"/>
  </w:num>
  <w:num w:numId="6">
    <w:abstractNumId w:val="24"/>
  </w:num>
  <w:num w:numId="7">
    <w:abstractNumId w:val="18"/>
  </w:num>
  <w:num w:numId="8">
    <w:abstractNumId w:val="4"/>
  </w:num>
  <w:num w:numId="9">
    <w:abstractNumId w:val="0"/>
  </w:num>
  <w:num w:numId="10">
    <w:abstractNumId w:val="41"/>
  </w:num>
  <w:num w:numId="11">
    <w:abstractNumId w:val="34"/>
  </w:num>
  <w:num w:numId="12">
    <w:abstractNumId w:val="35"/>
  </w:num>
  <w:num w:numId="13">
    <w:abstractNumId w:val="9"/>
  </w:num>
  <w:num w:numId="14">
    <w:abstractNumId w:val="1"/>
  </w:num>
  <w:num w:numId="15">
    <w:abstractNumId w:val="31"/>
  </w:num>
  <w:num w:numId="16">
    <w:abstractNumId w:val="13"/>
  </w:num>
  <w:num w:numId="17">
    <w:abstractNumId w:val="7"/>
  </w:num>
  <w:num w:numId="18">
    <w:abstractNumId w:val="42"/>
  </w:num>
  <w:num w:numId="19">
    <w:abstractNumId w:val="3"/>
  </w:num>
  <w:num w:numId="20">
    <w:abstractNumId w:val="5"/>
  </w:num>
  <w:num w:numId="21">
    <w:abstractNumId w:val="2"/>
  </w:num>
  <w:num w:numId="22">
    <w:abstractNumId w:val="22"/>
  </w:num>
  <w:num w:numId="23">
    <w:abstractNumId w:val="20"/>
  </w:num>
  <w:num w:numId="24">
    <w:abstractNumId w:val="43"/>
  </w:num>
  <w:num w:numId="25">
    <w:abstractNumId w:val="14"/>
  </w:num>
  <w:num w:numId="26">
    <w:abstractNumId w:val="40"/>
  </w:num>
  <w:num w:numId="27">
    <w:abstractNumId w:val="44"/>
  </w:num>
  <w:num w:numId="28">
    <w:abstractNumId w:val="17"/>
  </w:num>
  <w:num w:numId="29">
    <w:abstractNumId w:val="33"/>
  </w:num>
  <w:num w:numId="30">
    <w:abstractNumId w:val="19"/>
  </w:num>
  <w:num w:numId="31">
    <w:abstractNumId w:val="16"/>
  </w:num>
  <w:num w:numId="32">
    <w:abstractNumId w:val="26"/>
  </w:num>
  <w:num w:numId="33">
    <w:abstractNumId w:val="28"/>
  </w:num>
  <w:num w:numId="34">
    <w:abstractNumId w:val="45"/>
  </w:num>
  <w:num w:numId="35">
    <w:abstractNumId w:val="32"/>
  </w:num>
  <w:num w:numId="36">
    <w:abstractNumId w:val="37"/>
  </w:num>
  <w:num w:numId="37">
    <w:abstractNumId w:val="30"/>
  </w:num>
  <w:num w:numId="38">
    <w:abstractNumId w:val="15"/>
  </w:num>
  <w:num w:numId="39">
    <w:abstractNumId w:val="27"/>
  </w:num>
  <w:num w:numId="40">
    <w:abstractNumId w:val="38"/>
  </w:num>
  <w:num w:numId="41">
    <w:abstractNumId w:val="39"/>
  </w:num>
  <w:num w:numId="42">
    <w:abstractNumId w:val="25"/>
  </w:num>
  <w:num w:numId="43">
    <w:abstractNumId w:val="36"/>
  </w:num>
  <w:num w:numId="44">
    <w:abstractNumId w:val="29"/>
  </w:num>
  <w:num w:numId="45">
    <w:abstractNumId w:val="23"/>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20"/>
    <w:rsid w:val="000244FF"/>
    <w:rsid w:val="0003062B"/>
    <w:rsid w:val="00033519"/>
    <w:rsid w:val="000367FE"/>
    <w:rsid w:val="000368E4"/>
    <w:rsid w:val="0004462F"/>
    <w:rsid w:val="0004757F"/>
    <w:rsid w:val="000476AD"/>
    <w:rsid w:val="00072289"/>
    <w:rsid w:val="000753CC"/>
    <w:rsid w:val="000B4F34"/>
    <w:rsid w:val="000C04ED"/>
    <w:rsid w:val="000D43B5"/>
    <w:rsid w:val="0012268B"/>
    <w:rsid w:val="00144052"/>
    <w:rsid w:val="001562DF"/>
    <w:rsid w:val="001579F9"/>
    <w:rsid w:val="00166556"/>
    <w:rsid w:val="00175364"/>
    <w:rsid w:val="00185804"/>
    <w:rsid w:val="001871DA"/>
    <w:rsid w:val="001A7217"/>
    <w:rsid w:val="001B0E70"/>
    <w:rsid w:val="001C1D7E"/>
    <w:rsid w:val="001D57DA"/>
    <w:rsid w:val="001D5854"/>
    <w:rsid w:val="001E56D6"/>
    <w:rsid w:val="001E7BAB"/>
    <w:rsid w:val="00216B39"/>
    <w:rsid w:val="00227DDE"/>
    <w:rsid w:val="00275A6F"/>
    <w:rsid w:val="00287D59"/>
    <w:rsid w:val="002A1D5C"/>
    <w:rsid w:val="002A3314"/>
    <w:rsid w:val="002E2731"/>
    <w:rsid w:val="002E62D0"/>
    <w:rsid w:val="002F40FD"/>
    <w:rsid w:val="002F5E1E"/>
    <w:rsid w:val="002F67B6"/>
    <w:rsid w:val="003176C6"/>
    <w:rsid w:val="003320F9"/>
    <w:rsid w:val="003342B0"/>
    <w:rsid w:val="00335D90"/>
    <w:rsid w:val="00370CD2"/>
    <w:rsid w:val="003A3A1C"/>
    <w:rsid w:val="003F2A56"/>
    <w:rsid w:val="003F4896"/>
    <w:rsid w:val="004164DB"/>
    <w:rsid w:val="0041708F"/>
    <w:rsid w:val="00430DF9"/>
    <w:rsid w:val="00436C17"/>
    <w:rsid w:val="0045011E"/>
    <w:rsid w:val="00454C0A"/>
    <w:rsid w:val="0046493F"/>
    <w:rsid w:val="0049158D"/>
    <w:rsid w:val="004B3348"/>
    <w:rsid w:val="004C2A16"/>
    <w:rsid w:val="004C719D"/>
    <w:rsid w:val="004E4C35"/>
    <w:rsid w:val="0050701E"/>
    <w:rsid w:val="005246E6"/>
    <w:rsid w:val="00532F19"/>
    <w:rsid w:val="00550299"/>
    <w:rsid w:val="005523F0"/>
    <w:rsid w:val="00576CD3"/>
    <w:rsid w:val="005804B1"/>
    <w:rsid w:val="00581553"/>
    <w:rsid w:val="00582886"/>
    <w:rsid w:val="005A0247"/>
    <w:rsid w:val="005B4D31"/>
    <w:rsid w:val="005F227D"/>
    <w:rsid w:val="005F6E5A"/>
    <w:rsid w:val="006147B6"/>
    <w:rsid w:val="00670E50"/>
    <w:rsid w:val="006767EA"/>
    <w:rsid w:val="00693160"/>
    <w:rsid w:val="006D2DFF"/>
    <w:rsid w:val="006E3086"/>
    <w:rsid w:val="007158ED"/>
    <w:rsid w:val="0072199B"/>
    <w:rsid w:val="00744FCC"/>
    <w:rsid w:val="0075191C"/>
    <w:rsid w:val="00784E81"/>
    <w:rsid w:val="0079299D"/>
    <w:rsid w:val="007946E6"/>
    <w:rsid w:val="007A7926"/>
    <w:rsid w:val="007B7902"/>
    <w:rsid w:val="007C1985"/>
    <w:rsid w:val="007C483C"/>
    <w:rsid w:val="007E1620"/>
    <w:rsid w:val="007E2C27"/>
    <w:rsid w:val="008033E6"/>
    <w:rsid w:val="00822EB6"/>
    <w:rsid w:val="008300E6"/>
    <w:rsid w:val="00832CE1"/>
    <w:rsid w:val="00833D79"/>
    <w:rsid w:val="008436E8"/>
    <w:rsid w:val="00845A98"/>
    <w:rsid w:val="00846986"/>
    <w:rsid w:val="00853CF8"/>
    <w:rsid w:val="00862D92"/>
    <w:rsid w:val="00887266"/>
    <w:rsid w:val="00892A2C"/>
    <w:rsid w:val="00892A92"/>
    <w:rsid w:val="008A08FE"/>
    <w:rsid w:val="008B226B"/>
    <w:rsid w:val="008B67C7"/>
    <w:rsid w:val="008C67EB"/>
    <w:rsid w:val="008E268F"/>
    <w:rsid w:val="008F7959"/>
    <w:rsid w:val="0090292B"/>
    <w:rsid w:val="009041DA"/>
    <w:rsid w:val="00913D4A"/>
    <w:rsid w:val="00925F90"/>
    <w:rsid w:val="00945BCA"/>
    <w:rsid w:val="00962A45"/>
    <w:rsid w:val="00964A40"/>
    <w:rsid w:val="0097136A"/>
    <w:rsid w:val="00980D17"/>
    <w:rsid w:val="009C4F07"/>
    <w:rsid w:val="009E02AF"/>
    <w:rsid w:val="009E7926"/>
    <w:rsid w:val="009F57C3"/>
    <w:rsid w:val="00A047A4"/>
    <w:rsid w:val="00A14B9F"/>
    <w:rsid w:val="00A40625"/>
    <w:rsid w:val="00A45FEA"/>
    <w:rsid w:val="00A64B58"/>
    <w:rsid w:val="00A6699B"/>
    <w:rsid w:val="00A709C3"/>
    <w:rsid w:val="00AA572A"/>
    <w:rsid w:val="00AB20A7"/>
    <w:rsid w:val="00AB7B37"/>
    <w:rsid w:val="00AD5246"/>
    <w:rsid w:val="00AE597E"/>
    <w:rsid w:val="00B056AF"/>
    <w:rsid w:val="00B0602E"/>
    <w:rsid w:val="00B251A1"/>
    <w:rsid w:val="00B45B53"/>
    <w:rsid w:val="00B53B97"/>
    <w:rsid w:val="00B62E42"/>
    <w:rsid w:val="00B90087"/>
    <w:rsid w:val="00B97E0D"/>
    <w:rsid w:val="00BA4683"/>
    <w:rsid w:val="00BB49C3"/>
    <w:rsid w:val="00BB4BEF"/>
    <w:rsid w:val="00BD2FEB"/>
    <w:rsid w:val="00BD3060"/>
    <w:rsid w:val="00BD4EEA"/>
    <w:rsid w:val="00BE0B29"/>
    <w:rsid w:val="00C064FC"/>
    <w:rsid w:val="00C30784"/>
    <w:rsid w:val="00C55035"/>
    <w:rsid w:val="00C566DF"/>
    <w:rsid w:val="00C653FD"/>
    <w:rsid w:val="00C71689"/>
    <w:rsid w:val="00C85254"/>
    <w:rsid w:val="00CA67D2"/>
    <w:rsid w:val="00CB6403"/>
    <w:rsid w:val="00CE46E8"/>
    <w:rsid w:val="00CE7088"/>
    <w:rsid w:val="00D01F09"/>
    <w:rsid w:val="00D062CD"/>
    <w:rsid w:val="00D26B04"/>
    <w:rsid w:val="00D37CB9"/>
    <w:rsid w:val="00D43317"/>
    <w:rsid w:val="00D54C13"/>
    <w:rsid w:val="00D66B4A"/>
    <w:rsid w:val="00D76C61"/>
    <w:rsid w:val="00D93685"/>
    <w:rsid w:val="00DA3ADF"/>
    <w:rsid w:val="00DB05C1"/>
    <w:rsid w:val="00DB7EF8"/>
    <w:rsid w:val="00DF2E0E"/>
    <w:rsid w:val="00E048C3"/>
    <w:rsid w:val="00E2096C"/>
    <w:rsid w:val="00E214E6"/>
    <w:rsid w:val="00E22CF1"/>
    <w:rsid w:val="00E8223E"/>
    <w:rsid w:val="00E84F14"/>
    <w:rsid w:val="00E937DE"/>
    <w:rsid w:val="00EA1554"/>
    <w:rsid w:val="00EA50C2"/>
    <w:rsid w:val="00ED2F79"/>
    <w:rsid w:val="00EE6FBE"/>
    <w:rsid w:val="00F05166"/>
    <w:rsid w:val="00F05889"/>
    <w:rsid w:val="00F16BC8"/>
    <w:rsid w:val="00F25D2A"/>
    <w:rsid w:val="00F322CC"/>
    <w:rsid w:val="00F34F16"/>
    <w:rsid w:val="00F367B4"/>
    <w:rsid w:val="00F4319B"/>
    <w:rsid w:val="00F826A3"/>
    <w:rsid w:val="00F84952"/>
    <w:rsid w:val="00F94970"/>
    <w:rsid w:val="00F96F45"/>
    <w:rsid w:val="00FD2537"/>
    <w:rsid w:val="00FE50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1C17C6-F263-4DA1-A825-5CCF9C22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620"/>
    <w:pPr>
      <w:widowControl w:val="0"/>
      <w:spacing w:line="240" w:lineRule="auto"/>
      <w:jc w:val="left"/>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E1620"/>
    <w:pPr>
      <w:tabs>
        <w:tab w:val="center" w:pos="4153"/>
        <w:tab w:val="right" w:pos="8306"/>
      </w:tabs>
      <w:snapToGrid w:val="0"/>
    </w:pPr>
    <w:rPr>
      <w:sz w:val="20"/>
    </w:rPr>
  </w:style>
  <w:style w:type="character" w:customStyle="1" w:styleId="a4">
    <w:name w:val="頁尾 字元"/>
    <w:basedOn w:val="a0"/>
    <w:link w:val="a3"/>
    <w:uiPriority w:val="99"/>
    <w:rsid w:val="007E1620"/>
    <w:rPr>
      <w:rFonts w:ascii="Times New Roman" w:eastAsia="新細明體" w:hAnsi="Times New Roman" w:cs="Times New Roman"/>
      <w:sz w:val="20"/>
      <w:szCs w:val="20"/>
    </w:rPr>
  </w:style>
  <w:style w:type="character" w:styleId="a5">
    <w:name w:val="page number"/>
    <w:basedOn w:val="a0"/>
    <w:rsid w:val="007E1620"/>
  </w:style>
  <w:style w:type="character" w:styleId="a6">
    <w:name w:val="Strong"/>
    <w:qFormat/>
    <w:rsid w:val="007E1620"/>
    <w:rPr>
      <w:b/>
      <w:bCs/>
    </w:rPr>
  </w:style>
  <w:style w:type="paragraph" w:customStyle="1" w:styleId="a7">
    <w:name w:val="表格內容"/>
    <w:basedOn w:val="a"/>
    <w:rsid w:val="007E1620"/>
    <w:pPr>
      <w:suppressLineNumbers/>
      <w:suppressAutoHyphens/>
    </w:pPr>
    <w:rPr>
      <w:rFonts w:ascii="Calibri" w:hAnsi="Calibri"/>
      <w:kern w:val="1"/>
      <w:szCs w:val="24"/>
      <w:lang w:eastAsia="ar-SA"/>
    </w:rPr>
  </w:style>
  <w:style w:type="paragraph" w:styleId="a8">
    <w:name w:val="header"/>
    <w:basedOn w:val="a"/>
    <w:link w:val="a9"/>
    <w:uiPriority w:val="99"/>
    <w:unhideWhenUsed/>
    <w:rsid w:val="006D2DFF"/>
    <w:pPr>
      <w:tabs>
        <w:tab w:val="center" w:pos="4153"/>
        <w:tab w:val="right" w:pos="8306"/>
      </w:tabs>
      <w:snapToGrid w:val="0"/>
    </w:pPr>
    <w:rPr>
      <w:sz w:val="20"/>
    </w:rPr>
  </w:style>
  <w:style w:type="character" w:customStyle="1" w:styleId="a9">
    <w:name w:val="頁首 字元"/>
    <w:basedOn w:val="a0"/>
    <w:link w:val="a8"/>
    <w:uiPriority w:val="99"/>
    <w:rsid w:val="006D2DFF"/>
    <w:rPr>
      <w:rFonts w:ascii="Times New Roman" w:eastAsia="新細明體" w:hAnsi="Times New Roman" w:cs="Times New Roman"/>
      <w:sz w:val="20"/>
      <w:szCs w:val="20"/>
    </w:rPr>
  </w:style>
  <w:style w:type="paragraph" w:styleId="aa">
    <w:name w:val="List Paragraph"/>
    <w:basedOn w:val="a"/>
    <w:qFormat/>
    <w:rsid w:val="008E268F"/>
    <w:pPr>
      <w:ind w:leftChars="200" w:left="480"/>
    </w:pPr>
  </w:style>
  <w:style w:type="paragraph" w:styleId="ab">
    <w:name w:val="Balloon Text"/>
    <w:basedOn w:val="a"/>
    <w:link w:val="ac"/>
    <w:uiPriority w:val="99"/>
    <w:semiHidden/>
    <w:unhideWhenUsed/>
    <w:rsid w:val="00216B39"/>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16B39"/>
    <w:rPr>
      <w:rFonts w:asciiTheme="majorHAnsi" w:eastAsiaTheme="majorEastAsia" w:hAnsiTheme="majorHAnsi" w:cstheme="majorBidi"/>
      <w:sz w:val="18"/>
      <w:szCs w:val="18"/>
    </w:rPr>
  </w:style>
  <w:style w:type="paragraph" w:styleId="ad">
    <w:name w:val="Body Text"/>
    <w:basedOn w:val="a"/>
    <w:link w:val="ae"/>
    <w:rsid w:val="00CE7088"/>
    <w:pPr>
      <w:suppressAutoHyphens/>
      <w:autoSpaceDN w:val="0"/>
      <w:spacing w:after="120"/>
      <w:textAlignment w:val="baseline"/>
    </w:pPr>
    <w:rPr>
      <w:kern w:val="3"/>
      <w:szCs w:val="24"/>
    </w:rPr>
  </w:style>
  <w:style w:type="character" w:customStyle="1" w:styleId="ae">
    <w:name w:val="本文 字元"/>
    <w:basedOn w:val="a0"/>
    <w:link w:val="ad"/>
    <w:rsid w:val="00CE7088"/>
    <w:rPr>
      <w:rFonts w:ascii="Times New Roman" w:eastAsia="新細明體" w:hAnsi="Times New Roman" w:cs="Times New Roman"/>
      <w:kern w:val="3"/>
      <w:szCs w:val="24"/>
    </w:rPr>
  </w:style>
  <w:style w:type="paragraph" w:customStyle="1" w:styleId="af">
    <w:name w:val="(一)"/>
    <w:basedOn w:val="a"/>
    <w:rsid w:val="00CE7088"/>
    <w:pPr>
      <w:tabs>
        <w:tab w:val="left" w:pos="960"/>
        <w:tab w:val="left" w:pos="1560"/>
      </w:tabs>
      <w:suppressAutoHyphens/>
      <w:autoSpaceDN w:val="0"/>
      <w:snapToGrid w:val="0"/>
      <w:spacing w:line="300" w:lineRule="auto"/>
      <w:ind w:left="1356" w:hanging="396"/>
      <w:textAlignment w:val="baseline"/>
    </w:pPr>
    <w:rPr>
      <w:rFonts w:eastAsia="標楷體"/>
      <w:kern w:val="3"/>
      <w:szCs w:val="24"/>
    </w:rPr>
  </w:style>
  <w:style w:type="character" w:styleId="af0">
    <w:name w:val="Placeholder Text"/>
    <w:basedOn w:val="a0"/>
    <w:uiPriority w:val="99"/>
    <w:semiHidden/>
    <w:rsid w:val="00CE7088"/>
    <w:rPr>
      <w:color w:val="808080"/>
    </w:rPr>
  </w:style>
  <w:style w:type="paragraph" w:styleId="Web">
    <w:name w:val="Normal (Web)"/>
    <w:basedOn w:val="a"/>
    <w:uiPriority w:val="99"/>
    <w:unhideWhenUsed/>
    <w:rsid w:val="00925F90"/>
    <w:pPr>
      <w:widowControl/>
      <w:spacing w:before="100" w:beforeAutospacing="1" w:after="119"/>
    </w:pPr>
    <w:rPr>
      <w:rFonts w:ascii="新細明體" w:hAnsi="新細明體" w:cs="新細明體"/>
      <w:kern w:val="0"/>
      <w:szCs w:val="24"/>
    </w:rPr>
  </w:style>
  <w:style w:type="table" w:styleId="af1">
    <w:name w:val="Table Grid"/>
    <w:basedOn w:val="a1"/>
    <w:uiPriority w:val="59"/>
    <w:rsid w:val="00925F90"/>
    <w:pPr>
      <w:spacing w:line="240" w:lineRule="auto"/>
    </w:pPr>
    <w:rPr>
      <w:rFonts w:ascii="標楷體" w:eastAsia="標楷體" w:hAnsi="標楷體"/>
      <w:sz w:val="32"/>
      <w:szCs w:val="3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11743">
      <w:bodyDiv w:val="1"/>
      <w:marLeft w:val="0"/>
      <w:marRight w:val="0"/>
      <w:marTop w:val="0"/>
      <w:marBottom w:val="0"/>
      <w:divBdr>
        <w:top w:val="none" w:sz="0" w:space="0" w:color="auto"/>
        <w:left w:val="none" w:sz="0" w:space="0" w:color="auto"/>
        <w:bottom w:val="none" w:sz="0" w:space="0" w:color="auto"/>
        <w:right w:val="none" w:sz="0" w:space="0" w:color="auto"/>
      </w:divBdr>
    </w:div>
    <w:div w:id="356590279">
      <w:bodyDiv w:val="1"/>
      <w:marLeft w:val="0"/>
      <w:marRight w:val="0"/>
      <w:marTop w:val="0"/>
      <w:marBottom w:val="0"/>
      <w:divBdr>
        <w:top w:val="none" w:sz="0" w:space="0" w:color="auto"/>
        <w:left w:val="none" w:sz="0" w:space="0" w:color="auto"/>
        <w:bottom w:val="none" w:sz="0" w:space="0" w:color="auto"/>
        <w:right w:val="none" w:sz="0" w:space="0" w:color="auto"/>
      </w:divBdr>
    </w:div>
    <w:div w:id="775252770">
      <w:bodyDiv w:val="1"/>
      <w:marLeft w:val="0"/>
      <w:marRight w:val="0"/>
      <w:marTop w:val="0"/>
      <w:marBottom w:val="0"/>
      <w:divBdr>
        <w:top w:val="none" w:sz="0" w:space="0" w:color="auto"/>
        <w:left w:val="none" w:sz="0" w:space="0" w:color="auto"/>
        <w:bottom w:val="none" w:sz="0" w:space="0" w:color="auto"/>
        <w:right w:val="none" w:sz="0" w:space="0" w:color="auto"/>
      </w:divBdr>
    </w:div>
    <w:div w:id="119920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62922-8217-454F-B39F-3E70B66D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607</Words>
  <Characters>3461</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5A88</cp:lastModifiedBy>
  <cp:revision>3</cp:revision>
  <cp:lastPrinted>2020-07-14T05:36:00Z</cp:lastPrinted>
  <dcterms:created xsi:type="dcterms:W3CDTF">2021-02-05T05:03:00Z</dcterms:created>
  <dcterms:modified xsi:type="dcterms:W3CDTF">2021-02-19T04:54:00Z</dcterms:modified>
</cp:coreProperties>
</file>