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7B" w:rsidRPr="00E66F06" w:rsidRDefault="00AA617B" w:rsidP="00AA617B">
      <w:pPr>
        <w:widowControl/>
        <w:spacing w:after="240"/>
        <w:jc w:val="center"/>
        <w:rPr>
          <w:rFonts w:ascii="標楷體" w:eastAsia="標楷體" w:hAnsi="標楷體" w:cs="Times New Roman"/>
          <w:b/>
          <w:kern w:val="0"/>
          <w:sz w:val="32"/>
          <w:szCs w:val="24"/>
        </w:rPr>
      </w:pPr>
      <w:bookmarkStart w:id="0" w:name="OLE_LINK4"/>
      <w:r w:rsidRPr="00E66F06">
        <w:rPr>
          <w:rFonts w:ascii="標楷體" w:eastAsia="標楷體" w:hAnsi="標楷體" w:cs="Times New Roman" w:hint="eastAsia"/>
          <w:b/>
          <w:kern w:val="0"/>
          <w:sz w:val="32"/>
          <w:szCs w:val="24"/>
        </w:rPr>
        <w:t>臺南市</w:t>
      </w:r>
      <w:r w:rsidR="00A943E9" w:rsidRPr="006A75C0">
        <w:rPr>
          <w:rFonts w:ascii="標楷體" w:eastAsia="標楷體" w:hAnsi="標楷體" w:cs="Times New Roman" w:hint="eastAsia"/>
          <w:b/>
          <w:kern w:val="0"/>
          <w:sz w:val="32"/>
          <w:szCs w:val="24"/>
          <w:highlight w:val="yellow"/>
        </w:rPr>
        <w:t>110</w:t>
      </w:r>
      <w:r w:rsidR="00C02E75" w:rsidRPr="00E66F06">
        <w:rPr>
          <w:rFonts w:ascii="標楷體" w:eastAsia="標楷體" w:hAnsi="標楷體" w:cs="Times New Roman" w:hint="eastAsia"/>
          <w:b/>
          <w:kern w:val="0"/>
          <w:sz w:val="32"/>
          <w:szCs w:val="24"/>
        </w:rPr>
        <w:t>學</w:t>
      </w:r>
      <w:r w:rsidRPr="00E66F06">
        <w:rPr>
          <w:rFonts w:ascii="標楷體" w:eastAsia="標楷體" w:hAnsi="標楷體" w:cs="Times New Roman" w:hint="eastAsia"/>
          <w:b/>
          <w:kern w:val="0"/>
          <w:sz w:val="32"/>
          <w:szCs w:val="24"/>
        </w:rPr>
        <w:t>年度校校閱讀磐石計畫</w:t>
      </w:r>
    </w:p>
    <w:p w:rsid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36744D">
        <w:rPr>
          <w:rFonts w:ascii="標楷體" w:eastAsia="標楷體" w:hAnsi="標楷體" w:cs="Times New Roman" w:hint="eastAsia"/>
          <w:b/>
          <w:kern w:val="0"/>
          <w:szCs w:val="24"/>
        </w:rPr>
        <w:t>依據：</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教育部獎勵國民中小學推動閱讀績優學校團體及個人評選實施計畫。</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教育部國民及學前教育署提升國民中小學學生閱讀教育實施計畫。</w:t>
      </w:r>
    </w:p>
    <w:p w:rsid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目的：</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符應教育部「積極推動閱讀計畫，鼓勵學生閱讀，培養帶著走的能力」之政策，鼓勵本市國中小學結合在地資源發展閱讀策略特色，增進教師閱讀教學能力與學生學習內涵，培養終身閱讀的素養。</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因應教育部十二年國民教育政策，結合「閱讀力提升計畫」，落實學生多元學習，拓展知識來源，涵養主動學習之興趣與能力。</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鼓勵資源整合，營造優質閱讀學習環境，進而促進資源共享，跨學科領域及結合學校特色，讓有志經營閱讀深耕</w:t>
      </w:r>
      <w:r w:rsidR="009C7AD9">
        <w:rPr>
          <w:rFonts w:ascii="標楷體" w:eastAsia="標楷體" w:hAnsi="標楷體" w:cs="Times New Roman" w:hint="eastAsia"/>
          <w:kern w:val="0"/>
          <w:szCs w:val="24"/>
        </w:rPr>
        <w:t>者</w:t>
      </w:r>
      <w:r w:rsidRPr="00A755EB">
        <w:rPr>
          <w:rFonts w:ascii="標楷體" w:eastAsia="標楷體" w:hAnsi="標楷體" w:cs="Times New Roman" w:hint="eastAsia"/>
          <w:kern w:val="0"/>
          <w:szCs w:val="24"/>
        </w:rPr>
        <w:t>，成為本市閱讀典範亮點學校。</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積極關懷與輔導各學校閱讀推動扎根與發展，以達參與「教育部獎勵國民中小學推動閱讀績優學校團體及個人評選實施計畫」之目的。</w:t>
      </w:r>
    </w:p>
    <w:p w:rsidR="00A755EB" w:rsidRP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新細明體" w:hint="eastAsia"/>
          <w:b/>
          <w:bCs/>
          <w:kern w:val="0"/>
          <w:szCs w:val="24"/>
        </w:rPr>
        <w:t>辦理單位：</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主辦單位：臺南市政府教育局</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承辦單位：永康區永信國小、</w:t>
      </w:r>
      <w:r w:rsidR="000961A8" w:rsidRPr="00A755EB">
        <w:rPr>
          <w:rFonts w:ascii="標楷體" w:eastAsia="標楷體" w:hAnsi="標楷體" w:cs="Times New Roman" w:hint="eastAsia"/>
          <w:snapToGrid w:val="0"/>
          <w:kern w:val="0"/>
          <w:szCs w:val="24"/>
        </w:rPr>
        <w:t>東區大同國小、安平區億載國小</w:t>
      </w:r>
    </w:p>
    <w:p w:rsidR="00037D6A"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實施對象：</w:t>
      </w:r>
    </w:p>
    <w:p w:rsidR="00A755EB" w:rsidRPr="00037D6A" w:rsidRDefault="00037D6A"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w:t>
      </w:r>
      <w:r>
        <w:rPr>
          <w:rFonts w:ascii="標楷體" w:eastAsia="標楷體" w:hAnsi="標楷體" w:cs="Times New Roman" w:hint="eastAsia"/>
          <w:kern w:val="0"/>
          <w:szCs w:val="24"/>
        </w:rPr>
        <w:t>：</w:t>
      </w:r>
      <w:r w:rsidR="00AA617B" w:rsidRPr="00DB2714">
        <w:rPr>
          <w:rFonts w:ascii="標楷體" w:eastAsia="標楷體" w:hAnsi="標楷體" w:cs="Times New Roman" w:hint="eastAsia"/>
          <w:kern w:val="0"/>
          <w:szCs w:val="24"/>
          <w:highlight w:val="yellow"/>
        </w:rPr>
        <w:t>本市</w:t>
      </w:r>
      <w:r w:rsidR="00991E5A" w:rsidRPr="00DB2714">
        <w:rPr>
          <w:rFonts w:ascii="標楷體" w:eastAsia="標楷體" w:hAnsi="標楷體" w:cs="Times New Roman" w:hint="eastAsia"/>
          <w:kern w:val="0"/>
          <w:szCs w:val="24"/>
          <w:highlight w:val="yellow"/>
        </w:rPr>
        <w:t>公私立國民中小學（包括附設國民中學、國民小學、高級中等學校之國中部或國小部）</w:t>
      </w:r>
      <w:r w:rsidR="00AA617B" w:rsidRPr="00DB2714">
        <w:rPr>
          <w:rFonts w:ascii="標楷體" w:eastAsia="標楷體" w:hAnsi="標楷體" w:cs="Times New Roman" w:hint="eastAsia"/>
          <w:kern w:val="0"/>
          <w:szCs w:val="24"/>
        </w:rPr>
        <w:t>(</w:t>
      </w:r>
      <w:r w:rsidR="00AA617B" w:rsidRPr="00DB2714">
        <w:rPr>
          <w:rFonts w:ascii="標楷體" w:eastAsia="標楷體" w:hAnsi="標楷體" w:cs="Times New Roman" w:hint="eastAsia"/>
          <w:kern w:val="0"/>
          <w:szCs w:val="24"/>
          <w:highlight w:val="yellow"/>
        </w:rPr>
        <w:t>10</w:t>
      </w:r>
      <w:r w:rsidR="00A943E9" w:rsidRPr="00DB2714">
        <w:rPr>
          <w:rFonts w:ascii="標楷體" w:eastAsia="標楷體" w:hAnsi="標楷體" w:cs="Times New Roman" w:hint="eastAsia"/>
          <w:kern w:val="0"/>
          <w:szCs w:val="24"/>
          <w:highlight w:val="yellow"/>
        </w:rPr>
        <w:t>8-110</w:t>
      </w:r>
      <w:r w:rsidR="00AA617B" w:rsidRPr="00DB2714">
        <w:rPr>
          <w:rFonts w:ascii="標楷體" w:eastAsia="標楷體" w:hAnsi="標楷體" w:cs="Times New Roman" w:hint="eastAsia"/>
          <w:kern w:val="0"/>
          <w:szCs w:val="24"/>
        </w:rPr>
        <w:t>年度</w:t>
      </w:r>
      <w:r w:rsidR="00AA617B" w:rsidRPr="00A755EB">
        <w:rPr>
          <w:rFonts w:ascii="標楷體" w:eastAsia="標楷體" w:hAnsi="標楷體" w:cs="Times New Roman" w:hint="eastAsia"/>
          <w:kern w:val="0"/>
          <w:szCs w:val="24"/>
        </w:rPr>
        <w:t>榮獲教育部閱讀磐石學校獎之學校，得自由參加)</w:t>
      </w:r>
    </w:p>
    <w:p w:rsidR="00037D6A" w:rsidRPr="00037D6A" w:rsidRDefault="00037D6A"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A組閱讀推手</w:t>
      </w:r>
      <w:r>
        <w:rPr>
          <w:rFonts w:ascii="標楷體" w:eastAsia="標楷體" w:hAnsi="標楷體" w:cs="Times New Roman" w:hint="eastAsia"/>
          <w:kern w:val="0"/>
          <w:szCs w:val="24"/>
        </w:rPr>
        <w:t>：</w:t>
      </w:r>
    </w:p>
    <w:p w:rsidR="00037D6A" w:rsidRPr="00037D6A" w:rsidRDefault="00037D6A" w:rsidP="009C10A3">
      <w:pPr>
        <w:pStyle w:val="a3"/>
        <w:widowControl/>
        <w:numPr>
          <w:ilvl w:val="2"/>
          <w:numId w:val="13"/>
        </w:numPr>
        <w:tabs>
          <w:tab w:val="left" w:pos="426"/>
        </w:tabs>
        <w:spacing w:line="360" w:lineRule="exact"/>
        <w:ind w:leftChars="0"/>
        <w:rPr>
          <w:rFonts w:ascii="標楷體" w:eastAsia="標楷體" w:hAnsi="標楷體" w:cs="Times New Roman"/>
          <w:kern w:val="0"/>
          <w:szCs w:val="24"/>
        </w:rPr>
      </w:pPr>
      <w:r>
        <w:rPr>
          <w:rFonts w:ascii="標楷體" w:eastAsia="標楷體" w:hAnsi="標楷體" w:cs="Times New Roman" w:hint="eastAsia"/>
          <w:kern w:val="0"/>
          <w:szCs w:val="24"/>
        </w:rPr>
        <w:t>團體組</w:t>
      </w:r>
      <w:r w:rsidRPr="00037D6A">
        <w:rPr>
          <w:rFonts w:ascii="標楷體" w:eastAsia="標楷體" w:hAnsi="標楷體" w:cs="Times New Roman" w:hint="eastAsia"/>
          <w:kern w:val="0"/>
          <w:szCs w:val="24"/>
        </w:rPr>
        <w:t>：協助</w:t>
      </w:r>
      <w:r>
        <w:rPr>
          <w:rFonts w:ascii="標楷體" w:eastAsia="標楷體" w:hAnsi="標楷體" w:cs="Times New Roman" w:hint="eastAsia"/>
          <w:kern w:val="0"/>
          <w:szCs w:val="24"/>
        </w:rPr>
        <w:t>本市</w:t>
      </w:r>
      <w:r w:rsidRPr="00037D6A">
        <w:rPr>
          <w:rFonts w:ascii="標楷體" w:eastAsia="標楷體" w:hAnsi="標楷體" w:cs="Times New Roman" w:hint="eastAsia"/>
          <w:kern w:val="0"/>
          <w:szCs w:val="24"/>
        </w:rPr>
        <w:t>國民中小學推動閱讀之機關（構）、公私立圖書館、社團、志工等相關團體。但不包括公私立國民中小學。</w:t>
      </w:r>
    </w:p>
    <w:p w:rsidR="00037D6A" w:rsidRDefault="00037D6A" w:rsidP="009C10A3">
      <w:pPr>
        <w:numPr>
          <w:ilvl w:val="2"/>
          <w:numId w:val="13"/>
        </w:numPr>
        <w:spacing w:line="460" w:lineRule="exact"/>
        <w:jc w:val="both"/>
        <w:rPr>
          <w:rFonts w:ascii="標楷體" w:eastAsia="標楷體" w:hAnsi="標楷體" w:cs="Times New Roman"/>
          <w:kern w:val="0"/>
          <w:szCs w:val="24"/>
        </w:rPr>
      </w:pPr>
      <w:r w:rsidRPr="00037D6A">
        <w:rPr>
          <w:rFonts w:ascii="標楷體" w:eastAsia="標楷體" w:hAnsi="標楷體" w:cs="Times New Roman" w:hint="eastAsia"/>
          <w:kern w:val="0"/>
          <w:szCs w:val="24"/>
        </w:rPr>
        <w:t>個人</w:t>
      </w:r>
      <w:r w:rsidR="004E7DF4">
        <w:rPr>
          <w:rFonts w:ascii="標楷體" w:eastAsia="標楷體" w:hAnsi="標楷體" w:cs="Times New Roman" w:hint="eastAsia"/>
          <w:kern w:val="0"/>
          <w:szCs w:val="24"/>
        </w:rPr>
        <w:t>組</w:t>
      </w:r>
      <w:r w:rsidRPr="00037D6A">
        <w:rPr>
          <w:rFonts w:ascii="標楷體" w:eastAsia="標楷體" w:hAnsi="標楷體" w:cs="Times New Roman" w:hint="eastAsia"/>
          <w:kern w:val="0"/>
          <w:szCs w:val="24"/>
        </w:rPr>
        <w:t>：致力於</w:t>
      </w:r>
      <w:r>
        <w:rPr>
          <w:rFonts w:ascii="標楷體" w:eastAsia="標楷體" w:hAnsi="標楷體" w:cs="Times New Roman" w:hint="eastAsia"/>
          <w:kern w:val="0"/>
          <w:szCs w:val="24"/>
        </w:rPr>
        <w:t>本市</w:t>
      </w:r>
      <w:r w:rsidRPr="00037D6A">
        <w:rPr>
          <w:rFonts w:ascii="標楷體" w:eastAsia="標楷體" w:hAnsi="標楷體" w:cs="Times New Roman" w:hint="eastAsia"/>
          <w:kern w:val="0"/>
          <w:szCs w:val="24"/>
        </w:rPr>
        <w:t>國民中小學閱讀推廣工作且有特殊貢獻之校內外人士。</w:t>
      </w:r>
    </w:p>
    <w:p w:rsidR="00037D6A" w:rsidRPr="00037D6A" w:rsidRDefault="00037D6A" w:rsidP="009C10A3">
      <w:pPr>
        <w:numPr>
          <w:ilvl w:val="1"/>
          <w:numId w:val="13"/>
        </w:numPr>
        <w:spacing w:line="460" w:lineRule="exact"/>
        <w:jc w:val="both"/>
        <w:rPr>
          <w:rFonts w:ascii="標楷體" w:eastAsia="標楷體" w:hAnsi="標楷體" w:cs="Times New Roman"/>
          <w:kern w:val="0"/>
          <w:szCs w:val="24"/>
        </w:rPr>
      </w:pPr>
      <w:r w:rsidRPr="00A755EB">
        <w:rPr>
          <w:rFonts w:ascii="標楷體" w:eastAsia="標楷體" w:hAnsi="標楷體" w:cs="Times New Roman" w:hint="eastAsia"/>
          <w:kern w:val="0"/>
          <w:szCs w:val="24"/>
        </w:rPr>
        <w:t>B組增置閱讀推動教師</w:t>
      </w:r>
      <w:r>
        <w:rPr>
          <w:rFonts w:ascii="標楷體" w:eastAsia="標楷體" w:hAnsi="標楷體" w:cs="Times New Roman" w:hint="eastAsia"/>
          <w:kern w:val="0"/>
          <w:szCs w:val="24"/>
        </w:rPr>
        <w:t>：</w:t>
      </w:r>
      <w:r w:rsidRPr="00A755EB">
        <w:rPr>
          <w:rFonts w:ascii="標楷體" w:eastAsia="標楷體" w:hAnsi="標楷體" w:cs="Times New Roman" w:hint="eastAsia"/>
          <w:kern w:val="0"/>
          <w:szCs w:val="24"/>
        </w:rPr>
        <w:t>本市</w:t>
      </w:r>
      <w:r>
        <w:rPr>
          <w:rFonts w:ascii="標楷體" w:eastAsia="標楷體" w:hAnsi="標楷體" w:cs="Times New Roman" w:hint="eastAsia"/>
          <w:kern w:val="0"/>
          <w:szCs w:val="24"/>
        </w:rPr>
        <w:t>公</w:t>
      </w:r>
      <w:r w:rsidRPr="00991E5A">
        <w:rPr>
          <w:rFonts w:ascii="標楷體" w:eastAsia="標楷體" w:hAnsi="標楷體" w:cs="Times New Roman" w:hint="eastAsia"/>
          <w:kern w:val="0"/>
          <w:szCs w:val="24"/>
        </w:rPr>
        <w:t>立國民中小學</w:t>
      </w:r>
      <w:r w:rsidR="00D86355">
        <w:rPr>
          <w:rFonts w:ascii="標楷體" w:eastAsia="標楷體" w:hAnsi="標楷體" w:cs="Times New Roman" w:hint="eastAsia"/>
          <w:kern w:val="0"/>
          <w:szCs w:val="24"/>
        </w:rPr>
        <w:t>。</w:t>
      </w:r>
    </w:p>
    <w:p w:rsidR="00A755EB" w:rsidRP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實施</w:t>
      </w:r>
      <w:r w:rsidRPr="00A755EB">
        <w:rPr>
          <w:rFonts w:ascii="標楷體" w:eastAsia="標楷體" w:hAnsi="標楷體" w:cs="Times New Roman" w:hint="eastAsia"/>
          <w:kern w:val="0"/>
          <w:szCs w:val="24"/>
        </w:rPr>
        <w:t>方式：分</w:t>
      </w:r>
      <w:r w:rsidR="001A1A6D" w:rsidRPr="00A755EB">
        <w:rPr>
          <w:rFonts w:ascii="標楷體" w:eastAsia="標楷體" w:hAnsi="標楷體" w:cs="Times New Roman" w:hint="eastAsia"/>
          <w:kern w:val="0"/>
          <w:szCs w:val="24"/>
        </w:rPr>
        <w:t>A、</w:t>
      </w:r>
      <w:r w:rsidR="001A1A6D" w:rsidRPr="00A755EB">
        <w:rPr>
          <w:rFonts w:ascii="標楷體" w:eastAsia="標楷體" w:hAnsi="標楷體" w:cs="Times New Roman" w:hint="eastAsia"/>
          <w:b/>
          <w:kern w:val="0"/>
          <w:szCs w:val="24"/>
        </w:rPr>
        <w:t>B，</w:t>
      </w:r>
      <w:r w:rsidR="00155D03" w:rsidRPr="00A755EB">
        <w:rPr>
          <w:rFonts w:ascii="標楷體" w:eastAsia="標楷體" w:hAnsi="標楷體" w:cs="Times New Roman" w:hint="eastAsia"/>
          <w:kern w:val="0"/>
          <w:szCs w:val="24"/>
        </w:rPr>
        <w:t>2</w:t>
      </w:r>
      <w:r w:rsidRPr="00A755EB">
        <w:rPr>
          <w:rFonts w:ascii="標楷體" w:eastAsia="標楷體" w:hAnsi="標楷體" w:cs="Times New Roman" w:hint="eastAsia"/>
          <w:kern w:val="0"/>
          <w:szCs w:val="24"/>
        </w:rPr>
        <w:t>組進行，A組為拔尖亮點組，經由本市</w:t>
      </w:r>
      <w:r w:rsidR="00A943E9" w:rsidRPr="00DB2714">
        <w:rPr>
          <w:rFonts w:ascii="標楷體" w:eastAsia="標楷體" w:hAnsi="標楷體" w:cs="Times New Roman" w:hint="eastAsia"/>
          <w:kern w:val="0"/>
          <w:szCs w:val="24"/>
          <w:highlight w:val="yellow"/>
        </w:rPr>
        <w:t>110</w:t>
      </w:r>
      <w:r w:rsidRPr="00A755EB">
        <w:rPr>
          <w:rFonts w:ascii="標楷體" w:eastAsia="標楷體" w:hAnsi="標楷體" w:cs="Times New Roman" w:hint="eastAsia"/>
          <w:kern w:val="0"/>
          <w:szCs w:val="24"/>
        </w:rPr>
        <w:t>學年度初選後參加</w:t>
      </w:r>
      <w:r w:rsidR="00A943E9" w:rsidRPr="00DB2714">
        <w:rPr>
          <w:rFonts w:ascii="標楷體" w:eastAsia="標楷體" w:hAnsi="標楷體" w:cs="Times New Roman" w:hint="eastAsia"/>
          <w:kern w:val="0"/>
          <w:szCs w:val="24"/>
          <w:highlight w:val="yellow"/>
        </w:rPr>
        <w:t>111</w:t>
      </w:r>
      <w:r w:rsidRPr="00A755EB">
        <w:rPr>
          <w:rFonts w:ascii="標楷體" w:eastAsia="標楷體" w:hAnsi="標楷體" w:cs="Times New Roman" w:hint="eastAsia"/>
          <w:kern w:val="0"/>
          <w:szCs w:val="24"/>
        </w:rPr>
        <w:t>年度教育部閱讀磐石學校複選之學校(共6校)</w:t>
      </w:r>
      <w:r w:rsidR="006E5973" w:rsidRPr="00A755EB">
        <w:rPr>
          <w:rFonts w:ascii="標楷體" w:eastAsia="標楷體" w:hAnsi="標楷體" w:cs="Times New Roman" w:hint="eastAsia"/>
          <w:kern w:val="0"/>
          <w:szCs w:val="24"/>
        </w:rPr>
        <w:t>與閱讀推手</w:t>
      </w:r>
      <w:r w:rsidRPr="00A755EB">
        <w:rPr>
          <w:rFonts w:ascii="標楷體" w:eastAsia="標楷體" w:hAnsi="標楷體" w:cs="Times New Roman" w:hint="eastAsia"/>
          <w:kern w:val="0"/>
          <w:szCs w:val="24"/>
        </w:rPr>
        <w:t>；B組為</w:t>
      </w:r>
      <w:r w:rsidR="006952CA" w:rsidRPr="00A755EB">
        <w:rPr>
          <w:rFonts w:ascii="標楷體" w:eastAsia="標楷體" w:hAnsi="標楷體" w:cs="Times New Roman" w:hint="eastAsia"/>
          <w:kern w:val="0"/>
          <w:szCs w:val="24"/>
        </w:rPr>
        <w:t>增置</w:t>
      </w:r>
      <w:r w:rsidR="008E21DB" w:rsidRPr="00A755EB">
        <w:rPr>
          <w:rFonts w:ascii="標楷體" w:eastAsia="標楷體" w:hAnsi="標楷體" w:cs="Times New Roman" w:hint="eastAsia"/>
          <w:kern w:val="0"/>
          <w:szCs w:val="24"/>
        </w:rPr>
        <w:t>閱讀推動</w:t>
      </w:r>
      <w:r w:rsidR="00F748CE" w:rsidRPr="00A755EB">
        <w:rPr>
          <w:rFonts w:ascii="標楷體" w:eastAsia="標楷體" w:hAnsi="標楷體" w:cs="Times New Roman" w:hint="eastAsia"/>
          <w:kern w:val="0"/>
          <w:szCs w:val="24"/>
        </w:rPr>
        <w:t>教師</w:t>
      </w:r>
      <w:r w:rsidR="001A1A6D" w:rsidRPr="00A755EB">
        <w:rPr>
          <w:rFonts w:ascii="標楷體" w:eastAsia="標楷體" w:hAnsi="標楷體" w:cs="Times New Roman" w:hint="eastAsia"/>
          <w:kern w:val="0"/>
          <w:szCs w:val="24"/>
        </w:rPr>
        <w:t>組，各校依學校發展狀況，提報計畫申請。並分為以下3個子計畫。</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A組閱讀磐石學校及閱讀推手初選實施計畫</w:t>
      </w:r>
      <w:r w:rsidRPr="00A755EB">
        <w:rPr>
          <w:rFonts w:ascii="標楷體" w:eastAsia="標楷體" w:hAnsi="標楷體" w:cs="Times New Roman" w:hint="eastAsia"/>
          <w:b/>
          <w:snapToGrid w:val="0"/>
          <w:kern w:val="0"/>
          <w:szCs w:val="24"/>
        </w:rPr>
        <w:t>(附錄1)</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A組閱讀磐石學校及閱讀推手複選參賽培訓計畫</w:t>
      </w:r>
      <w:r w:rsidRPr="00A755EB">
        <w:rPr>
          <w:rFonts w:ascii="標楷體" w:eastAsia="標楷體" w:hAnsi="標楷體" w:cs="Times New Roman" w:hint="eastAsia"/>
          <w:b/>
          <w:snapToGrid w:val="0"/>
          <w:kern w:val="0"/>
          <w:szCs w:val="24"/>
        </w:rPr>
        <w:t>(附錄2)</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B組增置閱讀推動教師</w:t>
      </w:r>
      <w:r w:rsidR="006F6360" w:rsidRPr="00A755EB">
        <w:rPr>
          <w:rFonts w:ascii="標楷體" w:eastAsia="標楷體" w:hAnsi="標楷體" w:cs="Times New Roman" w:hint="eastAsia"/>
          <w:kern w:val="0"/>
          <w:szCs w:val="24"/>
        </w:rPr>
        <w:t>計畫</w:t>
      </w:r>
      <w:r w:rsidRPr="00A755EB">
        <w:rPr>
          <w:rFonts w:ascii="標楷體" w:eastAsia="標楷體" w:hAnsi="標楷體" w:cs="Times New Roman" w:hint="eastAsia"/>
          <w:b/>
          <w:snapToGrid w:val="0"/>
          <w:kern w:val="0"/>
          <w:szCs w:val="24"/>
        </w:rPr>
        <w:t>(附錄3)</w:t>
      </w:r>
    </w:p>
    <w:p w:rsidR="00A755EB" w:rsidRDefault="006F6360"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w:t>
      </w:r>
      <w:r w:rsidRPr="00A755EB">
        <w:rPr>
          <w:rFonts w:ascii="標楷體" w:eastAsia="標楷體" w:hAnsi="標楷體" w:cs="Times New Roman" w:hint="eastAsia"/>
          <w:b/>
          <w:kern w:val="0"/>
          <w:szCs w:val="24"/>
        </w:rPr>
        <w:t>B2組說明：</w:t>
      </w:r>
    </w:p>
    <w:p w:rsidR="00A755EB" w:rsidRPr="00A755EB" w:rsidRDefault="006F6360"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A組拔尖亮點組</w:t>
      </w:r>
      <w:r w:rsidR="00AA617B" w:rsidRPr="00A755EB">
        <w:rPr>
          <w:rFonts w:ascii="標楷體" w:eastAsia="標楷體" w:hAnsi="標楷體" w:cs="Times New Roman" w:hint="eastAsia"/>
          <w:b/>
          <w:snapToGrid w:val="0"/>
          <w:kern w:val="0"/>
          <w:szCs w:val="24"/>
        </w:rPr>
        <w:t>：</w:t>
      </w:r>
    </w:p>
    <w:p w:rsidR="00A755EB" w:rsidRPr="00A755EB" w:rsidRDefault="00D71ED6" w:rsidP="009C10A3">
      <w:pPr>
        <w:pStyle w:val="a3"/>
        <w:widowControl/>
        <w:numPr>
          <w:ilvl w:val="2"/>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閱讀磐石學校組</w:t>
      </w:r>
    </w:p>
    <w:p w:rsidR="00A755EB" w:rsidRPr="00A755EB" w:rsidRDefault="00D23A15"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DB2714">
        <w:rPr>
          <w:rFonts w:ascii="標楷體" w:eastAsia="標楷體" w:hAnsi="標楷體" w:cs="Times New Roman" w:hint="eastAsia"/>
          <w:snapToGrid w:val="0"/>
          <w:kern w:val="0"/>
          <w:szCs w:val="24"/>
          <w:highlight w:val="yellow"/>
        </w:rPr>
        <w:t>111</w:t>
      </w:r>
      <w:r w:rsidR="00FE5D68" w:rsidRPr="00A755EB">
        <w:rPr>
          <w:rFonts w:ascii="標楷體" w:eastAsia="標楷體" w:hAnsi="標楷體" w:cs="Times New Roman" w:hint="eastAsia"/>
          <w:snapToGrid w:val="0"/>
          <w:kern w:val="0"/>
          <w:szCs w:val="24"/>
        </w:rPr>
        <w:t>年度教育部閱讀磐石複選之學校組</w:t>
      </w:r>
      <w:r w:rsidR="00D71ED6" w:rsidRPr="00A755EB">
        <w:rPr>
          <w:rFonts w:ascii="標楷體" w:eastAsia="標楷體" w:hAnsi="標楷體" w:cs="Times New Roman" w:hint="eastAsia"/>
          <w:snapToGrid w:val="0"/>
          <w:kern w:val="0"/>
          <w:szCs w:val="24"/>
        </w:rPr>
        <w:t>。</w:t>
      </w:r>
    </w:p>
    <w:p w:rsidR="00FE5D68" w:rsidRPr="009E4086" w:rsidRDefault="00D23A15"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DB2714">
        <w:rPr>
          <w:rFonts w:ascii="標楷體" w:eastAsia="標楷體" w:hAnsi="標楷體" w:cs="Times New Roman" w:hint="eastAsia"/>
          <w:snapToGrid w:val="0"/>
          <w:kern w:val="0"/>
          <w:szCs w:val="24"/>
          <w:highlight w:val="yellow"/>
        </w:rPr>
        <w:t>112</w:t>
      </w:r>
      <w:r w:rsidR="00FE5D68" w:rsidRPr="00A755EB">
        <w:rPr>
          <w:rFonts w:ascii="標楷體" w:eastAsia="標楷體" w:hAnsi="標楷體" w:cs="Times New Roman" w:hint="eastAsia"/>
          <w:snapToGrid w:val="0"/>
          <w:kern w:val="0"/>
          <w:szCs w:val="24"/>
        </w:rPr>
        <w:t>年度參賽之種子學校組</w:t>
      </w:r>
      <w:r w:rsidR="00D71ED6" w:rsidRPr="00A755EB">
        <w:rPr>
          <w:rFonts w:ascii="標楷體" w:eastAsia="標楷體" w:hAnsi="標楷體" w:cs="Times New Roman" w:hint="eastAsia"/>
          <w:snapToGrid w:val="0"/>
          <w:kern w:val="0"/>
          <w:szCs w:val="24"/>
        </w:rPr>
        <w:t>。</w:t>
      </w:r>
    </w:p>
    <w:p w:rsidR="009E4086" w:rsidRPr="009E4086" w:rsidRDefault="009E4086" w:rsidP="009E4086">
      <w:pPr>
        <w:widowControl/>
        <w:tabs>
          <w:tab w:val="left" w:pos="426"/>
        </w:tabs>
        <w:spacing w:line="360" w:lineRule="exact"/>
        <w:ind w:left="964"/>
        <w:rPr>
          <w:rFonts w:ascii="標楷體" w:eastAsia="標楷體" w:hAnsi="標楷體" w:cs="Times New Roman"/>
          <w:b/>
          <w:kern w:val="0"/>
          <w:szCs w:val="24"/>
        </w:rPr>
      </w:pPr>
      <w:r>
        <w:rPr>
          <w:rFonts w:ascii="標楷體" w:eastAsia="標楷體" w:hAnsi="標楷體" w:cs="Times New Roman" w:hint="eastAsia"/>
          <w:snapToGrid w:val="0"/>
          <w:kern w:val="0"/>
          <w:szCs w:val="24"/>
        </w:rPr>
        <w:lastRenderedPageBreak/>
        <w:t xml:space="preserve">    </w:t>
      </w:r>
      <w:r w:rsidRPr="00B01B50">
        <w:rPr>
          <w:rFonts w:ascii="標楷體" w:eastAsia="標楷體" w:hAnsi="標楷體" w:cs="Times New Roman" w:hint="eastAsia"/>
          <w:snapToGrid w:val="0"/>
          <w:kern w:val="0"/>
          <w:szCs w:val="24"/>
        </w:rPr>
        <w:t>皆須</w:t>
      </w:r>
      <w:r w:rsidRPr="00E66F06">
        <w:rPr>
          <w:rFonts w:ascii="標楷體" w:eastAsia="標楷體" w:hAnsi="標楷體" w:cs="Times New Roman" w:hint="eastAsia"/>
          <w:snapToGrid w:val="0"/>
          <w:kern w:val="0"/>
          <w:szCs w:val="24"/>
        </w:rPr>
        <w:t>參加本市</w:t>
      </w:r>
      <w:r w:rsidRPr="00DB2714">
        <w:rPr>
          <w:rFonts w:ascii="標楷體" w:eastAsia="標楷體" w:hAnsi="標楷體" w:cs="Times New Roman" w:hint="eastAsia"/>
          <w:snapToGrid w:val="0"/>
          <w:kern w:val="0"/>
          <w:szCs w:val="24"/>
          <w:highlight w:val="yellow"/>
        </w:rPr>
        <w:t>110</w:t>
      </w:r>
      <w:r w:rsidRPr="00E66F06">
        <w:rPr>
          <w:rFonts w:ascii="標楷體" w:eastAsia="標楷體" w:hAnsi="標楷體" w:cs="Times New Roman" w:hint="eastAsia"/>
          <w:snapToGrid w:val="0"/>
          <w:kern w:val="0"/>
          <w:szCs w:val="24"/>
        </w:rPr>
        <w:t>學年度閱讀推動績優學校初選，共錄取國中組6所、國小組10所，錄取者每校補助推動年度閱讀活動新臺幣12萬元。另外，由本局推薦參加</w:t>
      </w:r>
      <w:r w:rsidRPr="00DB2714">
        <w:rPr>
          <w:rFonts w:ascii="標楷體" w:eastAsia="標楷體" w:hAnsi="標楷體" w:cs="Times New Roman" w:hint="eastAsia"/>
          <w:snapToGrid w:val="0"/>
          <w:kern w:val="0"/>
          <w:szCs w:val="24"/>
          <w:highlight w:val="yellow"/>
          <w:bdr w:val="single" w:sz="4" w:space="0" w:color="auto"/>
        </w:rPr>
        <w:t>111</w:t>
      </w:r>
      <w:r w:rsidRPr="00FE5D68">
        <w:rPr>
          <w:rFonts w:ascii="標楷體" w:eastAsia="標楷體" w:hAnsi="標楷體" w:cs="Times New Roman" w:hint="eastAsia"/>
          <w:snapToGrid w:val="0"/>
          <w:kern w:val="0"/>
          <w:szCs w:val="24"/>
          <w:bdr w:val="single" w:sz="4" w:space="0" w:color="auto"/>
        </w:rPr>
        <w:t>年度教育部閱讀磐石複選之學校</w:t>
      </w:r>
      <w:r w:rsidRPr="00E66F06">
        <w:rPr>
          <w:rFonts w:ascii="標楷體" w:eastAsia="標楷體" w:hAnsi="標楷體" w:cs="Times New Roman" w:hint="eastAsia"/>
          <w:snapToGrid w:val="0"/>
          <w:kern w:val="0"/>
          <w:szCs w:val="24"/>
        </w:rPr>
        <w:t>(國中2校、國小4校)，每校再補助獎勵金新臺幣6萬元整。其他未獲本局推薦者為</w:t>
      </w:r>
      <w:r w:rsidRPr="00DB2714">
        <w:rPr>
          <w:rFonts w:ascii="標楷體" w:eastAsia="標楷體" w:hAnsi="標楷體" w:cs="Times New Roman" w:hint="eastAsia"/>
          <w:snapToGrid w:val="0"/>
          <w:kern w:val="0"/>
          <w:szCs w:val="24"/>
          <w:highlight w:val="yellow"/>
          <w:u w:val="single"/>
          <w:bdr w:val="single" w:sz="4" w:space="0" w:color="auto"/>
        </w:rPr>
        <w:t>112</w:t>
      </w:r>
      <w:r w:rsidRPr="00FE5D68">
        <w:rPr>
          <w:rFonts w:ascii="標楷體" w:eastAsia="標楷體" w:hAnsi="標楷體" w:cs="Times New Roman" w:hint="eastAsia"/>
          <w:snapToGrid w:val="0"/>
          <w:kern w:val="0"/>
          <w:szCs w:val="24"/>
          <w:u w:val="single"/>
          <w:bdr w:val="single" w:sz="4" w:space="0" w:color="auto"/>
        </w:rPr>
        <w:t>年度參賽之種子學校</w:t>
      </w:r>
      <w:r w:rsidRPr="00E66F06">
        <w:rPr>
          <w:rFonts w:ascii="標楷體" w:eastAsia="標楷體" w:hAnsi="標楷體" w:cs="Times New Roman" w:hint="eastAsia"/>
          <w:snapToGrid w:val="0"/>
          <w:kern w:val="0"/>
          <w:szCs w:val="24"/>
        </w:rPr>
        <w:t>，每校可再補助獎勵金新臺幣1萬元整。</w:t>
      </w:r>
    </w:p>
    <w:p w:rsidR="009E4086" w:rsidRPr="009E4086" w:rsidRDefault="009E4086" w:rsidP="009C10A3">
      <w:pPr>
        <w:pStyle w:val="a3"/>
        <w:widowControl/>
        <w:numPr>
          <w:ilvl w:val="2"/>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閱讀推手組</w:t>
      </w:r>
    </w:p>
    <w:p w:rsidR="009E4086" w:rsidRPr="009E4086" w:rsidRDefault="00D71ED6"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閱讀推手個人組</w:t>
      </w:r>
      <w:r w:rsidR="009E4086" w:rsidRPr="00A755EB">
        <w:rPr>
          <w:rFonts w:ascii="標楷體" w:eastAsia="標楷體" w:hAnsi="標楷體" w:cs="Times New Roman" w:hint="eastAsia"/>
          <w:snapToGrid w:val="0"/>
          <w:kern w:val="0"/>
          <w:szCs w:val="24"/>
        </w:rPr>
        <w:t>。</w:t>
      </w:r>
    </w:p>
    <w:p w:rsidR="009E4086" w:rsidRPr="009E4086" w:rsidRDefault="00D71ED6"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閱讀推手團體組</w:t>
      </w:r>
      <w:r w:rsidR="009E4086" w:rsidRPr="00A755EB">
        <w:rPr>
          <w:rFonts w:ascii="標楷體" w:eastAsia="標楷體" w:hAnsi="標楷體" w:cs="Times New Roman" w:hint="eastAsia"/>
          <w:snapToGrid w:val="0"/>
          <w:kern w:val="0"/>
          <w:szCs w:val="24"/>
        </w:rPr>
        <w:t>。</w:t>
      </w:r>
    </w:p>
    <w:p w:rsidR="009E4086" w:rsidRPr="009E4086"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b/>
          <w:snapToGrid w:val="0"/>
          <w:kern w:val="0"/>
          <w:szCs w:val="24"/>
        </w:rPr>
        <w:t>B</w:t>
      </w:r>
      <w:r w:rsidRPr="009E4086">
        <w:rPr>
          <w:rFonts w:ascii="標楷體" w:eastAsia="標楷體" w:hAnsi="標楷體" w:cs="Times New Roman" w:hint="eastAsia"/>
          <w:b/>
          <w:snapToGrid w:val="0"/>
          <w:kern w:val="0"/>
          <w:szCs w:val="24"/>
        </w:rPr>
        <w:t>組</w:t>
      </w:r>
      <w:r w:rsidR="00E66E39" w:rsidRPr="009E4086">
        <w:rPr>
          <w:rFonts w:ascii="標楷體" w:eastAsia="標楷體" w:hAnsi="標楷體" w:cs="Times New Roman" w:hint="eastAsia"/>
          <w:b/>
          <w:snapToGrid w:val="0"/>
          <w:kern w:val="0"/>
          <w:szCs w:val="24"/>
        </w:rPr>
        <w:t>增置</w:t>
      </w:r>
      <w:r w:rsidR="00EF5142" w:rsidRPr="009E4086">
        <w:rPr>
          <w:rFonts w:ascii="標楷體" w:eastAsia="標楷體" w:hAnsi="標楷體" w:cs="Times New Roman" w:hint="eastAsia"/>
          <w:b/>
          <w:snapToGrid w:val="0"/>
          <w:kern w:val="0"/>
          <w:szCs w:val="24"/>
        </w:rPr>
        <w:t>閱</w:t>
      </w:r>
      <w:r w:rsidR="00B01B50" w:rsidRPr="009E4086">
        <w:rPr>
          <w:rFonts w:ascii="標楷體" w:eastAsia="標楷體" w:hAnsi="標楷體" w:cs="Times New Roman" w:hint="eastAsia"/>
          <w:b/>
          <w:snapToGrid w:val="0"/>
          <w:kern w:val="0"/>
          <w:szCs w:val="24"/>
        </w:rPr>
        <w:t>讀</w:t>
      </w:r>
      <w:r w:rsidR="00EF5142" w:rsidRPr="009E4086">
        <w:rPr>
          <w:rFonts w:ascii="標楷體" w:eastAsia="標楷體" w:hAnsi="標楷體" w:cs="Times New Roman" w:hint="eastAsia"/>
          <w:b/>
          <w:snapToGrid w:val="0"/>
          <w:kern w:val="0"/>
          <w:szCs w:val="24"/>
        </w:rPr>
        <w:t>推</w:t>
      </w:r>
      <w:r w:rsidR="00B01B50" w:rsidRPr="009E4086">
        <w:rPr>
          <w:rFonts w:ascii="標楷體" w:eastAsia="標楷體" w:hAnsi="標楷體" w:cs="Times New Roman" w:hint="eastAsia"/>
          <w:b/>
          <w:snapToGrid w:val="0"/>
          <w:kern w:val="0"/>
          <w:szCs w:val="24"/>
        </w:rPr>
        <w:t>動</w:t>
      </w:r>
      <w:r w:rsidR="00F748CE" w:rsidRPr="009E4086">
        <w:rPr>
          <w:rFonts w:ascii="標楷體" w:eastAsia="標楷體" w:hAnsi="標楷體" w:cs="Times New Roman" w:hint="eastAsia"/>
          <w:b/>
          <w:snapToGrid w:val="0"/>
          <w:kern w:val="0"/>
          <w:szCs w:val="24"/>
        </w:rPr>
        <w:t>教師</w:t>
      </w:r>
      <w:r w:rsidR="00EF5142" w:rsidRPr="009E4086">
        <w:rPr>
          <w:rFonts w:ascii="標楷體" w:eastAsia="標楷體" w:hAnsi="標楷體" w:cs="Times New Roman" w:hint="eastAsia"/>
          <w:b/>
          <w:snapToGrid w:val="0"/>
          <w:kern w:val="0"/>
          <w:szCs w:val="24"/>
        </w:rPr>
        <w:t>組</w:t>
      </w:r>
      <w:r w:rsidRPr="009E4086">
        <w:rPr>
          <w:rFonts w:ascii="標楷體" w:eastAsia="標楷體" w:hAnsi="標楷體" w:cs="Times New Roman" w:hint="eastAsia"/>
          <w:b/>
          <w:snapToGrid w:val="0"/>
          <w:kern w:val="0"/>
          <w:szCs w:val="24"/>
        </w:rPr>
        <w:t>：</w:t>
      </w:r>
    </w:p>
    <w:p w:rsidR="009E4086" w:rsidRPr="009E4086" w:rsidRDefault="009E4086" w:rsidP="009E4086">
      <w:pPr>
        <w:pStyle w:val="a3"/>
        <w:widowControl/>
        <w:tabs>
          <w:tab w:val="left" w:pos="426"/>
        </w:tabs>
        <w:spacing w:line="360" w:lineRule="exact"/>
        <w:ind w:leftChars="0" w:left="1021"/>
        <w:rPr>
          <w:rFonts w:ascii="標楷體" w:eastAsia="標楷體" w:hAnsi="標楷體" w:cs="Times New Roman"/>
          <w:b/>
          <w:kern w:val="0"/>
          <w:szCs w:val="24"/>
        </w:rPr>
      </w:pPr>
      <w:r w:rsidRPr="009E4086">
        <w:rPr>
          <w:rFonts w:ascii="標楷體" w:eastAsia="標楷體" w:hAnsi="標楷體" w:cs="Times New Roman" w:hint="eastAsia"/>
          <w:b/>
          <w:snapToGrid w:val="0"/>
          <w:kern w:val="0"/>
          <w:szCs w:val="24"/>
        </w:rPr>
        <w:t xml:space="preserve">    </w:t>
      </w:r>
      <w:r w:rsidRPr="009E4086">
        <w:rPr>
          <w:rFonts w:ascii="標楷體" w:eastAsia="標楷體" w:hAnsi="標楷體" w:cs="Times New Roman" w:hint="eastAsia"/>
          <w:snapToGrid w:val="0"/>
          <w:kern w:val="0"/>
          <w:szCs w:val="24"/>
        </w:rPr>
        <w:t>由各校自由提報計畫申請，再由本局組成審查小組進行計畫審查。以推動整合學校閱讀資源，建立校園優質閱讀氛圍，活化深耕學校閱讀教育，建構學校之閱讀推動策略，發展有效閱讀教學活動，提升學生閱讀素養，並整合圖書館資源及人力，推動圖書館即教室理念，引導學生應用閱讀自學為目標。預計補助規模12班以下共6校，每校經費7萬元整（含補助每週4節代課鐘點費）；13班至24班共6校，每校經費8萬元整（含補助每週5節代課鐘點費）；25班以上共6校，每校經費9萬元整（含補助每週6節代課鐘點費），各規模預計補助之校數，視情況調整。</w:t>
      </w:r>
      <w:r w:rsidRPr="009E4086">
        <w:rPr>
          <w:rFonts w:ascii="標楷體" w:eastAsia="標楷體" w:hAnsi="標楷體" w:cs="Times New Roman" w:hint="eastAsia"/>
          <w:b/>
          <w:snapToGrid w:val="0"/>
          <w:kern w:val="0"/>
          <w:szCs w:val="24"/>
        </w:rPr>
        <w:t>已通過</w:t>
      </w:r>
      <w:r w:rsidRPr="009C7AD9">
        <w:rPr>
          <w:rFonts w:ascii="標楷體" w:eastAsia="標楷體" w:hAnsi="標楷體" w:cs="Times New Roman" w:hint="eastAsia"/>
          <w:b/>
          <w:snapToGrid w:val="0"/>
          <w:kern w:val="0"/>
          <w:szCs w:val="24"/>
          <w:highlight w:val="yellow"/>
        </w:rPr>
        <w:t>110</w:t>
      </w:r>
      <w:r w:rsidRPr="009E4086">
        <w:rPr>
          <w:rFonts w:ascii="標楷體" w:eastAsia="標楷體" w:hAnsi="標楷體" w:cs="Times New Roman" w:hint="eastAsia"/>
          <w:b/>
          <w:snapToGrid w:val="0"/>
          <w:kern w:val="0"/>
          <w:szCs w:val="24"/>
        </w:rPr>
        <w:t>學年度教育部圖書館閱讀推動教師申請學校，不得重複申請本組計畫。</w:t>
      </w:r>
    </w:p>
    <w:p w:rsidR="00AA617B" w:rsidRPr="009E4086"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b/>
          <w:kern w:val="0"/>
          <w:szCs w:val="24"/>
        </w:rPr>
        <w:t>相關期程（得依實際情形調整）：</w:t>
      </w:r>
    </w:p>
    <w:p w:rsidR="00AA617B" w:rsidRPr="00E66F06" w:rsidRDefault="003B41E0" w:rsidP="00AA617B">
      <w:pPr>
        <w:widowControl/>
        <w:ind w:leftChars="100" w:left="960" w:hangingChars="300" w:hanging="720"/>
        <w:rPr>
          <w:rFonts w:ascii="標楷體" w:eastAsia="標楷體" w:hAnsi="標楷體" w:cs="Times New Roman"/>
          <w:kern w:val="0"/>
          <w:szCs w:val="24"/>
        </w:rPr>
      </w:pPr>
      <w:r w:rsidRPr="00E66F06">
        <w:rPr>
          <w:rFonts w:ascii="標楷體" w:eastAsia="標楷體" w:hAnsi="標楷體" w:cs="Times New Roman" w:hint="eastAsia"/>
          <w:kern w:val="0"/>
          <w:szCs w:val="24"/>
        </w:rPr>
        <w:t>A組-拔尖亮點組：</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040"/>
        <w:gridCol w:w="3091"/>
        <w:gridCol w:w="1276"/>
        <w:gridCol w:w="1211"/>
      </w:tblGrid>
      <w:tr w:rsidR="003B41E0" w:rsidRPr="00E66F06" w:rsidTr="00C0257A">
        <w:trPr>
          <w:jc w:val="center"/>
        </w:trPr>
        <w:tc>
          <w:tcPr>
            <w:tcW w:w="2461" w:type="dxa"/>
            <w:vAlign w:val="center"/>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040" w:type="dxa"/>
            <w:vAlign w:val="center"/>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3091"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c>
          <w:tcPr>
            <w:tcW w:w="1276"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w:t>
            </w:r>
            <w:r w:rsidR="00DE318B">
              <w:rPr>
                <w:rFonts w:ascii="標楷體" w:eastAsia="標楷體" w:hAnsi="標楷體" w:cs="Times New Roman"/>
                <w:kern w:val="0"/>
                <w:szCs w:val="24"/>
              </w:rPr>
              <w:t>1</w:t>
            </w:r>
            <w:r w:rsidR="00DE318B">
              <w:rPr>
                <w:rFonts w:ascii="標楷體" w:eastAsia="標楷體" w:hAnsi="標楷體" w:cs="Times New Roman" w:hint="eastAsia"/>
                <w:kern w:val="0"/>
                <w:szCs w:val="24"/>
              </w:rPr>
              <w:t>1</w:t>
            </w:r>
            <w:r w:rsidRPr="00E66F06">
              <w:rPr>
                <w:rFonts w:ascii="標楷體" w:eastAsia="標楷體" w:hAnsi="標楷體" w:cs="Times New Roman" w:hint="eastAsia"/>
                <w:kern w:val="0"/>
                <w:szCs w:val="24"/>
              </w:rPr>
              <w:t>年度參賽之代表學校</w:t>
            </w:r>
          </w:p>
        </w:tc>
        <w:tc>
          <w:tcPr>
            <w:tcW w:w="1211"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11</w:t>
            </w:r>
            <w:r w:rsidR="00DE318B">
              <w:rPr>
                <w:rFonts w:ascii="標楷體" w:eastAsia="標楷體" w:hAnsi="標楷體" w:cs="Times New Roman" w:hint="eastAsia"/>
                <w:kern w:val="0"/>
                <w:szCs w:val="24"/>
              </w:rPr>
              <w:t>2</w:t>
            </w:r>
            <w:r w:rsidR="009C7AD9" w:rsidRPr="00E66F06">
              <w:rPr>
                <w:rFonts w:ascii="標楷體" w:eastAsia="標楷體" w:hAnsi="標楷體" w:cs="Times New Roman" w:hint="eastAsia"/>
                <w:kern w:val="0"/>
                <w:szCs w:val="24"/>
              </w:rPr>
              <w:t>年度</w:t>
            </w:r>
            <w:r w:rsidRPr="00E66F06">
              <w:rPr>
                <w:rFonts w:ascii="標楷體" w:eastAsia="標楷體" w:hAnsi="標楷體" w:cs="Times New Roman" w:hint="eastAsia"/>
                <w:kern w:val="0"/>
                <w:szCs w:val="24"/>
              </w:rPr>
              <w:t>參賽之種子學校</w:t>
            </w:r>
          </w:p>
        </w:tc>
      </w:tr>
      <w:tr w:rsidR="003B41E0" w:rsidRPr="00E66F06" w:rsidTr="00C0257A">
        <w:trPr>
          <w:jc w:val="center"/>
        </w:trPr>
        <w:tc>
          <w:tcPr>
            <w:tcW w:w="2461" w:type="dxa"/>
            <w:tcBorders>
              <w:bottom w:val="single" w:sz="4" w:space="0" w:color="auto"/>
            </w:tcBorders>
            <w:vAlign w:val="center"/>
          </w:tcPr>
          <w:p w:rsidR="003B41E0" w:rsidRPr="00E66F06" w:rsidRDefault="003B41E0"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召開初選計畫說明會</w:t>
            </w:r>
          </w:p>
        </w:tc>
        <w:tc>
          <w:tcPr>
            <w:tcW w:w="2040" w:type="dxa"/>
            <w:vAlign w:val="center"/>
          </w:tcPr>
          <w:p w:rsidR="003B41E0" w:rsidRPr="00E66F06" w:rsidRDefault="00DE318B" w:rsidP="00893B72">
            <w:pPr>
              <w:widowControl/>
              <w:rPr>
                <w:rFonts w:ascii="標楷體" w:eastAsia="標楷體" w:hAnsi="標楷體" w:cs="Times New Roman"/>
                <w:kern w:val="0"/>
                <w:szCs w:val="24"/>
              </w:rPr>
            </w:pPr>
            <w:r w:rsidRPr="00DB2714">
              <w:rPr>
                <w:rFonts w:ascii="標楷體" w:eastAsia="標楷體" w:hAnsi="標楷體" w:cs="Times New Roman" w:hint="eastAsia"/>
                <w:kern w:val="0"/>
                <w:szCs w:val="24"/>
                <w:highlight w:val="yellow"/>
              </w:rPr>
              <w:t>110</w:t>
            </w:r>
            <w:r w:rsidR="003B41E0" w:rsidRPr="00E66F06">
              <w:rPr>
                <w:rFonts w:ascii="標楷體" w:eastAsia="標楷體" w:hAnsi="標楷體" w:cs="Times New Roman" w:hint="eastAsia"/>
                <w:kern w:val="0"/>
                <w:szCs w:val="24"/>
              </w:rPr>
              <w:t>年</w:t>
            </w:r>
            <w:r w:rsidR="00DB2714" w:rsidRPr="00DB2714">
              <w:rPr>
                <w:rFonts w:ascii="標楷體" w:eastAsia="標楷體" w:hAnsi="標楷體" w:cs="Times New Roman" w:hint="eastAsia"/>
                <w:kern w:val="0"/>
                <w:szCs w:val="24"/>
                <w:highlight w:val="yellow"/>
              </w:rPr>
              <w:t>9、</w:t>
            </w:r>
            <w:r w:rsidR="00753690" w:rsidRPr="00DB2714">
              <w:rPr>
                <w:rFonts w:ascii="標楷體" w:eastAsia="標楷體" w:hAnsi="標楷體" w:cs="Times New Roman" w:hint="eastAsia"/>
                <w:kern w:val="0"/>
                <w:szCs w:val="24"/>
                <w:highlight w:val="yellow"/>
              </w:rPr>
              <w:t>10</w:t>
            </w:r>
            <w:r w:rsidR="003B41E0" w:rsidRPr="00E66F06">
              <w:rPr>
                <w:rFonts w:ascii="標楷體" w:eastAsia="標楷體" w:hAnsi="標楷體" w:cs="Times New Roman" w:hint="eastAsia"/>
                <w:kern w:val="0"/>
                <w:szCs w:val="24"/>
              </w:rPr>
              <w:t>月</w:t>
            </w:r>
          </w:p>
        </w:tc>
        <w:tc>
          <w:tcPr>
            <w:tcW w:w="3091" w:type="dxa"/>
          </w:tcPr>
          <w:p w:rsidR="003B41E0" w:rsidRPr="00E66F06" w:rsidRDefault="003B41E0"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說明計畫精神及撰寫格式。</w:t>
            </w:r>
          </w:p>
        </w:tc>
        <w:tc>
          <w:tcPr>
            <w:tcW w:w="1276" w:type="dxa"/>
            <w:vAlign w:val="center"/>
          </w:tcPr>
          <w:p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jc w:val="center"/>
        </w:trPr>
        <w:tc>
          <w:tcPr>
            <w:tcW w:w="2461" w:type="dxa"/>
            <w:tcBorders>
              <w:top w:val="single" w:sz="4" w:space="0" w:color="auto"/>
              <w:left w:val="single" w:sz="4" w:space="0" w:color="auto"/>
              <w:bottom w:val="single" w:sz="4" w:space="0" w:color="auto"/>
              <w:right w:val="single" w:sz="4" w:space="0" w:color="auto"/>
            </w:tcBorders>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提報本市初選方案</w:t>
            </w:r>
          </w:p>
        </w:tc>
        <w:tc>
          <w:tcPr>
            <w:tcW w:w="2040" w:type="dxa"/>
            <w:tcBorders>
              <w:left w:val="single" w:sz="4" w:space="0" w:color="auto"/>
            </w:tcBorders>
            <w:vAlign w:val="center"/>
          </w:tcPr>
          <w:p w:rsidR="005475DF" w:rsidRPr="00E66F06" w:rsidRDefault="00893B72" w:rsidP="00893B72">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10</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依審查指標進行方案撰寫並送件。</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398"/>
          <w:jc w:val="center"/>
        </w:trPr>
        <w:tc>
          <w:tcPr>
            <w:tcW w:w="2461" w:type="dxa"/>
            <w:tcBorders>
              <w:top w:val="single" w:sz="4" w:space="0" w:color="auto"/>
            </w:tcBorders>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方案審查、簡報及初選完成</w:t>
            </w:r>
          </w:p>
        </w:tc>
        <w:tc>
          <w:tcPr>
            <w:tcW w:w="2040" w:type="dxa"/>
            <w:vAlign w:val="center"/>
          </w:tcPr>
          <w:p w:rsidR="005475DF" w:rsidRPr="00E66F06" w:rsidRDefault="00893B72" w:rsidP="00893B72">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依審查指標進行方案書面審查及簡報報告，評選出閱讀推動績優學校、團體及個人。</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419"/>
          <w:jc w:val="center"/>
        </w:trPr>
        <w:tc>
          <w:tcPr>
            <w:tcW w:w="2461" w:type="dxa"/>
            <w:vMerge w:val="restart"/>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諮詢輔導、諮詢與培訓</w:t>
            </w: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月至</w:t>
            </w: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2</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聘請學者專家進行輔導與培訓。</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p>
        </w:tc>
      </w:tr>
      <w:tr w:rsidR="005475DF" w:rsidRPr="00E66F06" w:rsidTr="00C0257A">
        <w:trPr>
          <w:trHeight w:val="419"/>
          <w:jc w:val="center"/>
        </w:trPr>
        <w:tc>
          <w:tcPr>
            <w:tcW w:w="2461" w:type="dxa"/>
            <w:vMerge/>
            <w:vAlign w:val="center"/>
          </w:tcPr>
          <w:p w:rsidR="005475DF" w:rsidRPr="00E66F06" w:rsidRDefault="005475DF" w:rsidP="00EF16B8">
            <w:pPr>
              <w:widowControl/>
              <w:jc w:val="center"/>
              <w:rPr>
                <w:rFonts w:ascii="標楷體" w:eastAsia="標楷體" w:hAnsi="標楷體" w:cs="Times New Roman"/>
                <w:kern w:val="0"/>
                <w:szCs w:val="24"/>
              </w:rPr>
            </w:pP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月至</w:t>
            </w: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946A8F" w:rsidRPr="006A75C0">
              <w:rPr>
                <w:rFonts w:ascii="標楷體" w:eastAsia="標楷體" w:hAnsi="標楷體" w:cs="Times New Roman" w:hint="eastAsia"/>
                <w:kern w:val="0"/>
                <w:szCs w:val="24"/>
              </w:rPr>
              <w:t>6</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聘請學者專家進行輔導與諮詢。</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621"/>
          <w:jc w:val="center"/>
        </w:trPr>
        <w:tc>
          <w:tcPr>
            <w:tcW w:w="246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提報教育部複選方案</w:t>
            </w: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771A26" w:rsidRPr="006A75C0">
              <w:rPr>
                <w:rFonts w:ascii="標楷體" w:eastAsia="標楷體" w:hAnsi="標楷體" w:cs="Times New Roman" w:hint="eastAsia"/>
                <w:kern w:val="0"/>
                <w:szCs w:val="24"/>
              </w:rPr>
              <w:t>1</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依教育部規定繳交資料。</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p>
        </w:tc>
      </w:tr>
      <w:tr w:rsidR="00771A26" w:rsidRPr="00E66F06" w:rsidTr="00C0257A">
        <w:trPr>
          <w:trHeight w:val="621"/>
          <w:jc w:val="center"/>
        </w:trPr>
        <w:tc>
          <w:tcPr>
            <w:tcW w:w="246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進度追蹤輔導會議</w:t>
            </w:r>
          </w:p>
        </w:tc>
        <w:tc>
          <w:tcPr>
            <w:tcW w:w="2040" w:type="dxa"/>
          </w:tcPr>
          <w:p w:rsidR="00771A26" w:rsidRPr="00E66F06" w:rsidRDefault="00771A26" w:rsidP="00BE1327">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w:t>
            </w:r>
            <w:r w:rsidRPr="006A75C0">
              <w:rPr>
                <w:rFonts w:ascii="標楷體" w:eastAsia="標楷體" w:hAnsi="標楷體" w:cs="Times New Roman" w:hint="eastAsia"/>
                <w:kern w:val="0"/>
                <w:szCs w:val="24"/>
              </w:rPr>
              <w:t>3</w:t>
            </w:r>
            <w:r w:rsidRPr="00E66F06">
              <w:rPr>
                <w:rFonts w:ascii="標楷體" w:eastAsia="標楷體" w:hAnsi="標楷體" w:cs="Times New Roman" w:hint="eastAsia"/>
                <w:kern w:val="0"/>
                <w:szCs w:val="24"/>
              </w:rPr>
              <w:t>月、6月</w:t>
            </w:r>
          </w:p>
        </w:tc>
        <w:tc>
          <w:tcPr>
            <w:tcW w:w="3091" w:type="dxa"/>
          </w:tcPr>
          <w:p w:rsidR="00771A26" w:rsidRPr="00E66F06" w:rsidRDefault="00771A26"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各校發表進度情形及初步成果。</w:t>
            </w:r>
          </w:p>
        </w:tc>
        <w:tc>
          <w:tcPr>
            <w:tcW w:w="1276" w:type="dxa"/>
            <w:vAlign w:val="center"/>
          </w:tcPr>
          <w:p w:rsidR="00771A26" w:rsidRPr="00E66F06" w:rsidRDefault="00771A26" w:rsidP="00BE1327">
            <w:pPr>
              <w:widowControl/>
              <w:jc w:val="center"/>
              <w:rPr>
                <w:rFonts w:ascii="標楷體" w:eastAsia="標楷體" w:hAnsi="標楷體" w:cs="Times New Roman"/>
                <w:kern w:val="0"/>
                <w:szCs w:val="24"/>
              </w:rPr>
            </w:pPr>
          </w:p>
        </w:tc>
        <w:tc>
          <w:tcPr>
            <w:tcW w:w="121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rsidTr="00C0257A">
        <w:trPr>
          <w:trHeight w:val="546"/>
          <w:jc w:val="center"/>
        </w:trPr>
        <w:tc>
          <w:tcPr>
            <w:tcW w:w="246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教育部複選</w:t>
            </w:r>
          </w:p>
        </w:tc>
        <w:tc>
          <w:tcPr>
            <w:tcW w:w="2040" w:type="dxa"/>
            <w:vAlign w:val="center"/>
          </w:tcPr>
          <w:p w:rsidR="00771A26" w:rsidRPr="00E66F06" w:rsidRDefault="00771A26"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年3月</w:t>
            </w:r>
          </w:p>
        </w:tc>
        <w:tc>
          <w:tcPr>
            <w:tcW w:w="3091" w:type="dxa"/>
          </w:tcPr>
          <w:p w:rsidR="00771A26" w:rsidRPr="00E66F06" w:rsidRDefault="00771A26" w:rsidP="00AA617B">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依教育部審查方式辦理。</w:t>
            </w:r>
          </w:p>
        </w:tc>
        <w:tc>
          <w:tcPr>
            <w:tcW w:w="1276" w:type="dxa"/>
            <w:vAlign w:val="center"/>
          </w:tcPr>
          <w:p w:rsidR="00771A26" w:rsidRPr="00E66F06" w:rsidRDefault="00771A26" w:rsidP="00EF16B8">
            <w:pPr>
              <w:widowControl/>
              <w:ind w:left="240" w:hangingChars="100" w:hanging="240"/>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771A26" w:rsidRPr="00E66F06" w:rsidRDefault="00771A26" w:rsidP="00EF16B8">
            <w:pPr>
              <w:widowControl/>
              <w:ind w:left="240" w:hangingChars="100" w:hanging="240"/>
              <w:jc w:val="center"/>
              <w:rPr>
                <w:rFonts w:ascii="標楷體" w:eastAsia="標楷體" w:hAnsi="標楷體" w:cs="Times New Roman"/>
                <w:kern w:val="0"/>
                <w:szCs w:val="24"/>
              </w:rPr>
            </w:pPr>
          </w:p>
        </w:tc>
      </w:tr>
      <w:tr w:rsidR="00771A26" w:rsidRPr="00E66F06" w:rsidTr="00C0257A">
        <w:trPr>
          <w:trHeight w:val="611"/>
          <w:jc w:val="center"/>
        </w:trPr>
        <w:tc>
          <w:tcPr>
            <w:tcW w:w="246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lastRenderedPageBreak/>
              <w:t>各校成果繳交</w:t>
            </w:r>
          </w:p>
        </w:tc>
        <w:tc>
          <w:tcPr>
            <w:tcW w:w="2040" w:type="dxa"/>
            <w:vAlign w:val="center"/>
          </w:tcPr>
          <w:p w:rsidR="00771A26" w:rsidRPr="00E66F06" w:rsidRDefault="00771A26"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年7月</w:t>
            </w:r>
          </w:p>
        </w:tc>
        <w:tc>
          <w:tcPr>
            <w:tcW w:w="3091" w:type="dxa"/>
            <w:vAlign w:val="center"/>
          </w:tcPr>
          <w:p w:rsidR="00771A26" w:rsidRPr="00E66F06" w:rsidRDefault="00771A26"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c>
          <w:tcPr>
            <w:tcW w:w="1276" w:type="dxa"/>
            <w:vAlign w:val="center"/>
          </w:tcPr>
          <w:p w:rsidR="00771A26" w:rsidRPr="00E66F06" w:rsidRDefault="00771A26" w:rsidP="00EF16B8">
            <w:pPr>
              <w:widowControl/>
              <w:jc w:val="center"/>
              <w:rPr>
                <w:rFonts w:ascii="標楷體" w:eastAsia="標楷體" w:hAnsi="標楷體" w:cs="Times New Roman"/>
                <w:kern w:val="0"/>
                <w:szCs w:val="24"/>
              </w:rPr>
            </w:pPr>
          </w:p>
        </w:tc>
        <w:tc>
          <w:tcPr>
            <w:tcW w:w="121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rsidTr="00C0257A">
        <w:trPr>
          <w:trHeight w:val="611"/>
          <w:jc w:val="center"/>
        </w:trPr>
        <w:tc>
          <w:tcPr>
            <w:tcW w:w="246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獲獎學校、團體或個人發表</w:t>
            </w:r>
          </w:p>
        </w:tc>
        <w:tc>
          <w:tcPr>
            <w:tcW w:w="2040" w:type="dxa"/>
            <w:vAlign w:val="center"/>
          </w:tcPr>
          <w:p w:rsidR="00771A26" w:rsidRPr="00E66F06" w:rsidRDefault="00771A26" w:rsidP="00BE1327">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E3337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年8月</w:t>
            </w:r>
          </w:p>
        </w:tc>
        <w:tc>
          <w:tcPr>
            <w:tcW w:w="3091" w:type="dxa"/>
            <w:vAlign w:val="center"/>
          </w:tcPr>
          <w:p w:rsidR="00771A26" w:rsidRPr="00E66F06" w:rsidRDefault="00771A26" w:rsidP="00BE1327">
            <w:pPr>
              <w:widowControl/>
              <w:rPr>
                <w:rFonts w:ascii="標楷體" w:eastAsia="標楷體" w:hAnsi="標楷體" w:cs="Times New Roman"/>
                <w:kern w:val="0"/>
                <w:szCs w:val="24"/>
              </w:rPr>
            </w:pPr>
            <w:r w:rsidRPr="00E66F06">
              <w:rPr>
                <w:rFonts w:ascii="標楷體" w:eastAsia="標楷體" w:hAnsi="標楷體" w:cs="Times New Roman"/>
                <w:kern w:val="0"/>
                <w:szCs w:val="24"/>
              </w:rPr>
              <w:t>分享優良</w:t>
            </w:r>
            <w:r w:rsidRPr="00E66F06">
              <w:rPr>
                <w:rFonts w:ascii="標楷體" w:eastAsia="標楷體" w:hAnsi="標楷體" w:cs="Times New Roman" w:hint="eastAsia"/>
                <w:kern w:val="0"/>
                <w:szCs w:val="24"/>
              </w:rPr>
              <w:t>方案</w:t>
            </w:r>
            <w:r w:rsidRPr="00E66F06">
              <w:rPr>
                <w:rFonts w:ascii="標楷體" w:eastAsia="標楷體" w:hAnsi="標楷體" w:cs="Times New Roman"/>
                <w:kern w:val="0"/>
                <w:szCs w:val="24"/>
              </w:rPr>
              <w:t>。</w:t>
            </w:r>
          </w:p>
        </w:tc>
        <w:tc>
          <w:tcPr>
            <w:tcW w:w="1276"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771A26" w:rsidRPr="00E66F06" w:rsidRDefault="00771A26" w:rsidP="00BE1327">
            <w:pPr>
              <w:widowControl/>
              <w:jc w:val="center"/>
              <w:rPr>
                <w:rFonts w:ascii="標楷體" w:eastAsia="標楷體" w:hAnsi="標楷體" w:cs="Times New Roman"/>
                <w:kern w:val="0"/>
                <w:szCs w:val="24"/>
              </w:rPr>
            </w:pPr>
          </w:p>
        </w:tc>
      </w:tr>
    </w:tbl>
    <w:p w:rsidR="00F4336D" w:rsidRDefault="00F4336D" w:rsidP="00AA617B">
      <w:pPr>
        <w:widowControl/>
        <w:spacing w:line="400" w:lineRule="exact"/>
        <w:ind w:right="113"/>
        <w:rPr>
          <w:rFonts w:ascii="標楷體" w:eastAsia="標楷體" w:hAnsi="標楷體" w:cs="Times New Roman"/>
          <w:kern w:val="0"/>
          <w:szCs w:val="24"/>
        </w:rPr>
      </w:pPr>
    </w:p>
    <w:p w:rsidR="00F4336D" w:rsidRDefault="00F4336D">
      <w:pPr>
        <w:widowControl/>
        <w:rPr>
          <w:rFonts w:ascii="標楷體" w:eastAsia="標楷體" w:hAnsi="標楷體" w:cs="Times New Roman"/>
          <w:kern w:val="0"/>
          <w:szCs w:val="24"/>
        </w:rPr>
      </w:pPr>
    </w:p>
    <w:p w:rsidR="00AA617B" w:rsidRPr="00E66F06" w:rsidRDefault="00EF16B8" w:rsidP="00AA617B">
      <w:pPr>
        <w:widowControl/>
        <w:spacing w:line="400" w:lineRule="exact"/>
        <w:ind w:right="113"/>
        <w:rPr>
          <w:rFonts w:ascii="標楷體" w:eastAsia="標楷體" w:hAnsi="標楷體" w:cs="Times New Roman"/>
          <w:kern w:val="0"/>
          <w:szCs w:val="24"/>
        </w:rPr>
      </w:pPr>
      <w:r w:rsidRPr="00E66F06">
        <w:rPr>
          <w:rFonts w:ascii="標楷體" w:eastAsia="標楷體" w:hAnsi="標楷體" w:cs="Times New Roman" w:hint="eastAsia"/>
          <w:kern w:val="0"/>
          <w:szCs w:val="24"/>
        </w:rPr>
        <w:t xml:space="preserve"> B組-</w:t>
      </w:r>
      <w:r w:rsidR="00E66E39">
        <w:rPr>
          <w:rFonts w:ascii="標楷體" w:eastAsia="標楷體" w:hAnsi="標楷體" w:cs="Times New Roman" w:hint="eastAsia"/>
          <w:kern w:val="0"/>
          <w:szCs w:val="24"/>
        </w:rPr>
        <w:t>增置</w:t>
      </w:r>
      <w:r w:rsidR="00F0702C">
        <w:rPr>
          <w:rFonts w:ascii="標楷體" w:eastAsia="標楷體" w:hAnsi="標楷體" w:cs="Times New Roman" w:hint="eastAsia"/>
          <w:kern w:val="0"/>
          <w:szCs w:val="24"/>
        </w:rPr>
        <w:t>閱讀推動</w:t>
      </w:r>
      <w:r w:rsidR="00F748CE">
        <w:rPr>
          <w:rFonts w:ascii="標楷體" w:eastAsia="標楷體" w:hAnsi="標楷體" w:cs="Times New Roman" w:hint="eastAsia"/>
          <w:kern w:val="0"/>
          <w:szCs w:val="24"/>
        </w:rPr>
        <w:t>教師</w:t>
      </w:r>
      <w:r w:rsidR="00AA617B" w:rsidRPr="00E66F06">
        <w:rPr>
          <w:rFonts w:ascii="標楷體" w:eastAsia="標楷體" w:hAnsi="標楷體" w:cs="Times New Roman" w:hint="eastAsia"/>
          <w:kern w:val="0"/>
          <w:szCs w:val="24"/>
        </w:rPr>
        <w:t>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2394"/>
        <w:gridCol w:w="4339"/>
      </w:tblGrid>
      <w:tr w:rsidR="00AA617B" w:rsidRPr="00E66F06" w:rsidTr="0084000C">
        <w:trPr>
          <w:jc w:val="center"/>
        </w:trPr>
        <w:tc>
          <w:tcPr>
            <w:tcW w:w="3179"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433"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4418"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A617B" w:rsidRPr="00E66F06" w:rsidTr="0084000C">
        <w:trPr>
          <w:jc w:val="center"/>
        </w:trPr>
        <w:tc>
          <w:tcPr>
            <w:tcW w:w="3179" w:type="dxa"/>
            <w:tcBorders>
              <w:bottom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433" w:type="dxa"/>
            <w:vAlign w:val="center"/>
          </w:tcPr>
          <w:p w:rsidR="00AA617B" w:rsidRPr="00E66F06" w:rsidRDefault="009052A4" w:rsidP="009052A4">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4C4CD6"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年</w:t>
            </w:r>
            <w:r w:rsidR="006A75C0" w:rsidRPr="006A75C0">
              <w:rPr>
                <w:rFonts w:ascii="標楷體" w:eastAsia="標楷體" w:hAnsi="標楷體" w:cs="Times New Roman" w:hint="eastAsia"/>
                <w:kern w:val="0"/>
                <w:szCs w:val="24"/>
                <w:highlight w:val="yellow"/>
              </w:rPr>
              <w:t>9、</w:t>
            </w:r>
            <w:r w:rsidR="00A26320"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2.說明計畫撰寫格式。</w:t>
            </w:r>
          </w:p>
        </w:tc>
      </w:tr>
      <w:tr w:rsidR="00AA617B" w:rsidRPr="00E66F06" w:rsidTr="0084000C">
        <w:trPr>
          <w:trHeight w:val="579"/>
          <w:jc w:val="center"/>
        </w:trPr>
        <w:tc>
          <w:tcPr>
            <w:tcW w:w="3179" w:type="dxa"/>
            <w:tcBorders>
              <w:top w:val="single" w:sz="4" w:space="0" w:color="auto"/>
              <w:left w:val="single" w:sz="4" w:space="0" w:color="auto"/>
              <w:bottom w:val="single" w:sz="4" w:space="0" w:color="auto"/>
              <w:right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計畫申請</w:t>
            </w:r>
          </w:p>
        </w:tc>
        <w:tc>
          <w:tcPr>
            <w:tcW w:w="2433" w:type="dxa"/>
            <w:tcBorders>
              <w:left w:val="single" w:sz="4" w:space="0" w:color="auto"/>
            </w:tcBorders>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w:t>
            </w:r>
            <w:r w:rsidR="009052A4" w:rsidRPr="00E66F06">
              <w:rPr>
                <w:rFonts w:ascii="標楷體" w:eastAsia="標楷體" w:hAnsi="標楷體" w:cs="Times New Roman" w:hint="eastAsia"/>
                <w:kern w:val="0"/>
                <w:szCs w:val="24"/>
              </w:rPr>
              <w:t>10</w:t>
            </w:r>
            <w:r w:rsidR="00AA617B" w:rsidRPr="00E66F06">
              <w:rPr>
                <w:rFonts w:ascii="標楷體" w:eastAsia="標楷體" w:hAnsi="標楷體" w:cs="Times New Roman" w:hint="eastAsia"/>
                <w:kern w:val="0"/>
                <w:szCs w:val="24"/>
              </w:rPr>
              <w:t>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p>
        </w:tc>
      </w:tr>
      <w:tr w:rsidR="00AA617B" w:rsidRPr="00E66F06" w:rsidTr="0084000C">
        <w:trPr>
          <w:trHeight w:val="687"/>
          <w:jc w:val="center"/>
        </w:trPr>
        <w:tc>
          <w:tcPr>
            <w:tcW w:w="3179" w:type="dxa"/>
            <w:tcBorders>
              <w:top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433" w:type="dxa"/>
            <w:vAlign w:val="center"/>
          </w:tcPr>
          <w:p w:rsidR="00AA617B" w:rsidRPr="00E66F06" w:rsidRDefault="009052A4"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4C4CD6"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年11月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A617B" w:rsidRPr="00E66F06" w:rsidTr="0084000C">
        <w:trPr>
          <w:jc w:val="center"/>
        </w:trPr>
        <w:tc>
          <w:tcPr>
            <w:tcW w:w="3179" w:type="dxa"/>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433" w:type="dxa"/>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年11月至</w:t>
            </w:r>
            <w:r w:rsidRPr="006A75C0">
              <w:rPr>
                <w:rFonts w:ascii="標楷體" w:eastAsia="標楷體" w:hAnsi="標楷體" w:cs="Times New Roman" w:hint="eastAsia"/>
                <w:kern w:val="0"/>
                <w:szCs w:val="24"/>
                <w:highlight w:val="yellow"/>
              </w:rPr>
              <w:t>111</w:t>
            </w:r>
            <w:r w:rsidR="00AA617B" w:rsidRPr="00E66F06">
              <w:rPr>
                <w:rFonts w:ascii="標楷體" w:eastAsia="標楷體" w:hAnsi="標楷體" w:cs="Times New Roman" w:hint="eastAsia"/>
                <w:kern w:val="0"/>
                <w:szCs w:val="24"/>
              </w:rPr>
              <w:t>年6月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A617B" w:rsidRPr="00E66F06" w:rsidTr="0084000C">
        <w:trPr>
          <w:jc w:val="center"/>
        </w:trPr>
        <w:tc>
          <w:tcPr>
            <w:tcW w:w="3179" w:type="dxa"/>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433" w:type="dxa"/>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年11月至</w:t>
            </w:r>
            <w:r w:rsidRPr="006A75C0">
              <w:rPr>
                <w:rFonts w:ascii="標楷體" w:eastAsia="標楷體" w:hAnsi="標楷體" w:cs="Times New Roman" w:hint="eastAsia"/>
                <w:kern w:val="0"/>
                <w:szCs w:val="24"/>
                <w:highlight w:val="yellow"/>
              </w:rPr>
              <w:t>111</w:t>
            </w:r>
            <w:r w:rsidR="00AA617B" w:rsidRPr="00E66F06">
              <w:rPr>
                <w:rFonts w:ascii="標楷體" w:eastAsia="標楷體" w:hAnsi="標楷體" w:cs="Times New Roman" w:hint="eastAsia"/>
                <w:kern w:val="0"/>
                <w:szCs w:val="24"/>
              </w:rPr>
              <w:t>年6月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A617B" w:rsidRPr="00E66F06" w:rsidTr="0084000C">
        <w:trPr>
          <w:jc w:val="center"/>
        </w:trPr>
        <w:tc>
          <w:tcPr>
            <w:tcW w:w="3179" w:type="dxa"/>
            <w:vAlign w:val="center"/>
          </w:tcPr>
          <w:p w:rsidR="00AA617B" w:rsidRPr="00E66F06" w:rsidRDefault="00316FAA"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433" w:type="dxa"/>
            <w:vAlign w:val="center"/>
          </w:tcPr>
          <w:p w:rsidR="00AA617B" w:rsidRPr="00E66F06" w:rsidRDefault="009052A4"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年7月</w:t>
            </w:r>
          </w:p>
        </w:tc>
        <w:tc>
          <w:tcPr>
            <w:tcW w:w="4418" w:type="dxa"/>
          </w:tcPr>
          <w:p w:rsidR="00AA617B" w:rsidRPr="00E66F06" w:rsidRDefault="00AA617B" w:rsidP="00B25875">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sidR="00316FAA">
              <w:rPr>
                <w:rFonts w:ascii="標楷體" w:eastAsia="標楷體" w:hAnsi="標楷體" w:cs="Times New Roman" w:hint="eastAsia"/>
                <w:kern w:val="0"/>
                <w:szCs w:val="24"/>
              </w:rPr>
              <w:t>繳交成果</w:t>
            </w:r>
            <w:r w:rsidR="00AC16A4">
              <w:rPr>
                <w:rFonts w:ascii="標楷體" w:eastAsia="標楷體" w:hAnsi="標楷體" w:cs="Times New Roman" w:hint="eastAsia"/>
                <w:kern w:val="0"/>
                <w:szCs w:val="24"/>
              </w:rPr>
              <w:t>電子檔</w:t>
            </w:r>
            <w:r w:rsidRPr="00E66F06">
              <w:rPr>
                <w:rFonts w:ascii="標楷體" w:eastAsia="標楷體" w:hAnsi="標楷體" w:cs="Times New Roman" w:hint="eastAsia"/>
                <w:kern w:val="0"/>
                <w:szCs w:val="24"/>
              </w:rPr>
              <w:t>。</w:t>
            </w:r>
          </w:p>
        </w:tc>
      </w:tr>
    </w:tbl>
    <w:p w:rsid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預期效益：</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導引學校落實閱讀教學及特色發展，結合課程教學，創造閱讀教學新典範。</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鼓勵學校向下扎根閱讀教育，研發推動策略，規劃合宜之課程與活動，以提升學校績效,彰顯教育成果。</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藉由閱讀策略之推動，發展學校特色課程，以激發學生學習興趣，有助提升學生之知識與素養，豐富孩子的學習生命。</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拓展教師閱讀教學素養與能力，有效提升閱讀整體成效。</w:t>
      </w:r>
    </w:p>
    <w:p w:rsidR="009E4086" w:rsidRP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分享與行銷：</w:t>
      </w:r>
      <w:r w:rsidRPr="009E4086">
        <w:rPr>
          <w:rFonts w:ascii="標楷體" w:eastAsia="標楷體" w:hAnsi="標楷體" w:cs="Times New Roman"/>
          <w:kern w:val="0"/>
          <w:szCs w:val="24"/>
        </w:rPr>
        <w:t>獲選</w:t>
      </w:r>
      <w:r w:rsidRPr="009E4086">
        <w:rPr>
          <w:rFonts w:ascii="標楷體" w:eastAsia="標楷體" w:hAnsi="標楷體" w:cs="Times New Roman" w:hint="eastAsia"/>
          <w:kern w:val="0"/>
          <w:szCs w:val="24"/>
        </w:rPr>
        <w:t>績</w:t>
      </w:r>
      <w:r w:rsidRPr="009E4086">
        <w:rPr>
          <w:rFonts w:ascii="標楷體" w:eastAsia="標楷體" w:hAnsi="標楷體" w:cs="Times New Roman" w:hint="eastAsia"/>
          <w:color w:val="000000"/>
          <w:kern w:val="0"/>
          <w:szCs w:val="24"/>
        </w:rPr>
        <w:t>優</w:t>
      </w:r>
      <w:r w:rsidRPr="009E4086">
        <w:rPr>
          <w:rFonts w:ascii="標楷體" w:eastAsia="標楷體" w:hAnsi="標楷體" w:cs="Times New Roman"/>
          <w:color w:val="000000"/>
          <w:kern w:val="0"/>
          <w:szCs w:val="24"/>
        </w:rPr>
        <w:t>學校或執行</w:t>
      </w:r>
      <w:r w:rsidRPr="009E4086">
        <w:rPr>
          <w:rFonts w:ascii="標楷體" w:eastAsia="標楷體" w:hAnsi="標楷體" w:cs="Arial" w:hint="eastAsia"/>
          <w:color w:val="000000"/>
          <w:kern w:val="0"/>
          <w:szCs w:val="24"/>
        </w:rPr>
        <w:t>成效卓著</w:t>
      </w:r>
      <w:r w:rsidRPr="009E4086">
        <w:rPr>
          <w:rFonts w:ascii="標楷體" w:eastAsia="標楷體" w:hAnsi="標楷體" w:cs="Times New Roman"/>
          <w:color w:val="000000"/>
          <w:kern w:val="0"/>
          <w:szCs w:val="24"/>
        </w:rPr>
        <w:t>之學校，</w:t>
      </w:r>
      <w:r w:rsidRPr="009E4086">
        <w:rPr>
          <w:rFonts w:ascii="標楷體" w:eastAsia="標楷體" w:hAnsi="標楷體" w:cs="Times New Roman" w:hint="eastAsia"/>
          <w:color w:val="000000"/>
          <w:kern w:val="0"/>
          <w:szCs w:val="24"/>
        </w:rPr>
        <w:t>應參加教育局相關</w:t>
      </w:r>
      <w:r w:rsidRPr="009E4086">
        <w:rPr>
          <w:rFonts w:ascii="標楷體" w:eastAsia="標楷體" w:hAnsi="標楷體" w:cs="Times New Roman"/>
          <w:color w:val="000000"/>
          <w:kern w:val="0"/>
          <w:szCs w:val="24"/>
        </w:rPr>
        <w:t>成果展覽與發表會，以擴大行銷教育成果</w:t>
      </w:r>
      <w:r w:rsidRPr="009E4086">
        <w:rPr>
          <w:rFonts w:ascii="標楷體" w:eastAsia="標楷體" w:hAnsi="標楷體" w:cs="Times New Roman" w:hint="eastAsia"/>
          <w:color w:val="000000"/>
          <w:kern w:val="0"/>
          <w:szCs w:val="24"/>
        </w:rPr>
        <w:t>、</w:t>
      </w:r>
      <w:r w:rsidRPr="009E4086">
        <w:rPr>
          <w:rFonts w:ascii="標楷體" w:eastAsia="標楷體" w:hAnsi="標楷體" w:cs="Times New Roman"/>
          <w:color w:val="000000"/>
          <w:kern w:val="0"/>
          <w:szCs w:val="24"/>
        </w:rPr>
        <w:t>分享優良教學</w:t>
      </w:r>
      <w:r w:rsidRPr="009E4086">
        <w:rPr>
          <w:rFonts w:ascii="標楷體" w:eastAsia="標楷體" w:hAnsi="標楷體" w:cs="Times New Roman" w:hint="eastAsia"/>
          <w:color w:val="000000"/>
          <w:kern w:val="0"/>
          <w:szCs w:val="24"/>
        </w:rPr>
        <w:t>實例，以成為典範學習對象</w:t>
      </w:r>
      <w:r w:rsidRPr="009E4086">
        <w:rPr>
          <w:rFonts w:ascii="標楷體" w:eastAsia="標楷體" w:hAnsi="標楷體" w:cs="Times New Roman"/>
          <w:color w:val="000000"/>
          <w:kern w:val="0"/>
          <w:szCs w:val="24"/>
        </w:rPr>
        <w:t>。</w:t>
      </w:r>
    </w:p>
    <w:p w:rsidR="00AA617B" w:rsidRP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承辦本計畫相關人員依「臺南市立高級中等以下學校教職員獎懲案件作業規定」辦理敘獎。</w:t>
      </w:r>
    </w:p>
    <w:p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0A13BF" w:rsidRDefault="000A13BF">
      <w:pPr>
        <w:widowControl/>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br w:type="page"/>
      </w:r>
    </w:p>
    <w:p w:rsidR="00774D77" w:rsidRDefault="00774D77" w:rsidP="00774D77">
      <w:pPr>
        <w:widowControl/>
        <w:suppressAutoHyphens/>
        <w:autoSpaceDN w:val="0"/>
        <w:spacing w:line="440" w:lineRule="exact"/>
        <w:textAlignment w:val="baseline"/>
        <w:rPr>
          <w:rFonts w:ascii="標楷體" w:eastAsia="標楷體" w:hAnsi="標楷體" w:cs="標楷體"/>
          <w:b/>
          <w:color w:val="000000"/>
          <w:kern w:val="0"/>
          <w:sz w:val="28"/>
          <w:szCs w:val="28"/>
        </w:rPr>
      </w:pPr>
      <w:r w:rsidRPr="00A048D2">
        <w:rPr>
          <w:rFonts w:ascii="標楷體" w:eastAsia="標楷體" w:hAnsi="標楷體" w:cs="標楷體" w:hint="eastAsia"/>
          <w:b/>
          <w:color w:val="000000"/>
          <w:kern w:val="0"/>
          <w:sz w:val="28"/>
          <w:szCs w:val="28"/>
        </w:rPr>
        <w:lastRenderedPageBreak/>
        <w:t>(附錄1)</w:t>
      </w:r>
    </w:p>
    <w:p w:rsidR="00943A62" w:rsidRPr="00E66F06" w:rsidRDefault="00943A62" w:rsidP="00774D77">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w:t>
      </w:r>
      <w:r w:rsidR="000A13BF" w:rsidRPr="006A75C0">
        <w:rPr>
          <w:rFonts w:ascii="標楷體" w:eastAsia="標楷體" w:hAnsi="標楷體" w:cs="標楷體"/>
          <w:b/>
          <w:color w:val="000000"/>
          <w:kern w:val="0"/>
          <w:sz w:val="28"/>
          <w:szCs w:val="28"/>
          <w:highlight w:val="yellow"/>
        </w:rPr>
        <w:t>1</w:t>
      </w:r>
      <w:r w:rsidR="000A13BF" w:rsidRPr="006A75C0">
        <w:rPr>
          <w:rFonts w:ascii="標楷體" w:eastAsia="標楷體" w:hAnsi="標楷體" w:cs="標楷體" w:hint="eastAsia"/>
          <w:b/>
          <w:color w:val="000000"/>
          <w:kern w:val="0"/>
          <w:sz w:val="28"/>
          <w:szCs w:val="28"/>
          <w:highlight w:val="yellow"/>
        </w:rPr>
        <w:t>10</w:t>
      </w:r>
      <w:r w:rsidR="00A35DC2" w:rsidRPr="00E66F06">
        <w:rPr>
          <w:rFonts w:ascii="標楷體" w:eastAsia="標楷體" w:hAnsi="標楷體" w:cs="標楷體"/>
          <w:b/>
          <w:color w:val="000000"/>
          <w:kern w:val="0"/>
          <w:sz w:val="28"/>
          <w:szCs w:val="28"/>
        </w:rPr>
        <w:t>學年度</w:t>
      </w:r>
      <w:r w:rsidR="003174D7"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EF0776" w:rsidRPr="00E66F06">
        <w:rPr>
          <w:rFonts w:ascii="標楷體" w:eastAsia="標楷體" w:hAnsi="標楷體" w:cs="標楷體" w:hint="eastAsia"/>
          <w:b/>
          <w:color w:val="000000"/>
          <w:kern w:val="0"/>
          <w:sz w:val="28"/>
          <w:szCs w:val="28"/>
        </w:rPr>
        <w:t>--</w:t>
      </w:r>
      <w:r w:rsidR="00EF0776" w:rsidRPr="00E66F06">
        <w:rPr>
          <w:rFonts w:ascii="標楷體" w:eastAsia="標楷體" w:hAnsi="標楷體" w:cs="標楷體"/>
          <w:b/>
          <w:color w:val="000000"/>
          <w:kern w:val="0"/>
          <w:sz w:val="28"/>
          <w:szCs w:val="28"/>
        </w:rPr>
        <w:t>A組</w:t>
      </w:r>
    </w:p>
    <w:bookmarkEnd w:id="0"/>
    <w:p w:rsidR="00943A62" w:rsidRPr="002F7EAC" w:rsidRDefault="00943A62" w:rsidP="00943A62">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閱讀磐石學校及閱讀推手初選實施計畫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color w:val="000000"/>
          <w:kern w:val="3"/>
          <w:szCs w:val="24"/>
        </w:rPr>
        <w:t>依據：</w:t>
      </w:r>
      <w:r w:rsidRPr="00093206">
        <w:rPr>
          <w:rFonts w:ascii="標楷體" w:eastAsia="標楷體" w:hAnsi="標楷體" w:cs="標楷體"/>
          <w:color w:val="000000"/>
          <w:kern w:val="3"/>
          <w:szCs w:val="24"/>
        </w:rPr>
        <w:t>教育部獎勵國民中小學推動閱讀績優學校團體及個人評選實施計畫。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bCs/>
          <w:color w:val="000000"/>
          <w:kern w:val="3"/>
          <w:szCs w:val="24"/>
        </w:rPr>
        <w:t>目的：</w:t>
      </w:r>
      <w:r w:rsidRPr="00093206">
        <w:rPr>
          <w:rFonts w:ascii="標楷體" w:eastAsia="標楷體" w:hAnsi="標楷體" w:cs="標楷體"/>
          <w:color w:val="000000"/>
          <w:kern w:val="3"/>
          <w:szCs w:val="24"/>
        </w:rPr>
        <w:t>為鼓勵本市國民中小學重視學生閱讀知能，藉由表彰閱讀推動績優學校、協助學校推動閱讀之團體及個人，以形塑閱讀風氣，深耕閱讀教育。</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新細明體"/>
          <w:b/>
          <w:bCs/>
          <w:kern w:val="0"/>
          <w:szCs w:val="24"/>
        </w:rPr>
        <w:t>辦理單位：</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Times New Roman"/>
          <w:kern w:val="0"/>
          <w:szCs w:val="24"/>
        </w:rPr>
        <w:t>主辦單位：臺南市政府教育局</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Times New Roman"/>
          <w:kern w:val="0"/>
          <w:szCs w:val="24"/>
        </w:rPr>
        <w:t>承辦單位：</w:t>
      </w:r>
      <w:r w:rsidR="002538DC" w:rsidRPr="00093206">
        <w:rPr>
          <w:rFonts w:ascii="標楷體" w:eastAsia="標楷體" w:hAnsi="標楷體" w:cs="Times New Roman"/>
          <w:kern w:val="0"/>
          <w:szCs w:val="24"/>
        </w:rPr>
        <w:t>永康區永信國小</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bCs/>
          <w:color w:val="000000"/>
          <w:kern w:val="3"/>
          <w:szCs w:val="24"/>
        </w:rPr>
        <w:t>評選類別：</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3"/>
          <w:szCs w:val="24"/>
        </w:rPr>
        <w:t>閱讀磐石學校：本市閱讀推動績優之公私立國民中小學（包括附設國民中學、國民小學、高級中學之國中部或國小部）。</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3"/>
          <w:szCs w:val="24"/>
        </w:rPr>
        <w:t>閱讀推手：</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0"/>
          <w:szCs w:val="24"/>
        </w:rPr>
        <w:t>團體組：協助國民中小學推動閱讀之機關(構)、公(私)立圖書館、社團、志工等相關團體。惟不含公私立國民中小學。</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0"/>
          <w:szCs w:val="24"/>
        </w:rPr>
        <w:t>個人組：致力於國民中小學閱讀推廣工作且有特殊貢獻之校內外人士。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color w:val="000000"/>
          <w:kern w:val="3"/>
          <w:szCs w:val="24"/>
        </w:rPr>
        <w:t>評選方式：</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市內初選：</w:t>
      </w:r>
    </w:p>
    <w:p w:rsidR="00093206" w:rsidRPr="00093206" w:rsidRDefault="009052A4"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6A75C0">
        <w:rPr>
          <w:rFonts w:ascii="標楷體" w:eastAsia="標楷體" w:hAnsi="標楷體" w:cs="標楷體" w:hint="eastAsia"/>
          <w:kern w:val="0"/>
          <w:szCs w:val="24"/>
          <w:highlight w:val="yellow"/>
        </w:rPr>
        <w:t>1</w:t>
      </w:r>
      <w:r w:rsidR="000A13BF" w:rsidRPr="006A75C0">
        <w:rPr>
          <w:rFonts w:ascii="標楷體" w:eastAsia="標楷體" w:hAnsi="標楷體" w:cs="標楷體" w:hint="eastAsia"/>
          <w:kern w:val="0"/>
          <w:szCs w:val="24"/>
          <w:highlight w:val="yellow"/>
        </w:rPr>
        <w:t>09</w:t>
      </w:r>
      <w:r w:rsidR="00D22CE7" w:rsidRPr="006A75C0">
        <w:rPr>
          <w:rFonts w:ascii="標楷體" w:eastAsia="標楷體" w:hAnsi="標楷體" w:cs="標楷體" w:hint="eastAsia"/>
          <w:kern w:val="0"/>
          <w:szCs w:val="24"/>
          <w:highlight w:val="yellow"/>
        </w:rPr>
        <w:t>學年度校校閱讀計畫</w:t>
      </w:r>
      <w:r w:rsidR="00055C28" w:rsidRPr="006A75C0">
        <w:rPr>
          <w:rFonts w:ascii="標楷體" w:eastAsia="標楷體" w:hAnsi="標楷體" w:cs="Times New Roman" w:hint="eastAsia"/>
          <w:kern w:val="0"/>
          <w:szCs w:val="24"/>
          <w:highlight w:val="yellow"/>
        </w:rPr>
        <w:t>拔尖亮點組種子學校(務必參加)、</w:t>
      </w:r>
      <w:r w:rsidR="00055C28" w:rsidRPr="006A75C0">
        <w:rPr>
          <w:rFonts w:ascii="標楷體" w:eastAsia="標楷體" w:hAnsi="標楷體" w:cs="標楷體" w:hint="eastAsia"/>
          <w:kern w:val="0"/>
          <w:szCs w:val="24"/>
          <w:highlight w:val="yellow"/>
        </w:rPr>
        <w:t>本局擇</w:t>
      </w:r>
      <w:r w:rsidR="00D22CE7" w:rsidRPr="006A75C0">
        <w:rPr>
          <w:rFonts w:ascii="標楷體" w:eastAsia="標楷體" w:hAnsi="標楷體" w:cs="標楷體" w:hint="eastAsia"/>
          <w:kern w:val="0"/>
          <w:szCs w:val="24"/>
          <w:highlight w:val="yellow"/>
        </w:rPr>
        <w:t>辦理閱讀績效卓著學校及各校自由提出申請計畫者參加初選</w:t>
      </w:r>
      <w:r w:rsidR="00D22CE7" w:rsidRPr="00093206">
        <w:rPr>
          <w:rFonts w:ascii="標楷體" w:eastAsia="標楷體" w:hAnsi="標楷體" w:cs="標楷體" w:hint="eastAsia"/>
          <w:kern w:val="0"/>
          <w:szCs w:val="24"/>
        </w:rPr>
        <w:t>，評選結果</w:t>
      </w:r>
      <w:r w:rsidR="00943A62" w:rsidRPr="00093206">
        <w:rPr>
          <w:rFonts w:ascii="標楷體" w:eastAsia="標楷體" w:hAnsi="標楷體" w:cs="標楷體"/>
          <w:color w:val="000000"/>
          <w:kern w:val="0"/>
          <w:szCs w:val="24"/>
        </w:rPr>
        <w:t>擇優推</w:t>
      </w:r>
      <w:r w:rsidR="00FC76F4" w:rsidRPr="00093206">
        <w:rPr>
          <w:rFonts w:ascii="標楷體" w:eastAsia="標楷體" w:hAnsi="標楷體" w:cs="標楷體" w:hint="eastAsia"/>
          <w:color w:val="000000"/>
          <w:kern w:val="0"/>
          <w:szCs w:val="24"/>
        </w:rPr>
        <w:t>薦</w:t>
      </w:r>
      <w:r w:rsidR="00943A62" w:rsidRPr="00093206">
        <w:rPr>
          <w:rFonts w:ascii="標楷體" w:eastAsia="標楷體" w:hAnsi="標楷體" w:cs="標楷體"/>
          <w:color w:val="000000"/>
          <w:kern w:val="0"/>
          <w:szCs w:val="24"/>
        </w:rPr>
        <w:t>參加「</w:t>
      </w:r>
      <w:r w:rsidRPr="00093206">
        <w:rPr>
          <w:rFonts w:ascii="標楷體" w:eastAsia="標楷體" w:hAnsi="標楷體" w:cs="標楷體"/>
          <w:color w:val="000000"/>
          <w:kern w:val="0"/>
          <w:szCs w:val="24"/>
        </w:rPr>
        <w:t>1</w:t>
      </w:r>
      <w:r w:rsidR="000A13BF" w:rsidRPr="00093206">
        <w:rPr>
          <w:rFonts w:ascii="標楷體" w:eastAsia="標楷體" w:hAnsi="標楷體" w:cs="標楷體" w:hint="eastAsia"/>
          <w:color w:val="000000"/>
          <w:kern w:val="0"/>
          <w:szCs w:val="24"/>
        </w:rPr>
        <w:t>11</w:t>
      </w:r>
      <w:r w:rsidR="00943A62" w:rsidRPr="00093206">
        <w:rPr>
          <w:rFonts w:ascii="標楷體" w:eastAsia="標楷體" w:hAnsi="標楷體" w:cs="標楷體"/>
          <w:color w:val="000000"/>
          <w:kern w:val="0"/>
          <w:szCs w:val="24"/>
        </w:rPr>
        <w:t>年度教育部獎勵國民中小學推動閱讀績優學校團體及個人評選」</w:t>
      </w:r>
      <w:r w:rsidR="00FC76F4" w:rsidRPr="00093206">
        <w:rPr>
          <w:rFonts w:ascii="標楷體" w:eastAsia="標楷體" w:hAnsi="標楷體" w:cs="標楷體" w:hint="eastAsia"/>
          <w:color w:val="000000"/>
          <w:kern w:val="0"/>
          <w:szCs w:val="24"/>
        </w:rPr>
        <w:t>複選</w:t>
      </w:r>
      <w:r w:rsidR="00943A62" w:rsidRPr="00093206">
        <w:rPr>
          <w:rFonts w:ascii="標楷體" w:eastAsia="標楷體" w:hAnsi="標楷體" w:cs="標楷體"/>
          <w:color w:val="000000"/>
          <w:kern w:val="0"/>
          <w:szCs w:val="24"/>
        </w:rPr>
        <w:t>。</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經教育部評定為「閱讀磐石學校」或「閱讀推手」者，三年內不得重複參選同一獎項(即</w:t>
      </w:r>
      <w:r w:rsidRPr="006A75C0">
        <w:rPr>
          <w:rFonts w:ascii="標楷體" w:eastAsia="標楷體" w:hAnsi="標楷體" w:cs="標楷體"/>
          <w:color w:val="000000"/>
          <w:kern w:val="0"/>
          <w:szCs w:val="24"/>
          <w:highlight w:val="yellow"/>
        </w:rPr>
        <w:t>10</w:t>
      </w:r>
      <w:r w:rsidR="000A13BF" w:rsidRPr="006A75C0">
        <w:rPr>
          <w:rFonts w:ascii="標楷體" w:eastAsia="標楷體" w:hAnsi="標楷體" w:cs="標楷體" w:hint="eastAsia"/>
          <w:color w:val="000000"/>
          <w:kern w:val="0"/>
          <w:szCs w:val="24"/>
          <w:highlight w:val="yellow"/>
        </w:rPr>
        <w:t>8</w:t>
      </w:r>
      <w:r w:rsidRPr="00093206">
        <w:rPr>
          <w:rFonts w:ascii="標楷體" w:eastAsia="標楷體" w:hAnsi="標楷體" w:cs="標楷體"/>
          <w:color w:val="000000"/>
          <w:kern w:val="0"/>
          <w:szCs w:val="24"/>
        </w:rPr>
        <w:t>年度至</w:t>
      </w:r>
      <w:r w:rsidR="000A13BF" w:rsidRPr="006A75C0">
        <w:rPr>
          <w:rFonts w:ascii="標楷體" w:eastAsia="標楷體" w:hAnsi="標楷體" w:cs="標楷體"/>
          <w:color w:val="000000"/>
          <w:kern w:val="0"/>
          <w:szCs w:val="24"/>
          <w:highlight w:val="yellow"/>
        </w:rPr>
        <w:t>1</w:t>
      </w:r>
      <w:r w:rsidR="000A13BF" w:rsidRPr="006A75C0">
        <w:rPr>
          <w:rFonts w:ascii="標楷體" w:eastAsia="標楷體" w:hAnsi="標楷體" w:cs="標楷體" w:hint="eastAsia"/>
          <w:color w:val="000000"/>
          <w:kern w:val="0"/>
          <w:szCs w:val="24"/>
          <w:highlight w:val="yellow"/>
        </w:rPr>
        <w:t>10</w:t>
      </w:r>
      <w:r w:rsidRPr="00093206">
        <w:rPr>
          <w:rFonts w:ascii="標楷體" w:eastAsia="標楷體" w:hAnsi="標楷體" w:cs="標楷體"/>
          <w:color w:val="000000"/>
          <w:kern w:val="0"/>
          <w:szCs w:val="24"/>
        </w:rPr>
        <w:t>年度獲獎者)。</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閱讀磐石學校初選採兩階段方式進行：</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第一階段以書面資料審查為主，必要時得進行實地訪視。</w:t>
      </w:r>
    </w:p>
    <w:p w:rsidR="00055C28" w:rsidRPr="00055C28" w:rsidRDefault="00943A62" w:rsidP="00055C28">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第二階段以口頭發表審查為主，閱讀磐石學校評選得參考報名參賽之學校閱讀推動網站資料。</w:t>
      </w:r>
    </w:p>
    <w:p w:rsidR="00093206" w:rsidRPr="00055C28" w:rsidRDefault="00055C28"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color w:val="000000"/>
          <w:kern w:val="0"/>
          <w:szCs w:val="24"/>
        </w:rPr>
      </w:pPr>
      <w:r w:rsidRPr="00093206">
        <w:rPr>
          <w:rFonts w:ascii="標楷體" w:eastAsia="標楷體" w:hAnsi="標楷體" w:cs="標楷體"/>
          <w:color w:val="000000"/>
          <w:kern w:val="0"/>
          <w:szCs w:val="24"/>
        </w:rPr>
        <w:t>閱讀推手(團體組、個人組)初選以書面資料審查為主。</w:t>
      </w:r>
      <w:r w:rsidRPr="00055C28">
        <w:rPr>
          <w:rFonts w:ascii="標楷體" w:eastAsia="標楷體" w:hAnsi="標楷體" w:cs="標楷體"/>
          <w:color w:val="000000"/>
          <w:kern w:val="0"/>
          <w:szCs w:val="24"/>
          <w:highlight w:val="yellow"/>
        </w:rPr>
        <w:t>閱讀推手團體組及個人組報名表需由國民中小學核章推薦</w:t>
      </w:r>
      <w:r w:rsidRPr="00055C28">
        <w:rPr>
          <w:rFonts w:ascii="標楷體" w:eastAsia="標楷體" w:hAnsi="標楷體" w:cs="標楷體" w:hint="eastAsia"/>
          <w:color w:val="000000"/>
          <w:kern w:val="0"/>
          <w:szCs w:val="24"/>
          <w:highlight w:val="yellow"/>
        </w:rPr>
        <w:t>之。</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本局將聘請專家學者組成審查小組辦理初選，各類別得錄取名額如下：</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閱讀磐石學校：國中組</w:t>
      </w:r>
      <w:r w:rsidR="00A35DC2" w:rsidRPr="00093206">
        <w:rPr>
          <w:rFonts w:ascii="標楷體" w:eastAsia="標楷體" w:hAnsi="標楷體" w:cs="標楷體"/>
          <w:kern w:val="0"/>
          <w:szCs w:val="24"/>
        </w:rPr>
        <w:t>6</w:t>
      </w:r>
      <w:r w:rsidRPr="00093206">
        <w:rPr>
          <w:rFonts w:ascii="標楷體" w:eastAsia="標楷體" w:hAnsi="標楷體" w:cs="標楷體"/>
          <w:kern w:val="0"/>
          <w:szCs w:val="24"/>
        </w:rPr>
        <w:t>所、國小組</w:t>
      </w:r>
      <w:r w:rsidR="00A35DC2" w:rsidRPr="00093206">
        <w:rPr>
          <w:rFonts w:ascii="標楷體" w:eastAsia="標楷體" w:hAnsi="標楷體" w:cs="標楷體"/>
          <w:kern w:val="0"/>
          <w:szCs w:val="24"/>
        </w:rPr>
        <w:t>10</w:t>
      </w:r>
      <w:r w:rsidRPr="00093206">
        <w:rPr>
          <w:rFonts w:ascii="標楷體" w:eastAsia="標楷體" w:hAnsi="標楷體" w:cs="標楷體"/>
          <w:kern w:val="0"/>
          <w:szCs w:val="24"/>
        </w:rPr>
        <w:t>所</w:t>
      </w:r>
      <w:r w:rsidR="00D22CE7" w:rsidRPr="00093206">
        <w:rPr>
          <w:rFonts w:ascii="標楷體" w:eastAsia="標楷體" w:hAnsi="標楷體" w:cs="標楷體" w:hint="eastAsia"/>
          <w:kern w:val="0"/>
          <w:szCs w:val="24"/>
        </w:rPr>
        <w:t>。錄取者補助推動年度閱讀活動：每校</w:t>
      </w:r>
      <w:r w:rsidR="00F47482" w:rsidRPr="00093206">
        <w:rPr>
          <w:rFonts w:ascii="標楷體" w:eastAsia="標楷體" w:hAnsi="標楷體" w:cs="標楷體" w:hint="eastAsia"/>
          <w:kern w:val="0"/>
          <w:szCs w:val="24"/>
        </w:rPr>
        <w:t>12</w:t>
      </w:r>
      <w:r w:rsidR="00D22CE7" w:rsidRPr="00093206">
        <w:rPr>
          <w:rFonts w:ascii="標楷體" w:eastAsia="標楷體" w:hAnsi="標楷體" w:cs="標楷體" w:hint="eastAsia"/>
          <w:kern w:val="0"/>
          <w:szCs w:val="24"/>
        </w:rPr>
        <w:t>萬元。</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閱讀推手個人組：共8名。</w:t>
      </w:r>
    </w:p>
    <w:p w:rsidR="00BD5BE9" w:rsidRPr="00BD5BE9"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閱讀推手團體組：共8組。</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獲得「閱讀磐石學校」國中組第一名及第二名、國小組第一名至第四名；閱讀推手</w:t>
      </w:r>
      <w:r w:rsidRPr="00BD5BE9">
        <w:rPr>
          <w:rFonts w:ascii="標楷體" w:eastAsia="標楷體" w:hAnsi="標楷體" w:cs="標楷體"/>
          <w:kern w:val="0"/>
          <w:szCs w:val="24"/>
        </w:rPr>
        <w:lastRenderedPageBreak/>
        <w:t>個人組前8名、閱讀推手團體組前8名，將代表本市參加</w:t>
      </w:r>
      <w:r w:rsidR="009052A4" w:rsidRPr="00BD5BE9">
        <w:rPr>
          <w:rFonts w:ascii="標楷體" w:eastAsia="標楷體" w:hAnsi="標楷體" w:cs="標楷體"/>
          <w:kern w:val="0"/>
          <w:szCs w:val="24"/>
        </w:rPr>
        <w:t>1</w:t>
      </w:r>
      <w:r w:rsidR="006C17E2" w:rsidRPr="00BD5BE9">
        <w:rPr>
          <w:rFonts w:ascii="標楷體" w:eastAsia="標楷體" w:hAnsi="標楷體" w:cs="標楷體" w:hint="eastAsia"/>
          <w:kern w:val="0"/>
          <w:szCs w:val="24"/>
        </w:rPr>
        <w:t>11</w:t>
      </w:r>
      <w:r w:rsidRPr="00BD5BE9">
        <w:rPr>
          <w:rFonts w:ascii="標楷體" w:eastAsia="標楷體" w:hAnsi="標楷體" w:cs="標楷體"/>
          <w:kern w:val="0"/>
          <w:szCs w:val="24"/>
        </w:rPr>
        <w:t>年度教育部</w:t>
      </w:r>
      <w:r w:rsidRPr="00BD5BE9">
        <w:rPr>
          <w:rFonts w:ascii="標楷體" w:eastAsia="標楷體" w:hAnsi="標楷體" w:cs="標楷體"/>
          <w:color w:val="000000"/>
          <w:kern w:val="0"/>
          <w:szCs w:val="24"/>
        </w:rPr>
        <w:t>獎勵國民中小學推動閱讀績優學校團體及個人</w:t>
      </w:r>
      <w:r w:rsidRPr="00BD5BE9">
        <w:rPr>
          <w:rFonts w:ascii="標楷體" w:eastAsia="標楷體" w:hAnsi="標楷體" w:cs="標楷體"/>
          <w:kern w:val="0"/>
          <w:szCs w:val="24"/>
        </w:rPr>
        <w:t>複選。</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初選送件資料請依規定及格式備齊</w:t>
      </w:r>
      <w:r w:rsidRPr="00BD5BE9">
        <w:rPr>
          <w:rFonts w:ascii="標楷體" w:eastAsia="標楷體" w:hAnsi="標楷體" w:cs="標楷體"/>
          <w:b/>
          <w:kern w:val="0"/>
          <w:szCs w:val="24"/>
        </w:rPr>
        <w:t>(附件</w:t>
      </w:r>
      <w:r w:rsidR="00FC76F4" w:rsidRPr="00BD5BE9">
        <w:rPr>
          <w:rFonts w:ascii="標楷體" w:eastAsia="標楷體" w:hAnsi="標楷體" w:cs="標楷體" w:hint="eastAsia"/>
          <w:b/>
          <w:kern w:val="0"/>
          <w:szCs w:val="24"/>
        </w:rPr>
        <w:t>A</w:t>
      </w:r>
      <w:r w:rsidRPr="00BD5BE9">
        <w:rPr>
          <w:rFonts w:ascii="標楷體" w:eastAsia="標楷體" w:hAnsi="標楷體" w:cs="標楷體"/>
          <w:b/>
          <w:kern w:val="0"/>
          <w:szCs w:val="24"/>
        </w:rPr>
        <w:t>1至</w:t>
      </w:r>
      <w:r w:rsidR="00FC76F4" w:rsidRPr="00BD5BE9">
        <w:rPr>
          <w:rFonts w:ascii="標楷體" w:eastAsia="標楷體" w:hAnsi="標楷體" w:cs="標楷體" w:hint="eastAsia"/>
          <w:b/>
          <w:kern w:val="0"/>
          <w:szCs w:val="24"/>
        </w:rPr>
        <w:t>A</w:t>
      </w:r>
      <w:r w:rsidR="00B57920">
        <w:rPr>
          <w:rFonts w:ascii="標楷體" w:eastAsia="標楷體" w:hAnsi="標楷體" w:cs="標楷體" w:hint="eastAsia"/>
          <w:b/>
          <w:kern w:val="0"/>
          <w:szCs w:val="24"/>
        </w:rPr>
        <w:t>6</w:t>
      </w:r>
      <w:r w:rsidRPr="00BD5BE9">
        <w:rPr>
          <w:rFonts w:ascii="標楷體" w:eastAsia="標楷體" w:hAnsi="標楷體" w:cs="標楷體"/>
          <w:b/>
          <w:kern w:val="0"/>
          <w:szCs w:val="24"/>
        </w:rPr>
        <w:t>)</w:t>
      </w:r>
      <w:r w:rsidRPr="00BD5BE9">
        <w:rPr>
          <w:rFonts w:ascii="標楷體" w:eastAsia="標楷體" w:hAnsi="標楷體" w:cs="標楷體"/>
          <w:color w:val="000000"/>
          <w:kern w:val="0"/>
          <w:szCs w:val="24"/>
        </w:rPr>
        <w:t>。</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教育部複選：</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教育部閱讀推手之評選，以書面審查為主。每年表彰之名額，由教育部依直轄市、縣(市)政府推薦數量討論確定。</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教育部閱讀磐石學校之評選，以書面審查及發表會審查為主。評選委員得參考學校閱讀推動網站資料，每年表彰國民中學、國民小學磐石學校至多</w:t>
      </w:r>
      <w:r w:rsidRPr="00BD5BE9">
        <w:rPr>
          <w:rFonts w:ascii="標楷體" w:eastAsia="標楷體" w:hAnsi="標楷體" w:cs="標楷體"/>
          <w:kern w:val="0"/>
          <w:szCs w:val="24"/>
        </w:rPr>
        <w:t>40所</w:t>
      </w:r>
      <w:r w:rsidRPr="00BD5BE9">
        <w:rPr>
          <w:rFonts w:ascii="標楷體" w:eastAsia="標楷體" w:hAnsi="標楷體" w:cs="標楷體"/>
          <w:color w:val="000000"/>
          <w:kern w:val="0"/>
          <w:szCs w:val="24"/>
        </w:rPr>
        <w:t>，國民中學、國民小學之校數比例，由教育部依直轄市、縣(市)政府推薦數量討論確定。</w:t>
      </w:r>
    </w:p>
    <w:p w:rsidR="00BD5BE9" w:rsidRPr="00BD5BE9"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本市</w:t>
      </w:r>
      <w:r w:rsidR="009052A4" w:rsidRPr="006A75C0">
        <w:rPr>
          <w:rFonts w:ascii="標楷體" w:eastAsia="標楷體" w:hAnsi="標楷體" w:cs="標楷體"/>
          <w:color w:val="000000"/>
          <w:kern w:val="0"/>
          <w:szCs w:val="24"/>
          <w:highlight w:val="yellow"/>
        </w:rPr>
        <w:t>1</w:t>
      </w:r>
      <w:r w:rsidR="0096794A" w:rsidRPr="006A75C0">
        <w:rPr>
          <w:rFonts w:ascii="標楷體" w:eastAsia="標楷體" w:hAnsi="標楷體" w:cs="標楷體" w:hint="eastAsia"/>
          <w:color w:val="000000"/>
          <w:kern w:val="0"/>
          <w:szCs w:val="24"/>
          <w:highlight w:val="yellow"/>
        </w:rPr>
        <w:t>10</w:t>
      </w:r>
      <w:r w:rsidR="00A35DC2" w:rsidRPr="00BD5BE9">
        <w:rPr>
          <w:rFonts w:ascii="標楷體" w:eastAsia="標楷體" w:hAnsi="標楷體" w:cs="標楷體"/>
          <w:color w:val="000000"/>
          <w:kern w:val="0"/>
          <w:szCs w:val="24"/>
        </w:rPr>
        <w:t>學年度</w:t>
      </w:r>
      <w:r w:rsidRPr="00BD5BE9">
        <w:rPr>
          <w:rFonts w:ascii="標楷體" w:eastAsia="標楷體" w:hAnsi="標楷體" w:cs="標楷體"/>
          <w:color w:val="000000"/>
          <w:kern w:val="0"/>
          <w:szCs w:val="24"/>
        </w:rPr>
        <w:t>閱讀磐石學校初選</w:t>
      </w:r>
      <w:r w:rsidR="00F424D3">
        <w:rPr>
          <w:rFonts w:ascii="標楷體" w:eastAsia="標楷體" w:hAnsi="標楷體" w:cs="標楷體" w:hint="eastAsia"/>
          <w:color w:val="000000"/>
          <w:kern w:val="0"/>
          <w:szCs w:val="24"/>
        </w:rPr>
        <w:t>說明</w:t>
      </w:r>
      <w:r w:rsidRPr="00BD5BE9">
        <w:rPr>
          <w:rFonts w:ascii="標楷體" w:eastAsia="標楷體" w:hAnsi="標楷體" w:cs="標楷體"/>
          <w:color w:val="000000"/>
          <w:kern w:val="0"/>
          <w:szCs w:val="24"/>
        </w:rPr>
        <w:t>：</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評選流程：</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第一階段書面資料審查：書面審查後得擇優進行實地訪視，</w:t>
      </w:r>
      <w:r w:rsidRPr="00BD5BE9">
        <w:rPr>
          <w:rFonts w:ascii="標楷體" w:eastAsia="標楷體" w:hAnsi="標楷體" w:cs="標楷體"/>
          <w:kern w:val="0"/>
          <w:szCs w:val="24"/>
        </w:rPr>
        <w:t>擇國中組</w:t>
      </w:r>
      <w:r w:rsidR="00BF4F75">
        <w:rPr>
          <w:rFonts w:ascii="標楷體" w:eastAsia="標楷體" w:hAnsi="標楷體" w:cs="標楷體" w:hint="eastAsia"/>
          <w:kern w:val="0"/>
          <w:szCs w:val="24"/>
        </w:rPr>
        <w:t>至多12</w:t>
      </w:r>
      <w:r w:rsidRPr="00BD5BE9">
        <w:rPr>
          <w:rFonts w:ascii="標楷體" w:eastAsia="標楷體" w:hAnsi="標楷體" w:cs="標楷體"/>
          <w:kern w:val="0"/>
          <w:szCs w:val="24"/>
        </w:rPr>
        <w:t>所、國小組</w:t>
      </w:r>
      <w:r w:rsidR="00BF4F75">
        <w:rPr>
          <w:rFonts w:ascii="標楷體" w:eastAsia="標楷體" w:hAnsi="標楷體" w:cs="標楷體" w:hint="eastAsia"/>
          <w:kern w:val="0"/>
          <w:szCs w:val="24"/>
        </w:rPr>
        <w:t>至多20</w:t>
      </w:r>
      <w:r w:rsidRPr="00BD5BE9">
        <w:rPr>
          <w:rFonts w:ascii="標楷體" w:eastAsia="標楷體" w:hAnsi="標楷體" w:cs="標楷體"/>
          <w:kern w:val="0"/>
          <w:szCs w:val="24"/>
        </w:rPr>
        <w:t>所</w:t>
      </w:r>
      <w:r w:rsidRPr="00BD5BE9">
        <w:rPr>
          <w:rFonts w:ascii="標楷體" w:eastAsia="標楷體" w:hAnsi="標楷體" w:cs="標楷體"/>
          <w:color w:val="000000"/>
          <w:kern w:val="0"/>
          <w:szCs w:val="24"/>
        </w:rPr>
        <w:t>進入第二階段口頭發表。</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第二階段口頭發表審查：每組發表時間共20分鐘（包括口頭發表10分鐘、評審提問7分鐘、轉場3分鐘）。</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口頭發表可使用資訊媒體，例如使用簡報軟體或光碟，以輔助口語解說。</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口頭發表審查完竣，由評選委員共同議決代表本市參加</w:t>
      </w:r>
      <w:r w:rsidR="009052A4" w:rsidRPr="006A75C0">
        <w:rPr>
          <w:rFonts w:ascii="標楷體" w:eastAsia="標楷體" w:hAnsi="標楷體" w:cs="標楷體"/>
          <w:color w:val="000000"/>
          <w:kern w:val="0"/>
          <w:szCs w:val="24"/>
          <w:highlight w:val="yellow"/>
        </w:rPr>
        <w:t>1</w:t>
      </w:r>
      <w:r w:rsidR="0096794A" w:rsidRPr="006A75C0">
        <w:rPr>
          <w:rFonts w:ascii="標楷體" w:eastAsia="標楷體" w:hAnsi="標楷體" w:cs="標楷體" w:hint="eastAsia"/>
          <w:color w:val="000000"/>
          <w:kern w:val="0"/>
          <w:szCs w:val="24"/>
          <w:highlight w:val="yellow"/>
        </w:rPr>
        <w:t>11</w:t>
      </w:r>
      <w:r w:rsidRPr="00BD5BE9">
        <w:rPr>
          <w:rFonts w:ascii="標楷體" w:eastAsia="標楷體" w:hAnsi="標楷體" w:cs="標楷體"/>
          <w:color w:val="000000"/>
          <w:kern w:val="0"/>
          <w:szCs w:val="24"/>
        </w:rPr>
        <w:t>年度教育部獎勵國民中小學推動閱讀績優學校團體及個人複選名單。</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辦理期程：</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初選資料繳交期限：即日起</w:t>
      </w:r>
      <w:r w:rsidRPr="006A75C0">
        <w:rPr>
          <w:rFonts w:ascii="標楷體" w:eastAsia="標楷體" w:hAnsi="標楷體" w:cs="標楷體"/>
          <w:color w:val="000000"/>
          <w:kern w:val="0"/>
          <w:szCs w:val="24"/>
        </w:rPr>
        <w:t>至</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w:t>
      </w:r>
      <w:r w:rsidR="00CB5428" w:rsidRPr="00BD5BE9">
        <w:rPr>
          <w:rFonts w:ascii="標楷體" w:eastAsia="標楷體" w:hAnsi="標楷體" w:cs="標楷體"/>
          <w:b/>
          <w:kern w:val="0"/>
          <w:szCs w:val="24"/>
          <w:highlight w:val="yellow"/>
          <w:u w:val="single"/>
        </w:rPr>
        <w:t>10月</w:t>
      </w:r>
      <w:r w:rsidR="00BD5BE9">
        <w:rPr>
          <w:rFonts w:ascii="標楷體" w:eastAsia="標楷體" w:hAnsi="標楷體" w:cs="標楷體" w:hint="eastAsia"/>
          <w:b/>
          <w:kern w:val="0"/>
          <w:szCs w:val="24"/>
          <w:highlight w:val="yellow"/>
          <w:u w:val="single"/>
        </w:rPr>
        <w:t>29</w:t>
      </w:r>
      <w:r w:rsidR="00C86398" w:rsidRPr="00BD5BE9">
        <w:rPr>
          <w:rFonts w:ascii="標楷體" w:eastAsia="標楷體" w:hAnsi="標楷體" w:cs="標楷體"/>
          <w:b/>
          <w:kern w:val="0"/>
          <w:szCs w:val="24"/>
          <w:highlight w:val="yellow"/>
          <w:u w:val="single"/>
        </w:rPr>
        <w:t>日（星期</w:t>
      </w:r>
      <w:r w:rsidR="007D598F" w:rsidRPr="00BD5BE9">
        <w:rPr>
          <w:rFonts w:ascii="標楷體" w:eastAsia="標楷體" w:hAnsi="標楷體" w:cs="標楷體" w:hint="eastAsia"/>
          <w:b/>
          <w:kern w:val="0"/>
          <w:szCs w:val="24"/>
          <w:highlight w:val="yellow"/>
          <w:u w:val="single"/>
        </w:rPr>
        <w:t>五</w:t>
      </w:r>
      <w:r w:rsidR="00CB5428" w:rsidRPr="00BD5BE9">
        <w:rPr>
          <w:rFonts w:ascii="標楷體" w:eastAsia="標楷體" w:hAnsi="標楷體" w:cs="標楷體"/>
          <w:b/>
          <w:kern w:val="0"/>
          <w:szCs w:val="24"/>
          <w:highlight w:val="yellow"/>
          <w:u w:val="single"/>
        </w:rPr>
        <w:t>）</w:t>
      </w:r>
      <w:r w:rsidRPr="006A75C0">
        <w:rPr>
          <w:rFonts w:ascii="標楷體" w:eastAsia="標楷體" w:hAnsi="標楷體" w:cs="標楷體"/>
          <w:b/>
          <w:kern w:val="0"/>
          <w:szCs w:val="24"/>
          <w:u w:val="single"/>
        </w:rPr>
        <w:t>中午12時前</w:t>
      </w:r>
      <w:r w:rsidRPr="006A75C0">
        <w:rPr>
          <w:rFonts w:ascii="標楷體" w:eastAsia="標楷體" w:hAnsi="標楷體" w:cs="標楷體"/>
          <w:kern w:val="0"/>
          <w:szCs w:val="24"/>
        </w:rPr>
        <w:t>繳</w:t>
      </w:r>
      <w:r w:rsidRPr="00BD5BE9">
        <w:rPr>
          <w:rFonts w:ascii="標楷體" w:eastAsia="標楷體" w:hAnsi="標楷體" w:cs="標楷體"/>
          <w:kern w:val="0"/>
          <w:szCs w:val="24"/>
        </w:rPr>
        <w:t>交，請親送或</w:t>
      </w:r>
      <w:r w:rsidRPr="00BD5BE9">
        <w:rPr>
          <w:rFonts w:ascii="標楷體" w:eastAsia="標楷體" w:hAnsi="標楷體" w:cs="標楷體"/>
          <w:color w:val="000000"/>
          <w:kern w:val="0"/>
          <w:szCs w:val="24"/>
        </w:rPr>
        <w:t>限時掛號方式寄達（郵戳為憑）永康區</w:t>
      </w:r>
      <w:r w:rsidRPr="00BD5BE9">
        <w:rPr>
          <w:rFonts w:ascii="標楷體" w:eastAsia="標楷體" w:hAnsi="標楷體" w:cs="標楷體"/>
          <w:kern w:val="0"/>
          <w:szCs w:val="24"/>
        </w:rPr>
        <w:t>永信國小教務處(地址：710臺南市永康區復華七街166號)。</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第一階段書面審查：訂於</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w:t>
      </w:r>
      <w:r w:rsidR="009052A4" w:rsidRPr="00BD5BE9">
        <w:rPr>
          <w:rFonts w:ascii="標楷體" w:eastAsia="標楷體" w:hAnsi="標楷體" w:cs="標楷體"/>
          <w:b/>
          <w:kern w:val="0"/>
          <w:szCs w:val="24"/>
          <w:highlight w:val="yellow"/>
          <w:u w:val="single"/>
        </w:rPr>
        <w:t>1</w:t>
      </w:r>
      <w:r w:rsidR="00C538CC" w:rsidRPr="00BD5BE9">
        <w:rPr>
          <w:rFonts w:ascii="標楷體" w:eastAsia="標楷體" w:hAnsi="標楷體" w:cs="標楷體" w:hint="eastAsia"/>
          <w:b/>
          <w:kern w:val="0"/>
          <w:szCs w:val="24"/>
          <w:highlight w:val="yellow"/>
          <w:u w:val="single"/>
        </w:rPr>
        <w:t>1</w:t>
      </w:r>
      <w:r w:rsidRPr="00BD5BE9">
        <w:rPr>
          <w:rFonts w:ascii="標楷體" w:eastAsia="標楷體" w:hAnsi="標楷體" w:cs="標楷體"/>
          <w:b/>
          <w:kern w:val="0"/>
          <w:szCs w:val="24"/>
          <w:highlight w:val="yellow"/>
          <w:u w:val="single"/>
        </w:rPr>
        <w:t>月</w:t>
      </w:r>
      <w:r w:rsidR="00BD5BE9">
        <w:rPr>
          <w:rFonts w:ascii="標楷體" w:eastAsia="標楷體" w:hAnsi="標楷體" w:cs="標楷體" w:hint="eastAsia"/>
          <w:b/>
          <w:kern w:val="0"/>
          <w:szCs w:val="24"/>
          <w:highlight w:val="yellow"/>
          <w:u w:val="single"/>
        </w:rPr>
        <w:t>05</w:t>
      </w:r>
      <w:r w:rsidRPr="00BD5BE9">
        <w:rPr>
          <w:rFonts w:ascii="標楷體" w:eastAsia="標楷體" w:hAnsi="標楷體" w:cs="標楷體"/>
          <w:b/>
          <w:kern w:val="0"/>
          <w:szCs w:val="24"/>
          <w:highlight w:val="yellow"/>
          <w:u w:val="single"/>
        </w:rPr>
        <w:t>日（星期</w:t>
      </w:r>
      <w:r w:rsidR="00DE6700" w:rsidRPr="00BD5BE9">
        <w:rPr>
          <w:rFonts w:ascii="標楷體" w:eastAsia="標楷體" w:hAnsi="標楷體" w:cs="標楷體" w:hint="eastAsia"/>
          <w:b/>
          <w:kern w:val="0"/>
          <w:szCs w:val="24"/>
          <w:highlight w:val="yellow"/>
          <w:u w:val="single"/>
        </w:rPr>
        <w:t>五</w:t>
      </w:r>
      <w:r w:rsidRPr="00BD5BE9">
        <w:rPr>
          <w:rFonts w:ascii="標楷體" w:eastAsia="標楷體" w:hAnsi="標楷體" w:cs="標楷體"/>
          <w:b/>
          <w:kern w:val="0"/>
          <w:szCs w:val="24"/>
          <w:highlight w:val="yellow"/>
          <w:u w:val="single"/>
        </w:rPr>
        <w:t>）</w:t>
      </w:r>
      <w:r w:rsidRPr="00BD5BE9">
        <w:rPr>
          <w:rFonts w:ascii="標楷體" w:eastAsia="標楷體" w:hAnsi="標楷體" w:cs="標楷體"/>
          <w:kern w:val="0"/>
          <w:szCs w:val="24"/>
        </w:rPr>
        <w:t>辦理。</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第二階段口頭發表審查：訂於</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年11月</w:t>
      </w:r>
      <w:r w:rsidR="00BD5BE9">
        <w:rPr>
          <w:rFonts w:ascii="標楷體" w:eastAsia="標楷體" w:hAnsi="標楷體" w:cs="標楷體" w:hint="eastAsia"/>
          <w:b/>
          <w:kern w:val="0"/>
          <w:szCs w:val="24"/>
          <w:highlight w:val="yellow"/>
          <w:u w:val="single"/>
        </w:rPr>
        <w:t>12</w:t>
      </w:r>
      <w:r w:rsidRPr="00BD5BE9">
        <w:rPr>
          <w:rFonts w:ascii="標楷體" w:eastAsia="標楷體" w:hAnsi="標楷體" w:cs="標楷體"/>
          <w:b/>
          <w:kern w:val="0"/>
          <w:szCs w:val="24"/>
          <w:highlight w:val="yellow"/>
          <w:u w:val="single"/>
        </w:rPr>
        <w:t>日（星期</w:t>
      </w:r>
      <w:r w:rsidR="00723693" w:rsidRPr="00BD5BE9">
        <w:rPr>
          <w:rFonts w:ascii="標楷體" w:eastAsia="標楷體" w:hAnsi="標楷體" w:cs="標楷體" w:hint="eastAsia"/>
          <w:b/>
          <w:kern w:val="0"/>
          <w:szCs w:val="24"/>
          <w:highlight w:val="yellow"/>
          <w:u w:val="single"/>
        </w:rPr>
        <w:t>五</w:t>
      </w:r>
      <w:r w:rsidRPr="00BD5BE9">
        <w:rPr>
          <w:rFonts w:ascii="標楷體" w:eastAsia="標楷體" w:hAnsi="標楷體" w:cs="標楷體"/>
          <w:b/>
          <w:kern w:val="0"/>
          <w:szCs w:val="24"/>
          <w:highlight w:val="yellow"/>
          <w:u w:val="single"/>
        </w:rPr>
        <w:t>）</w:t>
      </w:r>
      <w:r w:rsidRPr="00BD5BE9">
        <w:rPr>
          <w:rFonts w:ascii="標楷體" w:eastAsia="標楷體" w:hAnsi="標楷體" w:cs="標楷體"/>
          <w:kern w:val="0"/>
          <w:szCs w:val="24"/>
        </w:rPr>
        <w:t>辦理。</w:t>
      </w:r>
    </w:p>
    <w:p w:rsidR="00370C94" w:rsidRPr="00370C94"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獲選並推薦代表本市參加教育部閱讀磐石學校複選發表者，</w:t>
      </w:r>
      <w:r w:rsidRPr="00BD5BE9">
        <w:rPr>
          <w:rFonts w:ascii="標楷體" w:eastAsia="標楷體" w:hAnsi="標楷體" w:cs="標楷體"/>
          <w:color w:val="000000"/>
          <w:kern w:val="0"/>
          <w:szCs w:val="24"/>
        </w:rPr>
        <w:t>將依教育部公告複選發表時間、地點及發表順序，通知準備。</w:t>
      </w:r>
    </w:p>
    <w:p w:rsidR="00370C94" w:rsidRPr="00370C94"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kern w:val="3"/>
          <w:szCs w:val="24"/>
        </w:rPr>
      </w:pPr>
      <w:r w:rsidRPr="00370C94">
        <w:rPr>
          <w:rFonts w:ascii="標楷體" w:eastAsia="標楷體" w:hAnsi="標楷體" w:cs="標楷體"/>
          <w:b/>
          <w:color w:val="000000"/>
          <w:kern w:val="3"/>
          <w:szCs w:val="24"/>
        </w:rPr>
        <w:t>審查</w:t>
      </w:r>
      <w:r w:rsidRPr="00370C94">
        <w:rPr>
          <w:rFonts w:ascii="標楷體" w:eastAsia="標楷體" w:hAnsi="標楷體" w:cs="標楷體"/>
          <w:b/>
          <w:kern w:val="3"/>
          <w:szCs w:val="24"/>
        </w:rPr>
        <w:t>指標：</w:t>
      </w:r>
    </w:p>
    <w:p w:rsidR="00370C94" w:rsidRPr="00370C94" w:rsidRDefault="00ED6C0B"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kern w:val="3"/>
          <w:szCs w:val="24"/>
        </w:rPr>
      </w:pPr>
      <w:r w:rsidRPr="00370C94">
        <w:rPr>
          <w:rFonts w:ascii="標楷體" w:eastAsia="標楷體" w:hAnsi="標楷體" w:cs="標楷體" w:hint="eastAsia"/>
          <w:kern w:val="0"/>
          <w:szCs w:val="24"/>
        </w:rPr>
        <w:t>閱讀磐石學校指標：</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閱讀推動之理念</w:t>
      </w:r>
      <w:r w:rsidRPr="00370C94">
        <w:rPr>
          <w:rFonts w:ascii="標楷體" w:eastAsia="標楷體" w:hAnsi="標楷體" w:cs="標楷體"/>
          <w:kern w:val="0"/>
          <w:szCs w:val="24"/>
        </w:rPr>
        <w:t>、</w:t>
      </w:r>
      <w:r w:rsidRPr="00370C94">
        <w:rPr>
          <w:rFonts w:ascii="標楷體" w:eastAsia="標楷體" w:hAnsi="標楷體" w:cs="標楷體" w:hint="eastAsia"/>
          <w:kern w:val="0"/>
          <w:szCs w:val="24"/>
        </w:rPr>
        <w:t>目標及組織架構</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閱讀推動之理念及其發展脈絡。</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依據理念規劃實踐的閱讀推動短中長期程目標內涵。</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閱讀推動之組織架構與人員分工合作之內容。</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閱讀資源整合與環境營造</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有效整合運用學校內外部資源推動閱讀。</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lastRenderedPageBreak/>
        <w:t>優化學校閱讀環境提升學生閱讀學習成效。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資源整合提供學生數位閱讀學習課程。</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閱讀教學之規劃與實施</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閱讀教學計畫、執行及檢核之品質。</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圖書館資訊利用教育之規劃及執行。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多元文本閱讀課程之規劃及執行。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各學習領域閱讀策略教學之規劃及執行。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學生閱讀學習成效及影響</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學生閱讀能力及閱讀興趣之提升。</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學生閱讀個別差異之輔導及協助。</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學生運用閱讀能力進行重大議題之探究活動。</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閱讀推動專業精進與社群發展</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閱讀推動人員閱讀專業成長情形。</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閱讀推動人員閱讀教學社群成長情形。</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閱讀推動組織及成員之專業發展機制。</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Times New Roman" w:hint="eastAsia"/>
          <w:kern w:val="0"/>
          <w:szCs w:val="24"/>
        </w:rPr>
        <w:t>閱讀推手指標，以協助學校推動前款工作為審查原則。</w:t>
      </w:r>
    </w:p>
    <w:p w:rsidR="00370C94" w:rsidRPr="00370C94"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b/>
          <w:color w:val="000000"/>
          <w:kern w:val="3"/>
          <w:szCs w:val="24"/>
        </w:rPr>
        <w:t>獎勵方式：</w:t>
      </w:r>
    </w:p>
    <w:p w:rsidR="00370C94" w:rsidRPr="00370C94"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kern w:val="0"/>
          <w:szCs w:val="24"/>
        </w:rPr>
        <w:t>獲選為本市</w:t>
      </w:r>
      <w:r w:rsidR="00370C94" w:rsidRPr="006A75C0">
        <w:rPr>
          <w:rFonts w:ascii="標楷體" w:eastAsia="標楷體" w:hAnsi="標楷體" w:cs="標楷體"/>
          <w:kern w:val="0"/>
          <w:szCs w:val="24"/>
          <w:highlight w:val="yellow"/>
        </w:rPr>
        <w:t>1</w:t>
      </w:r>
      <w:r w:rsidR="00370C94" w:rsidRPr="006A75C0">
        <w:rPr>
          <w:rFonts w:ascii="標楷體" w:eastAsia="標楷體" w:hAnsi="標楷體" w:cs="標楷體" w:hint="eastAsia"/>
          <w:kern w:val="0"/>
          <w:szCs w:val="24"/>
          <w:highlight w:val="yellow"/>
        </w:rPr>
        <w:t>10</w:t>
      </w:r>
      <w:r w:rsidR="00A35DC2" w:rsidRPr="00370C94">
        <w:rPr>
          <w:rFonts w:ascii="標楷體" w:eastAsia="標楷體" w:hAnsi="標楷體" w:cs="標楷體"/>
          <w:kern w:val="0"/>
          <w:szCs w:val="24"/>
        </w:rPr>
        <w:t>學年度</w:t>
      </w:r>
      <w:r w:rsidRPr="00370C94">
        <w:rPr>
          <w:rFonts w:ascii="標楷體" w:eastAsia="標楷體" w:hAnsi="標楷體" w:cs="標楷體"/>
          <w:kern w:val="0"/>
          <w:szCs w:val="24"/>
        </w:rPr>
        <w:t>「閱讀磐石學校」國中組第一名及第二名各頒發獎勵金新臺幣</w:t>
      </w:r>
      <w:r w:rsidR="001D045E" w:rsidRPr="00370C94">
        <w:rPr>
          <w:rFonts w:ascii="標楷體" w:eastAsia="標楷體" w:hAnsi="標楷體" w:cs="標楷體"/>
          <w:kern w:val="0"/>
          <w:szCs w:val="24"/>
        </w:rPr>
        <w:t>6</w:t>
      </w:r>
      <w:r w:rsidRPr="00370C94">
        <w:rPr>
          <w:rFonts w:ascii="標楷體" w:eastAsia="標楷體" w:hAnsi="標楷體" w:cs="標楷體"/>
          <w:kern w:val="0"/>
          <w:szCs w:val="24"/>
        </w:rPr>
        <w:t>萬元及獎牌</w:t>
      </w:r>
      <w:r w:rsidRPr="00370C94">
        <w:rPr>
          <w:rFonts w:ascii="標楷體" w:eastAsia="標楷體" w:hAnsi="標楷體" w:cs="Times New Roman"/>
          <w:kern w:val="0"/>
          <w:szCs w:val="24"/>
        </w:rPr>
        <w:t>，並依「臺南市立高級中等以下學校教職員獎懲案件作業規定」，予以敘獎</w:t>
      </w:r>
      <w:r w:rsidRPr="00370C94">
        <w:rPr>
          <w:rFonts w:ascii="標楷體" w:eastAsia="標楷體" w:hAnsi="標楷體" w:cs="標楷體"/>
          <w:kern w:val="0"/>
          <w:szCs w:val="24"/>
        </w:rPr>
        <w:t>；</w:t>
      </w:r>
      <w:r w:rsidR="001D045E" w:rsidRPr="00370C94">
        <w:rPr>
          <w:rFonts w:ascii="標楷體" w:eastAsia="標楷體" w:hAnsi="標楷體" w:cs="標楷體" w:hint="eastAsia"/>
          <w:kern w:val="0"/>
          <w:szCs w:val="24"/>
        </w:rPr>
        <w:t>第三名至第六名</w:t>
      </w:r>
      <w:r w:rsidRPr="00370C94">
        <w:rPr>
          <w:rFonts w:ascii="標楷體" w:eastAsia="標楷體" w:hAnsi="標楷體" w:cs="標楷體"/>
          <w:kern w:val="0"/>
          <w:szCs w:val="24"/>
        </w:rPr>
        <w:t>各頒發獎勵金新臺幣</w:t>
      </w:r>
      <w:r w:rsidR="001D045E" w:rsidRPr="00370C94">
        <w:rPr>
          <w:rFonts w:ascii="標楷體" w:eastAsia="標楷體" w:hAnsi="標楷體" w:cs="標楷體" w:hint="eastAsia"/>
          <w:kern w:val="0"/>
          <w:szCs w:val="24"/>
        </w:rPr>
        <w:t>1萬</w:t>
      </w:r>
      <w:r w:rsidRPr="00370C94">
        <w:rPr>
          <w:rFonts w:ascii="標楷體" w:eastAsia="標楷體" w:hAnsi="標楷體" w:cs="標楷體"/>
          <w:kern w:val="0"/>
          <w:szCs w:val="24"/>
        </w:rPr>
        <w:t>元及獎狀乙紙。</w:t>
      </w:r>
    </w:p>
    <w:p w:rsidR="00370C94" w:rsidRPr="00370C94"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kern w:val="0"/>
          <w:szCs w:val="24"/>
        </w:rPr>
        <w:t>獲選為本市</w:t>
      </w:r>
      <w:r w:rsidR="00A35DC2" w:rsidRPr="006A75C0">
        <w:rPr>
          <w:rFonts w:ascii="標楷體" w:eastAsia="標楷體" w:hAnsi="標楷體" w:cs="標楷體"/>
          <w:kern w:val="0"/>
          <w:szCs w:val="24"/>
          <w:highlight w:val="yellow"/>
        </w:rPr>
        <w:t>1</w:t>
      </w:r>
      <w:r w:rsidR="00370C94" w:rsidRPr="006A75C0">
        <w:rPr>
          <w:rFonts w:ascii="標楷體" w:eastAsia="標楷體" w:hAnsi="標楷體" w:cs="標楷體" w:hint="eastAsia"/>
          <w:kern w:val="0"/>
          <w:szCs w:val="24"/>
          <w:highlight w:val="yellow"/>
        </w:rPr>
        <w:t>10</w:t>
      </w:r>
      <w:r w:rsidR="00A35DC2" w:rsidRPr="00370C94">
        <w:rPr>
          <w:rFonts w:ascii="標楷體" w:eastAsia="標楷體" w:hAnsi="標楷體" w:cs="標楷體"/>
          <w:kern w:val="0"/>
          <w:szCs w:val="24"/>
        </w:rPr>
        <w:t>學年度</w:t>
      </w:r>
      <w:r w:rsidRPr="00370C94">
        <w:rPr>
          <w:rFonts w:ascii="標楷體" w:eastAsia="標楷體" w:hAnsi="標楷體" w:cs="標楷體"/>
          <w:kern w:val="0"/>
          <w:szCs w:val="24"/>
        </w:rPr>
        <w:t>「閱讀磐石學校」國小組第一名至第四名各頒發獎勵金新臺幣</w:t>
      </w:r>
      <w:r w:rsidR="001D045E" w:rsidRPr="00370C94">
        <w:rPr>
          <w:rFonts w:ascii="標楷體" w:eastAsia="標楷體" w:hAnsi="標楷體" w:cs="標楷體" w:hint="eastAsia"/>
          <w:kern w:val="0"/>
          <w:szCs w:val="24"/>
        </w:rPr>
        <w:t>6萬元及獎牌，並依「臺南市立高級中等以下學校教職員獎懲案件作業規定」，予以敘獎；第五名至第十名各頒發獎勵金新臺幣1萬元及獎狀乙紙。</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Times New Roman"/>
          <w:kern w:val="0"/>
          <w:szCs w:val="24"/>
        </w:rPr>
        <w:t>獲選本市</w:t>
      </w:r>
      <w:r w:rsidR="00A35DC2" w:rsidRPr="006A75C0">
        <w:rPr>
          <w:rFonts w:ascii="標楷體" w:eastAsia="標楷體" w:hAnsi="標楷體" w:cs="Times New Roman"/>
          <w:kern w:val="0"/>
          <w:szCs w:val="24"/>
          <w:highlight w:val="yellow"/>
        </w:rPr>
        <w:t>1</w:t>
      </w:r>
      <w:r w:rsidR="00F222CC" w:rsidRPr="006A75C0">
        <w:rPr>
          <w:rFonts w:ascii="標楷體" w:eastAsia="標楷體" w:hAnsi="標楷體" w:cs="Times New Roman" w:hint="eastAsia"/>
          <w:kern w:val="0"/>
          <w:szCs w:val="24"/>
          <w:highlight w:val="yellow"/>
        </w:rPr>
        <w:t>10</w:t>
      </w:r>
      <w:r w:rsidR="00A35DC2" w:rsidRPr="00370C94">
        <w:rPr>
          <w:rFonts w:ascii="標楷體" w:eastAsia="標楷體" w:hAnsi="標楷體" w:cs="Times New Roman"/>
          <w:kern w:val="0"/>
          <w:szCs w:val="24"/>
        </w:rPr>
        <w:t>學年度</w:t>
      </w:r>
      <w:r w:rsidRPr="00370C94">
        <w:rPr>
          <w:rFonts w:ascii="標楷體" w:eastAsia="標楷體" w:hAnsi="標楷體" w:cs="Times New Roman"/>
          <w:kern w:val="0"/>
          <w:szCs w:val="24"/>
        </w:rPr>
        <w:t>「閱讀推手」團體及個人組頒發獎狀乙紙；其為現職教師者，建請學校依「臺南市立高級中等以下學校教職員獎懲案件作業規定」，本權責予以敘獎。</w:t>
      </w:r>
    </w:p>
    <w:p w:rsidR="00F222CC" w:rsidRPr="00F222CC"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3"/>
          <w:szCs w:val="24"/>
        </w:rPr>
        <w:t>推廣與分享：</w:t>
      </w:r>
      <w:r w:rsidRPr="00F222CC">
        <w:rPr>
          <w:rFonts w:ascii="標楷體" w:eastAsia="標楷體" w:hAnsi="標楷體" w:cs="標楷體"/>
          <w:bCs/>
          <w:kern w:val="3"/>
          <w:szCs w:val="24"/>
        </w:rPr>
        <w:t>獲獎學校應</w:t>
      </w:r>
      <w:r w:rsidR="00FB4129" w:rsidRPr="00F222CC">
        <w:rPr>
          <w:rFonts w:ascii="標楷體" w:eastAsia="標楷體" w:hAnsi="標楷體" w:cs="標楷體" w:hint="eastAsia"/>
          <w:bCs/>
          <w:kern w:val="3"/>
          <w:szCs w:val="24"/>
        </w:rPr>
        <w:t>成為代表本市參加教育部閱讀磐石獎之學校，並</w:t>
      </w:r>
      <w:r w:rsidRPr="00F222CC">
        <w:rPr>
          <w:rFonts w:ascii="標楷體" w:eastAsia="標楷體" w:hAnsi="標楷體" w:cs="標楷體"/>
          <w:bCs/>
          <w:kern w:val="3"/>
          <w:szCs w:val="24"/>
        </w:rPr>
        <w:t>參與本局辦理之閱讀推動相關會議及活動，分享推動閱讀成果，供他校學習與觀摩。</w:t>
      </w:r>
    </w:p>
    <w:p w:rsidR="00F222CC" w:rsidRPr="00F222CC"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3"/>
          <w:szCs w:val="24"/>
        </w:rPr>
        <w:t>預期成效：</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kern w:val="0"/>
          <w:szCs w:val="24"/>
        </w:rPr>
        <w:t>表彰</w:t>
      </w:r>
      <w:r w:rsidR="006C095B" w:rsidRPr="00F222CC">
        <w:rPr>
          <w:rFonts w:ascii="標楷體" w:eastAsia="標楷體" w:hAnsi="標楷體" w:cs="標楷體" w:hint="eastAsia"/>
          <w:kern w:val="0"/>
          <w:szCs w:val="24"/>
        </w:rPr>
        <w:t>本市</w:t>
      </w:r>
      <w:r w:rsidRPr="00F222CC">
        <w:rPr>
          <w:rFonts w:ascii="標楷體" w:eastAsia="標楷體" w:hAnsi="標楷體" w:cs="標楷體"/>
          <w:kern w:val="0"/>
          <w:szCs w:val="24"/>
        </w:rPr>
        <w:t>閱讀磐石學校（國中組及國小組）</w:t>
      </w:r>
      <w:r w:rsidR="00E62B70" w:rsidRPr="00F222CC">
        <w:rPr>
          <w:rFonts w:ascii="標楷體" w:eastAsia="標楷體" w:hAnsi="標楷體" w:cs="標楷體" w:hint="eastAsia"/>
          <w:kern w:val="0"/>
          <w:szCs w:val="24"/>
        </w:rPr>
        <w:t>初選通過學校</w:t>
      </w:r>
      <w:r w:rsidR="00BF4F75">
        <w:rPr>
          <w:rFonts w:ascii="標楷體" w:eastAsia="標楷體" w:hAnsi="標楷體" w:cs="標楷體" w:hint="eastAsia"/>
          <w:kern w:val="0"/>
          <w:szCs w:val="24"/>
        </w:rPr>
        <w:t>至多</w:t>
      </w:r>
      <w:r w:rsidRPr="00F222CC">
        <w:rPr>
          <w:rFonts w:ascii="標楷體" w:eastAsia="標楷體" w:hAnsi="標楷體" w:cs="標楷體"/>
          <w:kern w:val="0"/>
          <w:szCs w:val="24"/>
        </w:rPr>
        <w:t>16</w:t>
      </w:r>
      <w:r w:rsidR="00FB4129" w:rsidRPr="00F222CC">
        <w:rPr>
          <w:rFonts w:ascii="標楷體" w:eastAsia="標楷體" w:hAnsi="標楷體" w:cs="標楷體" w:hint="eastAsia"/>
          <w:kern w:val="0"/>
          <w:szCs w:val="24"/>
        </w:rPr>
        <w:t>所</w:t>
      </w:r>
      <w:r w:rsidR="00E62B70" w:rsidRPr="00F222CC">
        <w:rPr>
          <w:rFonts w:ascii="標楷體" w:eastAsia="標楷體" w:hAnsi="標楷體" w:cs="標楷體"/>
          <w:kern w:val="0"/>
          <w:szCs w:val="24"/>
        </w:rPr>
        <w:t>，</w:t>
      </w:r>
      <w:r w:rsidR="00E62B70" w:rsidRPr="00F222CC">
        <w:rPr>
          <w:rFonts w:ascii="標楷體" w:eastAsia="標楷體" w:hAnsi="標楷體" w:cs="標楷體" w:hint="eastAsia"/>
          <w:kern w:val="0"/>
          <w:szCs w:val="24"/>
        </w:rPr>
        <w:t>其中</w:t>
      </w:r>
      <w:r w:rsidR="008F3085" w:rsidRPr="00F222CC">
        <w:rPr>
          <w:rFonts w:ascii="標楷體" w:eastAsia="標楷體" w:hAnsi="標楷體" w:cs="標楷體" w:hint="eastAsia"/>
          <w:kern w:val="0"/>
          <w:szCs w:val="24"/>
        </w:rPr>
        <w:t>除</w:t>
      </w:r>
      <w:r w:rsidR="00E62B70" w:rsidRPr="00F222CC">
        <w:rPr>
          <w:rFonts w:ascii="標楷體" w:eastAsia="標楷體" w:hAnsi="標楷體" w:cs="標楷體" w:hint="eastAsia"/>
          <w:kern w:val="0"/>
          <w:szCs w:val="24"/>
        </w:rPr>
        <w:t>了</w:t>
      </w:r>
      <w:r w:rsidR="006C095B" w:rsidRPr="00F222CC">
        <w:rPr>
          <w:rFonts w:ascii="標楷體" w:eastAsia="標楷體" w:hAnsi="標楷體" w:cs="標楷體" w:hint="eastAsia"/>
          <w:kern w:val="0"/>
          <w:szCs w:val="24"/>
        </w:rPr>
        <w:t>代表本市</w:t>
      </w:r>
      <w:r w:rsidR="008F3085" w:rsidRPr="00F222CC">
        <w:rPr>
          <w:rFonts w:ascii="標楷體" w:eastAsia="標楷體" w:hAnsi="標楷體" w:cs="標楷體" w:hint="eastAsia"/>
          <w:kern w:val="0"/>
          <w:szCs w:val="24"/>
        </w:rPr>
        <w:t>參加教育部</w:t>
      </w:r>
      <w:r w:rsidR="00ED6C0B" w:rsidRPr="006A75C0">
        <w:rPr>
          <w:rFonts w:ascii="標楷體" w:eastAsia="標楷體" w:hAnsi="標楷體" w:cs="標楷體" w:hint="eastAsia"/>
          <w:kern w:val="0"/>
          <w:szCs w:val="24"/>
          <w:highlight w:val="yellow"/>
        </w:rPr>
        <w:t>11</w:t>
      </w:r>
      <w:r w:rsidR="00F222CC" w:rsidRPr="006A75C0">
        <w:rPr>
          <w:rFonts w:ascii="標楷體" w:eastAsia="標楷體" w:hAnsi="標楷體" w:cs="標楷體" w:hint="eastAsia"/>
          <w:kern w:val="0"/>
          <w:szCs w:val="24"/>
          <w:highlight w:val="yellow"/>
        </w:rPr>
        <w:t>1</w:t>
      </w:r>
      <w:r w:rsidR="009A7916" w:rsidRPr="00F222CC">
        <w:rPr>
          <w:rFonts w:ascii="標楷體" w:eastAsia="標楷體" w:hAnsi="標楷體" w:cs="標楷體" w:hint="eastAsia"/>
          <w:kern w:val="0"/>
          <w:szCs w:val="24"/>
        </w:rPr>
        <w:t>年度閱讀磐石學校</w:t>
      </w:r>
      <w:r w:rsidR="00E62B70" w:rsidRPr="00F222CC">
        <w:rPr>
          <w:rFonts w:ascii="標楷體" w:eastAsia="標楷體" w:hAnsi="標楷體" w:cs="標楷體" w:hint="eastAsia"/>
          <w:kern w:val="0"/>
          <w:szCs w:val="24"/>
        </w:rPr>
        <w:t>之</w:t>
      </w:r>
      <w:r w:rsidR="009A7916" w:rsidRPr="00F222CC">
        <w:rPr>
          <w:rFonts w:ascii="標楷體" w:eastAsia="標楷體" w:hAnsi="標楷體" w:cs="標楷體" w:hint="eastAsia"/>
          <w:kern w:val="0"/>
          <w:szCs w:val="24"/>
        </w:rPr>
        <w:t>獲獎</w:t>
      </w:r>
      <w:r w:rsidR="00E62B70" w:rsidRPr="00F222CC">
        <w:rPr>
          <w:rFonts w:ascii="標楷體" w:eastAsia="標楷體" w:hAnsi="標楷體" w:cs="標楷體" w:hint="eastAsia"/>
          <w:kern w:val="0"/>
          <w:szCs w:val="24"/>
        </w:rPr>
        <w:t>學校</w:t>
      </w:r>
      <w:r w:rsidR="008F3085" w:rsidRPr="00F222CC">
        <w:rPr>
          <w:rFonts w:ascii="標楷體" w:eastAsia="標楷體" w:hAnsi="標楷體" w:cs="標楷體" w:hint="eastAsia"/>
          <w:kern w:val="0"/>
          <w:szCs w:val="24"/>
        </w:rPr>
        <w:t>外，</w:t>
      </w:r>
      <w:r w:rsidR="00E62B70" w:rsidRPr="00F222CC">
        <w:rPr>
          <w:rFonts w:ascii="標楷體" w:eastAsia="標楷體" w:hAnsi="標楷體" w:cs="標楷體" w:hint="eastAsia"/>
          <w:kern w:val="0"/>
          <w:szCs w:val="24"/>
        </w:rPr>
        <w:t>其他學校</w:t>
      </w:r>
      <w:r w:rsidR="008F3085" w:rsidRPr="00F222CC">
        <w:rPr>
          <w:rFonts w:ascii="標楷體" w:eastAsia="標楷體" w:hAnsi="標楷體" w:cs="標楷體" w:hint="eastAsia"/>
          <w:kern w:val="0"/>
          <w:szCs w:val="24"/>
        </w:rPr>
        <w:t>皆須於</w:t>
      </w:r>
      <w:r w:rsidR="00ED6C0B" w:rsidRPr="006A75C0">
        <w:rPr>
          <w:rFonts w:ascii="標楷體" w:eastAsia="標楷體" w:hAnsi="標楷體" w:cs="標楷體" w:hint="eastAsia"/>
          <w:kern w:val="0"/>
          <w:szCs w:val="24"/>
          <w:highlight w:val="yellow"/>
        </w:rPr>
        <w:t>1</w:t>
      </w:r>
      <w:r w:rsidR="00F222CC" w:rsidRPr="006A75C0">
        <w:rPr>
          <w:rFonts w:ascii="標楷體" w:eastAsia="標楷體" w:hAnsi="標楷體" w:cs="標楷體" w:hint="eastAsia"/>
          <w:kern w:val="0"/>
          <w:szCs w:val="24"/>
          <w:highlight w:val="yellow"/>
        </w:rPr>
        <w:t>10</w:t>
      </w:r>
      <w:r w:rsidR="00FB4129" w:rsidRPr="00F222CC">
        <w:rPr>
          <w:rFonts w:ascii="標楷體" w:eastAsia="標楷體" w:hAnsi="標楷體" w:cs="標楷體" w:hint="eastAsia"/>
          <w:kern w:val="0"/>
          <w:szCs w:val="24"/>
        </w:rPr>
        <w:t>學</w:t>
      </w:r>
      <w:r w:rsidR="008F3085" w:rsidRPr="00F222CC">
        <w:rPr>
          <w:rFonts w:ascii="標楷體" w:eastAsia="標楷體" w:hAnsi="標楷體" w:cs="標楷體" w:hint="eastAsia"/>
          <w:kern w:val="0"/>
          <w:szCs w:val="24"/>
        </w:rPr>
        <w:t>年度參</w:t>
      </w:r>
      <w:r w:rsidR="008F3085" w:rsidRPr="00F222CC">
        <w:rPr>
          <w:rFonts w:ascii="標楷體" w:eastAsia="標楷體" w:hAnsi="標楷體" w:cs="標楷體" w:hint="eastAsia"/>
          <w:kern w:val="0"/>
          <w:szCs w:val="24"/>
        </w:rPr>
        <w:lastRenderedPageBreak/>
        <w:t>加閱讀培訓並列為</w:t>
      </w:r>
      <w:r w:rsidR="00F222CC" w:rsidRPr="006A75C0">
        <w:rPr>
          <w:rFonts w:ascii="標楷體" w:eastAsia="標楷體" w:hAnsi="標楷體" w:cs="標楷體" w:hint="eastAsia"/>
          <w:kern w:val="0"/>
          <w:szCs w:val="24"/>
          <w:highlight w:val="yellow"/>
        </w:rPr>
        <w:t>111</w:t>
      </w:r>
      <w:r w:rsidR="008F3085" w:rsidRPr="00F222CC">
        <w:rPr>
          <w:rFonts w:ascii="標楷體" w:eastAsia="標楷體" w:hAnsi="標楷體" w:cs="標楷體" w:hint="eastAsia"/>
          <w:kern w:val="0"/>
          <w:szCs w:val="24"/>
        </w:rPr>
        <w:t>學年度參加閱讀磐石初選種子學校。</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Times New Roman" w:eastAsia="標楷體" w:hAnsi="Times New Roman" w:cs="標楷體"/>
          <w:kern w:val="0"/>
          <w:szCs w:val="24"/>
        </w:rPr>
        <w:t>獲選學校將於</w:t>
      </w:r>
      <w:r w:rsidRPr="00F222CC">
        <w:rPr>
          <w:rFonts w:ascii="標楷體" w:eastAsia="標楷體" w:hAnsi="標楷體" w:cs="Times New Roman"/>
          <w:kern w:val="0"/>
          <w:szCs w:val="24"/>
        </w:rPr>
        <w:t>相關會議中</w:t>
      </w:r>
      <w:r w:rsidRPr="00F222CC">
        <w:rPr>
          <w:rFonts w:ascii="Times New Roman" w:eastAsia="標楷體" w:hAnsi="Times New Roman" w:cs="標楷體"/>
          <w:kern w:val="0"/>
          <w:szCs w:val="24"/>
        </w:rPr>
        <w:t>進行經驗分享，使本市各國中小行政人員均能具備閱讀教育推廣之基本知能。</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kern w:val="0"/>
          <w:szCs w:val="24"/>
        </w:rPr>
        <w:t>配合各校閱讀教育推廣活動，增進學生閱讀理解能力與品質，提升學生各領域學習成效。</w:t>
      </w:r>
    </w:p>
    <w:p w:rsidR="00943A62" w:rsidRPr="008D5F6F"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0"/>
          <w:szCs w:val="24"/>
        </w:rPr>
        <w:t>經費：</w:t>
      </w:r>
      <w:r w:rsidRPr="00F222CC">
        <w:rPr>
          <w:rFonts w:ascii="標楷體" w:eastAsia="標楷體" w:hAnsi="標楷體" w:cs="標楷體"/>
          <w:kern w:val="0"/>
          <w:szCs w:val="24"/>
        </w:rPr>
        <w:t>辦理本初選計畫所需經費由永信國小預編之閱讀磐石相關經費支應；</w:t>
      </w:r>
      <w:r w:rsidR="00451B90" w:rsidRPr="00F222CC">
        <w:rPr>
          <w:rFonts w:ascii="標楷體" w:eastAsia="標楷體" w:hAnsi="標楷體" w:cs="標楷體" w:hint="eastAsia"/>
          <w:b/>
          <w:kern w:val="0"/>
          <w:szCs w:val="24"/>
        </w:rPr>
        <w:t>A組</w:t>
      </w:r>
      <w:r w:rsidR="00451B90" w:rsidRPr="00F222CC">
        <w:rPr>
          <w:rFonts w:ascii="標楷體" w:eastAsia="標楷體" w:hAnsi="標楷體" w:cs="Times New Roman" w:hint="eastAsia"/>
          <w:snapToGrid w:val="0"/>
          <w:kern w:val="0"/>
          <w:szCs w:val="24"/>
        </w:rPr>
        <w:t>每校補助推動年度閱讀活動經費</w:t>
      </w:r>
      <w:r w:rsidR="00B63AE2" w:rsidRPr="00F222CC">
        <w:rPr>
          <w:rFonts w:ascii="標楷體" w:eastAsia="標楷體" w:hAnsi="標楷體" w:cs="Times New Roman" w:hint="eastAsia"/>
          <w:snapToGrid w:val="0"/>
          <w:kern w:val="0"/>
          <w:szCs w:val="24"/>
        </w:rPr>
        <w:t>與</w:t>
      </w:r>
      <w:r w:rsidR="008D5F6F">
        <w:rPr>
          <w:rFonts w:ascii="標楷體" w:eastAsia="標楷體" w:hAnsi="標楷體" w:cs="Times New Roman" w:hint="eastAsia"/>
          <w:snapToGrid w:val="0"/>
          <w:kern w:val="0"/>
          <w:szCs w:val="24"/>
        </w:rPr>
        <w:t>第</w:t>
      </w:r>
      <w:r w:rsidR="008D5F6F">
        <w:rPr>
          <w:rFonts w:ascii="標楷體" w:eastAsia="標楷體" w:hAnsi="標楷體" w:cs="標楷體" w:hint="eastAsia"/>
          <w:kern w:val="0"/>
          <w:szCs w:val="24"/>
        </w:rPr>
        <w:t>八</w:t>
      </w:r>
      <w:r w:rsidRPr="00F222CC">
        <w:rPr>
          <w:rFonts w:ascii="標楷體" w:eastAsia="標楷體" w:hAnsi="標楷體" w:cs="標楷體"/>
          <w:kern w:val="0"/>
          <w:szCs w:val="24"/>
        </w:rPr>
        <w:t>項獲獎學校之獎勵金則由本局</w:t>
      </w:r>
      <w:r w:rsidR="00F222CC" w:rsidRPr="006A75C0">
        <w:rPr>
          <w:rFonts w:ascii="標楷體" w:eastAsia="標楷體" w:hAnsi="標楷體" w:cs="標楷體" w:hint="eastAsia"/>
          <w:kern w:val="0"/>
          <w:szCs w:val="24"/>
          <w:highlight w:val="yellow"/>
        </w:rPr>
        <w:t>111</w:t>
      </w:r>
      <w:r w:rsidRPr="00F222CC">
        <w:rPr>
          <w:rFonts w:ascii="標楷體" w:eastAsia="標楷體" w:hAnsi="標楷體" w:cs="標楷體"/>
          <w:kern w:val="0"/>
          <w:szCs w:val="24"/>
        </w:rPr>
        <w:t>年度編列之閱讀相關經費支應。</w:t>
      </w:r>
    </w:p>
    <w:p w:rsidR="008D5F6F" w:rsidRPr="008D5F6F" w:rsidRDefault="008D5F6F" w:rsidP="008D5F6F">
      <w:pPr>
        <w:suppressAutoHyphens/>
        <w:autoSpaceDN w:val="0"/>
        <w:spacing w:line="400" w:lineRule="exact"/>
        <w:jc w:val="both"/>
        <w:textAlignment w:val="baseline"/>
        <w:rPr>
          <w:rFonts w:ascii="標楷體" w:eastAsia="標楷體" w:hAnsi="標楷體" w:cs="標楷體"/>
          <w:b/>
          <w:bCs/>
          <w:color w:val="000000"/>
          <w:kern w:val="3"/>
          <w:szCs w:val="24"/>
        </w:rPr>
      </w:pPr>
    </w:p>
    <w:tbl>
      <w:tblPr>
        <w:tblpPr w:leftFromText="180" w:rightFromText="180" w:vertAnchor="text" w:horzAnchor="margin" w:tblpY="54"/>
        <w:tblW w:w="9606" w:type="dxa"/>
        <w:tblCellMar>
          <w:left w:w="10" w:type="dxa"/>
          <w:right w:w="10" w:type="dxa"/>
        </w:tblCellMar>
        <w:tblLook w:val="0000" w:firstRow="0" w:lastRow="0" w:firstColumn="0" w:lastColumn="0" w:noHBand="0" w:noVBand="0"/>
      </w:tblPr>
      <w:tblGrid>
        <w:gridCol w:w="734"/>
        <w:gridCol w:w="2430"/>
        <w:gridCol w:w="913"/>
        <w:gridCol w:w="709"/>
        <w:gridCol w:w="1701"/>
        <w:gridCol w:w="3119"/>
      </w:tblGrid>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序號</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項目</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經費</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數量</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6A75C0">
              <w:rPr>
                <w:rFonts w:ascii="標楷體" w:eastAsia="標楷體" w:hAnsi="標楷體" w:cs="標楷體" w:hint="eastAsia"/>
                <w:b/>
                <w:kern w:val="0"/>
                <w:szCs w:val="24"/>
                <w:highlight w:val="yellow"/>
              </w:rPr>
              <w:t>1</w:t>
            </w:r>
            <w:r w:rsidR="008D5F6F" w:rsidRPr="006A75C0">
              <w:rPr>
                <w:rFonts w:ascii="標楷體" w:eastAsia="標楷體" w:hAnsi="標楷體" w:cs="標楷體"/>
                <w:b/>
                <w:kern w:val="0"/>
                <w:szCs w:val="24"/>
                <w:highlight w:val="yellow"/>
              </w:rPr>
              <w:t>1</w:t>
            </w:r>
            <w:r w:rsidR="008D5F6F" w:rsidRPr="006A75C0">
              <w:rPr>
                <w:rFonts w:ascii="標楷體" w:eastAsia="標楷體" w:hAnsi="標楷體" w:cs="標楷體" w:hint="eastAsia"/>
                <w:b/>
                <w:kern w:val="0"/>
                <w:szCs w:val="24"/>
                <w:highlight w:val="yellow"/>
              </w:rPr>
              <w:t>1</w:t>
            </w:r>
            <w:r w:rsidRPr="00E66F06">
              <w:rPr>
                <w:rFonts w:ascii="標楷體" w:eastAsia="標楷體" w:hAnsi="標楷體" w:cs="標楷體" w:hint="eastAsia"/>
                <w:b/>
                <w:kern w:val="0"/>
                <w:szCs w:val="24"/>
              </w:rPr>
              <w:t>年度</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備註</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閱讀磐石拔尖亮點計畫</w:t>
            </w:r>
            <w:r w:rsidR="006A75C0">
              <w:rPr>
                <w:rFonts w:ascii="標楷體" w:eastAsia="標楷體" w:hAnsi="標楷體" w:cs="標楷體" w:hint="eastAsia"/>
                <w:b/>
                <w:kern w:val="0"/>
                <w:szCs w:val="24"/>
              </w:rPr>
              <w:t>-</w:t>
            </w:r>
            <w:r w:rsidRPr="00E66F06">
              <w:rPr>
                <w:rFonts w:ascii="標楷體" w:eastAsia="標楷體" w:hAnsi="標楷體" w:cs="標楷體" w:hint="eastAsia"/>
                <w:b/>
                <w:kern w:val="0"/>
                <w:szCs w:val="24"/>
              </w:rPr>
              <w:t>A組</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12萬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192</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國中組6所、國小組10所</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初</w:t>
            </w:r>
            <w:r w:rsidRPr="00E66F06">
              <w:rPr>
                <w:rFonts w:ascii="標楷體" w:eastAsia="標楷體" w:hAnsi="標楷體" w:cs="標楷體"/>
                <w:b/>
                <w:kern w:val="0"/>
                <w:szCs w:val="24"/>
              </w:rPr>
              <w:t>選獎勵金</w:t>
            </w:r>
            <w:r w:rsidRPr="00E66F06">
              <w:rPr>
                <w:rFonts w:ascii="標楷體" w:eastAsia="標楷體" w:hAnsi="標楷體" w:cs="標楷體" w:hint="eastAsia"/>
                <w:b/>
                <w:kern w:val="0"/>
                <w:szCs w:val="24"/>
              </w:rPr>
              <w:t>-國中組第1-2名及國小組第1-4名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36萬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2</w:t>
            </w:r>
            <w:r w:rsidRPr="00E66F06">
              <w:rPr>
                <w:rFonts w:ascii="標楷體" w:eastAsia="標楷體" w:hAnsi="標楷體" w:cs="標楷體" w:hint="eastAsia"/>
                <w:b/>
                <w:kern w:val="0"/>
                <w:szCs w:val="24"/>
              </w:rPr>
              <w:t>所</w:t>
            </w:r>
            <w:r w:rsidRPr="00E66F06">
              <w:rPr>
                <w:rFonts w:ascii="標楷體" w:eastAsia="標楷體" w:hAnsi="標楷體" w:cs="標楷體"/>
                <w:b/>
                <w:kern w:val="0"/>
                <w:szCs w:val="24"/>
              </w:rPr>
              <w:t>、國小</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4</w:t>
            </w:r>
            <w:r w:rsidRPr="00E66F06">
              <w:rPr>
                <w:rFonts w:ascii="標楷體" w:eastAsia="標楷體" w:hAnsi="標楷體" w:cs="標楷體" w:hint="eastAsia"/>
                <w:b/>
                <w:kern w:val="0"/>
                <w:szCs w:val="24"/>
              </w:rPr>
              <w:t>所</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初選</w:t>
            </w:r>
            <w:r w:rsidRPr="00E66F06">
              <w:rPr>
                <w:rFonts w:ascii="標楷體" w:eastAsia="標楷體" w:hAnsi="標楷體" w:cs="標楷體" w:hint="eastAsia"/>
                <w:b/>
                <w:kern w:val="0"/>
                <w:szCs w:val="24"/>
              </w:rPr>
              <w:t>獎勵金-國中組第3-6名及國小組第5-10名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r w:rsidRPr="00E66F06">
              <w:rPr>
                <w:rFonts w:ascii="標楷體" w:eastAsia="標楷體" w:hAnsi="標楷體" w:cs="標楷體" w:hint="eastAsia"/>
                <w:b/>
                <w:kern w:val="0"/>
                <w:szCs w:val="24"/>
              </w:rPr>
              <w:t>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國中組</w:t>
            </w:r>
            <w:r w:rsidRPr="00E66F06">
              <w:rPr>
                <w:rFonts w:ascii="標楷體" w:eastAsia="標楷體" w:hAnsi="標楷體" w:cs="標楷體" w:hint="eastAsia"/>
                <w:b/>
                <w:kern w:val="0"/>
                <w:szCs w:val="24"/>
              </w:rPr>
              <w:t>4所</w:t>
            </w:r>
            <w:r w:rsidRPr="00E66F06">
              <w:rPr>
                <w:rFonts w:ascii="標楷體" w:eastAsia="標楷體" w:hAnsi="標楷體" w:cs="標楷體"/>
                <w:b/>
                <w:kern w:val="0"/>
                <w:szCs w:val="24"/>
              </w:rPr>
              <w:t>及國小組</w:t>
            </w:r>
            <w:r w:rsidRPr="00E66F06">
              <w:rPr>
                <w:rFonts w:ascii="標楷體" w:eastAsia="標楷體" w:hAnsi="標楷體" w:cs="標楷體" w:hint="eastAsia"/>
                <w:b/>
                <w:kern w:val="0"/>
                <w:szCs w:val="24"/>
              </w:rPr>
              <w:t>6所</w:t>
            </w:r>
          </w:p>
        </w:tc>
      </w:tr>
      <w:tr w:rsidR="00A01FE4" w:rsidRPr="00E66F06" w:rsidTr="00A01FE4">
        <w:tc>
          <w:tcPr>
            <w:tcW w:w="47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合</w:t>
            </w:r>
            <w:r w:rsidRPr="00E66F06">
              <w:rPr>
                <w:rFonts w:ascii="標楷體" w:eastAsia="標楷體" w:hAnsi="標楷體" w:cs="標楷體" w:hint="eastAsia"/>
                <w:b/>
                <w:kern w:val="0"/>
                <w:szCs w:val="24"/>
              </w:rPr>
              <w:t xml:space="preserve">   </w:t>
            </w:r>
            <w:r w:rsidRPr="00E66F06">
              <w:rPr>
                <w:rFonts w:ascii="標楷體" w:eastAsia="標楷體" w:hAnsi="標楷體" w:cs="標楷體"/>
                <w:b/>
                <w:kern w:val="0"/>
                <w:szCs w:val="24"/>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238</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p>
        </w:tc>
      </w:tr>
    </w:tbl>
    <w:p w:rsidR="00943A62" w:rsidRPr="008D5F6F" w:rsidRDefault="00943A62" w:rsidP="009C10A3">
      <w:pPr>
        <w:pStyle w:val="a3"/>
        <w:numPr>
          <w:ilvl w:val="0"/>
          <w:numId w:val="14"/>
        </w:numPr>
        <w:tabs>
          <w:tab w:val="left" w:pos="993"/>
        </w:tabs>
        <w:suppressAutoHyphens/>
        <w:autoSpaceDN w:val="0"/>
        <w:spacing w:line="400" w:lineRule="exact"/>
        <w:ind w:leftChars="0"/>
        <w:textAlignment w:val="baseline"/>
        <w:rPr>
          <w:rFonts w:ascii="標楷體" w:eastAsia="標楷體" w:hAnsi="標楷體" w:cs="標楷體"/>
          <w:b/>
          <w:bCs/>
          <w:color w:val="000000"/>
          <w:kern w:val="3"/>
          <w:szCs w:val="24"/>
        </w:rPr>
      </w:pPr>
      <w:r w:rsidRPr="008D5F6F">
        <w:rPr>
          <w:rFonts w:ascii="標楷體" w:eastAsia="標楷體" w:hAnsi="標楷體" w:cs="標楷體"/>
          <w:b/>
          <w:bCs/>
          <w:color w:val="000000"/>
          <w:kern w:val="3"/>
          <w:szCs w:val="24"/>
        </w:rPr>
        <w:t>受推薦表揚學校、團體及個人所報資料如有不實，經發現後撤銷本獎勵，並追究相關行政責任。</w:t>
      </w:r>
    </w:p>
    <w:p w:rsidR="0068266F" w:rsidRDefault="0068266F">
      <w:pPr>
        <w:widowControl/>
        <w:rPr>
          <w:rFonts w:ascii="標楷體" w:eastAsia="標楷體" w:hAnsi="標楷體" w:cs="標楷體"/>
          <w:b/>
          <w:bCs/>
          <w:color w:val="000000"/>
          <w:kern w:val="3"/>
          <w:sz w:val="28"/>
          <w:szCs w:val="28"/>
        </w:rPr>
      </w:pPr>
      <w:r>
        <w:rPr>
          <w:rFonts w:ascii="標楷體" w:eastAsia="標楷體" w:hAnsi="標楷體" w:cs="標楷體"/>
          <w:b/>
          <w:bCs/>
          <w:color w:val="000000"/>
          <w:kern w:val="3"/>
          <w:sz w:val="28"/>
          <w:szCs w:val="28"/>
        </w:rPr>
        <w:br w:type="page"/>
      </w:r>
    </w:p>
    <w:p w:rsidR="00943A62" w:rsidRPr="00E66F06" w:rsidRDefault="00943A62" w:rsidP="00943A62">
      <w:pPr>
        <w:pageBreakBefore/>
        <w:widowControl/>
        <w:suppressAutoHyphens/>
        <w:autoSpaceDN w:val="0"/>
        <w:spacing w:line="320" w:lineRule="exact"/>
        <w:ind w:left="-2"/>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Cs w:val="24"/>
        </w:rPr>
        <w:lastRenderedPageBreak/>
        <w:t>附件A1</w:t>
      </w:r>
    </w:p>
    <w:p w:rsidR="00D265FE" w:rsidRPr="00E66F06" w:rsidRDefault="003174D7" w:rsidP="00D265FE">
      <w:pPr>
        <w:widowControl/>
        <w:suppressAutoHyphens/>
        <w:autoSpaceDN w:val="0"/>
        <w:spacing w:line="400" w:lineRule="exact"/>
        <w:ind w:left="-2"/>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w:t>
      </w:r>
      <w:r w:rsidR="0068266F" w:rsidRPr="006A75C0">
        <w:rPr>
          <w:rFonts w:ascii="標楷體" w:eastAsia="標楷體" w:hAnsi="標楷體" w:cs="標楷體"/>
          <w:b/>
          <w:color w:val="000000"/>
          <w:kern w:val="0"/>
          <w:sz w:val="28"/>
          <w:szCs w:val="28"/>
          <w:highlight w:val="yellow"/>
        </w:rPr>
        <w:t>1</w:t>
      </w:r>
      <w:r w:rsidR="0068266F" w:rsidRPr="006A75C0">
        <w:rPr>
          <w:rFonts w:ascii="標楷體" w:eastAsia="標楷體" w:hAnsi="標楷體" w:cs="標楷體" w:hint="eastAsia"/>
          <w:b/>
          <w:color w:val="000000"/>
          <w:kern w:val="0"/>
          <w:sz w:val="28"/>
          <w:szCs w:val="28"/>
          <w:highlight w:val="yellow"/>
        </w:rPr>
        <w:t>10</w:t>
      </w:r>
      <w:r w:rsidRPr="00E66F06">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D265FE" w:rsidRPr="00E66F06">
        <w:rPr>
          <w:rFonts w:ascii="標楷體" w:eastAsia="標楷體" w:hAnsi="標楷體" w:cs="標楷體" w:hint="eastAsia"/>
          <w:b/>
          <w:color w:val="000000"/>
          <w:kern w:val="0"/>
          <w:sz w:val="28"/>
          <w:szCs w:val="28"/>
        </w:rPr>
        <w:t>-- A組</w:t>
      </w:r>
    </w:p>
    <w:p w:rsidR="00943A62" w:rsidRPr="00E66F06" w:rsidRDefault="002F7EAC" w:rsidP="002F7EAC">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w:t>
      </w:r>
      <w:r w:rsidR="00943A62" w:rsidRPr="00E66F06">
        <w:rPr>
          <w:rFonts w:ascii="標楷體" w:eastAsia="標楷體" w:hAnsi="標楷體" w:cs="標楷體"/>
          <w:b/>
          <w:color w:val="000000"/>
          <w:kern w:val="0"/>
          <w:sz w:val="28"/>
          <w:szCs w:val="28"/>
        </w:rPr>
        <w:t>初選繳交文件說明</w:t>
      </w:r>
    </w:p>
    <w:p w:rsidR="000A35BF" w:rsidRPr="000A35BF" w:rsidRDefault="00943A62" w:rsidP="009C10A3">
      <w:pPr>
        <w:pStyle w:val="a3"/>
        <w:widowControl/>
        <w:numPr>
          <w:ilvl w:val="0"/>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b/>
          <w:kern w:val="0"/>
          <w:szCs w:val="24"/>
          <w:u w:val="single"/>
        </w:rPr>
        <w:t>繳交期限:即日起至</w:t>
      </w:r>
      <w:r w:rsidR="0068266F" w:rsidRPr="00F17372">
        <w:rPr>
          <w:rFonts w:ascii="標楷體" w:eastAsia="標楷體" w:hAnsi="標楷體" w:cs="Times New Roman"/>
          <w:b/>
          <w:kern w:val="0"/>
          <w:szCs w:val="24"/>
          <w:highlight w:val="yellow"/>
          <w:u w:val="single"/>
        </w:rPr>
        <w:t>1</w:t>
      </w:r>
      <w:r w:rsidR="0068266F" w:rsidRPr="00F17372">
        <w:rPr>
          <w:rFonts w:ascii="標楷體" w:eastAsia="標楷體" w:hAnsi="標楷體" w:cs="Times New Roman" w:hint="eastAsia"/>
          <w:b/>
          <w:kern w:val="0"/>
          <w:szCs w:val="24"/>
          <w:highlight w:val="yellow"/>
          <w:u w:val="single"/>
        </w:rPr>
        <w:t>10</w:t>
      </w:r>
      <w:r w:rsidRPr="00F17372">
        <w:rPr>
          <w:rFonts w:ascii="標楷體" w:eastAsia="標楷體" w:hAnsi="標楷體" w:cs="Times New Roman"/>
          <w:b/>
          <w:kern w:val="0"/>
          <w:szCs w:val="24"/>
          <w:highlight w:val="yellow"/>
          <w:u w:val="single"/>
        </w:rPr>
        <w:t>年</w:t>
      </w:r>
      <w:r w:rsidR="00CB5428" w:rsidRPr="00F17372">
        <w:rPr>
          <w:rFonts w:ascii="標楷體" w:eastAsia="標楷體" w:hAnsi="標楷體" w:cs="Times New Roman"/>
          <w:b/>
          <w:kern w:val="0"/>
          <w:szCs w:val="24"/>
          <w:highlight w:val="yellow"/>
          <w:u w:val="single"/>
        </w:rPr>
        <w:t>10月</w:t>
      </w:r>
      <w:r w:rsidR="0068266F" w:rsidRPr="00F17372">
        <w:rPr>
          <w:rFonts w:ascii="標楷體" w:eastAsia="標楷體" w:hAnsi="標楷體" w:cs="Times New Roman" w:hint="eastAsia"/>
          <w:b/>
          <w:kern w:val="0"/>
          <w:szCs w:val="24"/>
          <w:highlight w:val="yellow"/>
          <w:u w:val="single"/>
        </w:rPr>
        <w:t>29</w:t>
      </w:r>
      <w:r w:rsidR="00C0257A" w:rsidRPr="00F17372">
        <w:rPr>
          <w:rFonts w:ascii="標楷體" w:eastAsia="標楷體" w:hAnsi="標楷體" w:cs="Times New Roman"/>
          <w:b/>
          <w:kern w:val="0"/>
          <w:szCs w:val="24"/>
          <w:highlight w:val="yellow"/>
          <w:u w:val="single"/>
        </w:rPr>
        <w:t>日（星期</w:t>
      </w:r>
      <w:r w:rsidR="00BE3D65" w:rsidRPr="00F17372">
        <w:rPr>
          <w:rFonts w:ascii="標楷體" w:eastAsia="標楷體" w:hAnsi="標楷體" w:cs="Times New Roman" w:hint="eastAsia"/>
          <w:b/>
          <w:kern w:val="0"/>
          <w:szCs w:val="24"/>
          <w:highlight w:val="yellow"/>
          <w:u w:val="single"/>
        </w:rPr>
        <w:t>五</w:t>
      </w:r>
      <w:r w:rsidR="00CB5428" w:rsidRPr="00F17372">
        <w:rPr>
          <w:rFonts w:ascii="標楷體" w:eastAsia="標楷體" w:hAnsi="標楷體" w:cs="Times New Roman"/>
          <w:b/>
          <w:kern w:val="0"/>
          <w:szCs w:val="24"/>
          <w:highlight w:val="yellow"/>
          <w:u w:val="single"/>
        </w:rPr>
        <w:t>）</w:t>
      </w:r>
      <w:r w:rsidRPr="000A35BF">
        <w:rPr>
          <w:rFonts w:ascii="標楷體" w:eastAsia="標楷體" w:hAnsi="標楷體" w:cs="Times New Roman"/>
          <w:b/>
          <w:kern w:val="0"/>
          <w:szCs w:val="24"/>
          <w:u w:val="single"/>
        </w:rPr>
        <w:t>中午12時前</w:t>
      </w:r>
      <w:r w:rsidRPr="000A35BF">
        <w:rPr>
          <w:rFonts w:ascii="標楷體" w:eastAsia="標楷體" w:hAnsi="標楷體" w:cs="Times New Roman"/>
          <w:kern w:val="0"/>
          <w:szCs w:val="24"/>
        </w:rPr>
        <w:t>。</w:t>
      </w:r>
    </w:p>
    <w:p w:rsidR="000A35BF" w:rsidRPr="000A35BF" w:rsidRDefault="00943A62" w:rsidP="009C10A3">
      <w:pPr>
        <w:pStyle w:val="a3"/>
        <w:widowControl/>
        <w:numPr>
          <w:ilvl w:val="0"/>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color w:val="000000"/>
          <w:kern w:val="0"/>
          <w:szCs w:val="24"/>
        </w:rPr>
        <w:t>繳交資料信封袋中之相關文件內容格式，依下列說明事項辦理：</w:t>
      </w:r>
    </w:p>
    <w:p w:rsidR="000A35BF" w:rsidRPr="000A35BF" w:rsidRDefault="000A35BF"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hint="eastAsia"/>
          <w:kern w:val="0"/>
          <w:szCs w:val="24"/>
        </w:rPr>
        <w:t>送件檢核表</w:t>
      </w:r>
      <w:r>
        <w:rPr>
          <w:rFonts w:ascii="標楷體" w:eastAsia="標楷體" w:hAnsi="標楷體" w:cs="Times New Roman" w:hint="eastAsia"/>
          <w:kern w:val="0"/>
          <w:szCs w:val="24"/>
        </w:rPr>
        <w:t>1份。</w:t>
      </w:r>
    </w:p>
    <w:p w:rsidR="000A35BF" w:rsidRPr="00DB33A6" w:rsidRDefault="00943A62" w:rsidP="009C10A3">
      <w:pPr>
        <w:pStyle w:val="a3"/>
        <w:widowControl/>
        <w:numPr>
          <w:ilvl w:val="1"/>
          <w:numId w:val="15"/>
        </w:numPr>
        <w:suppressAutoHyphens/>
        <w:autoSpaceDN w:val="0"/>
        <w:spacing w:line="320" w:lineRule="exact"/>
        <w:ind w:leftChars="0"/>
        <w:jc w:val="both"/>
        <w:textAlignment w:val="baseline"/>
        <w:rPr>
          <w:rFonts w:ascii="標楷體" w:eastAsia="標楷體" w:hAnsi="標楷體" w:cs="Times New Roman"/>
          <w:kern w:val="0"/>
          <w:szCs w:val="24"/>
        </w:rPr>
      </w:pPr>
      <w:r w:rsidRPr="000A35BF">
        <w:rPr>
          <w:rFonts w:ascii="標楷體" w:eastAsia="標楷體" w:hAnsi="標楷體" w:cs="Times New Roman"/>
          <w:kern w:val="0"/>
          <w:szCs w:val="24"/>
        </w:rPr>
        <w:t>書面審查資料一式5份，</w:t>
      </w:r>
      <w:r w:rsidR="00DB33A6" w:rsidRPr="00DB33A6">
        <w:rPr>
          <w:rFonts w:ascii="標楷體" w:eastAsia="標楷體" w:hAnsi="標楷體" w:cs="Times New Roman" w:hint="eastAsia"/>
          <w:kern w:val="0"/>
          <w:szCs w:val="24"/>
        </w:rPr>
        <w:t>內含：封面、報名表、方案摘要及方案全文。</w:t>
      </w:r>
    </w:p>
    <w:p w:rsidR="000A35BF" w:rsidRPr="000A35BF" w:rsidRDefault="00943A62"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kern w:val="0"/>
          <w:szCs w:val="24"/>
        </w:rPr>
        <w:t>參賽資料利用授權書1份</w:t>
      </w:r>
    </w:p>
    <w:p w:rsidR="00943A62" w:rsidRPr="000A35BF" w:rsidRDefault="00943A62"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kern w:val="0"/>
          <w:szCs w:val="24"/>
        </w:rPr>
        <w:t>參賽方案電子檔光碟1份</w:t>
      </w:r>
      <w:r w:rsidR="00C669A1" w:rsidRPr="000A35BF">
        <w:rPr>
          <w:sz w:val="23"/>
          <w:szCs w:val="23"/>
        </w:rPr>
        <w:t>，內含：上述書面審查資料</w:t>
      </w:r>
      <w:r w:rsidR="00440D10">
        <w:rPr>
          <w:rFonts w:hint="eastAsia"/>
          <w:sz w:val="23"/>
          <w:szCs w:val="23"/>
        </w:rPr>
        <w:t>，</w:t>
      </w:r>
      <w:r w:rsidR="00C669A1" w:rsidRPr="000A35BF">
        <w:rPr>
          <w:sz w:val="23"/>
          <w:szCs w:val="23"/>
        </w:rPr>
        <w:t>含</w:t>
      </w:r>
      <w:r w:rsidR="00C669A1" w:rsidRPr="000A35BF">
        <w:rPr>
          <w:sz w:val="23"/>
          <w:szCs w:val="23"/>
        </w:rPr>
        <w:t>word</w:t>
      </w:r>
      <w:r w:rsidR="00C669A1" w:rsidRPr="000A35BF">
        <w:rPr>
          <w:sz w:val="23"/>
          <w:szCs w:val="23"/>
        </w:rPr>
        <w:t>和</w:t>
      </w:r>
      <w:r w:rsidR="00C669A1" w:rsidRPr="000A35BF">
        <w:rPr>
          <w:sz w:val="23"/>
          <w:szCs w:val="23"/>
        </w:rPr>
        <w:t>pdf</w:t>
      </w:r>
      <w:r w:rsidR="00C669A1" w:rsidRPr="000A35BF">
        <w:rPr>
          <w:sz w:val="23"/>
          <w:szCs w:val="23"/>
        </w:rPr>
        <w:t>檔</w:t>
      </w:r>
      <w:r w:rsidR="00F31E2F">
        <w:rPr>
          <w:rFonts w:hint="eastAsia"/>
          <w:sz w:val="23"/>
          <w:szCs w:val="23"/>
        </w:rPr>
        <w:t>，檔名請用</w:t>
      </w:r>
      <w:r w:rsidR="00F31E2F" w:rsidRPr="00E66F06">
        <w:rPr>
          <w:rFonts w:ascii="標楷體" w:eastAsia="標楷體" w:hAnsi="標楷體" w:cs="Times New Roman"/>
          <w:kern w:val="0"/>
          <w:szCs w:val="24"/>
        </w:rPr>
        <w:t>【</w:t>
      </w:r>
      <w:r w:rsidR="00440D10" w:rsidRPr="00DB33A6">
        <w:rPr>
          <w:rFonts w:ascii="標楷體" w:eastAsia="標楷體" w:hAnsi="標楷體" w:cs="Times New Roman" w:hint="eastAsia"/>
          <w:kern w:val="0"/>
          <w:szCs w:val="24"/>
        </w:rPr>
        <w:t>ΟΟ(</w:t>
      </w:r>
      <w:r w:rsidR="00F451BC">
        <w:rPr>
          <w:rFonts w:ascii="標楷體" w:eastAsia="標楷體" w:hAnsi="標楷體" w:cs="Times New Roman" w:hint="eastAsia"/>
          <w:kern w:val="0"/>
          <w:szCs w:val="24"/>
        </w:rPr>
        <w:t>1</w:t>
      </w:r>
      <w:r w:rsidR="00440D10">
        <w:rPr>
          <w:rFonts w:ascii="標楷體" w:eastAsia="標楷體" w:hAnsi="標楷體" w:cs="Times New Roman" w:hint="eastAsia"/>
          <w:kern w:val="0"/>
          <w:szCs w:val="24"/>
        </w:rPr>
        <w:t>封面、</w:t>
      </w:r>
      <w:r w:rsidR="00F451BC">
        <w:rPr>
          <w:rFonts w:ascii="標楷體" w:eastAsia="標楷體" w:hAnsi="標楷體" w:cs="Times New Roman" w:hint="eastAsia"/>
          <w:kern w:val="0"/>
          <w:szCs w:val="24"/>
        </w:rPr>
        <w:t>2</w:t>
      </w:r>
      <w:r w:rsidR="00440D10" w:rsidRPr="00DB33A6">
        <w:rPr>
          <w:rFonts w:ascii="標楷體" w:eastAsia="標楷體" w:hAnsi="標楷體" w:cs="Times New Roman" w:hint="eastAsia"/>
          <w:kern w:val="0"/>
          <w:szCs w:val="24"/>
        </w:rPr>
        <w:t>報名表</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3</w:t>
      </w:r>
      <w:r w:rsidR="00440D10" w:rsidRPr="00DB33A6">
        <w:rPr>
          <w:rFonts w:ascii="標楷體" w:eastAsia="標楷體" w:hAnsi="標楷體" w:cs="Times New Roman" w:hint="eastAsia"/>
          <w:kern w:val="0"/>
          <w:szCs w:val="24"/>
        </w:rPr>
        <w:t>方案摘要</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4</w:t>
      </w:r>
      <w:r w:rsidR="00440D10" w:rsidRPr="00DB33A6">
        <w:rPr>
          <w:rFonts w:ascii="標楷體" w:eastAsia="標楷體" w:hAnsi="標楷體" w:cs="Times New Roman" w:hint="eastAsia"/>
          <w:kern w:val="0"/>
          <w:szCs w:val="24"/>
        </w:rPr>
        <w:t>方案全文)</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ΟΟ</w:t>
      </w:r>
      <w:r w:rsidR="00F31E2F" w:rsidRPr="00DB33A6">
        <w:rPr>
          <w:rFonts w:ascii="標楷體" w:eastAsia="標楷體" w:hAnsi="標楷體" w:cs="Times New Roman" w:hint="eastAsia"/>
          <w:kern w:val="0"/>
          <w:szCs w:val="24"/>
        </w:rPr>
        <w:t>(團隊或推手名稱)</w:t>
      </w:r>
      <w:r w:rsidR="00440D10" w:rsidRPr="00E66F06">
        <w:rPr>
          <w:rFonts w:ascii="標楷體" w:eastAsia="標楷體" w:hAnsi="標楷體" w:cs="Times New Roman"/>
          <w:kern w:val="0"/>
          <w:szCs w:val="24"/>
        </w:rPr>
        <w:t>】</w:t>
      </w:r>
      <w:r w:rsidR="00C669A1" w:rsidRPr="000A35BF">
        <w:rPr>
          <w:sz w:val="23"/>
          <w:szCs w:val="23"/>
        </w:rPr>
        <w:t>及活動照片。</w:t>
      </w:r>
    </w:p>
    <w:tbl>
      <w:tblPr>
        <w:tblW w:w="9707" w:type="dxa"/>
        <w:jc w:val="center"/>
        <w:tblLayout w:type="fixed"/>
        <w:tblCellMar>
          <w:left w:w="10" w:type="dxa"/>
          <w:right w:w="10" w:type="dxa"/>
        </w:tblCellMar>
        <w:tblLook w:val="0000" w:firstRow="0" w:lastRow="0" w:firstColumn="0" w:lastColumn="0" w:noHBand="0" w:noVBand="0"/>
      </w:tblPr>
      <w:tblGrid>
        <w:gridCol w:w="744"/>
        <w:gridCol w:w="1276"/>
        <w:gridCol w:w="6946"/>
        <w:gridCol w:w="741"/>
      </w:tblGrid>
      <w:tr w:rsidR="00943A62" w:rsidRPr="00E66F06" w:rsidTr="00E72F18">
        <w:trPr>
          <w:trHeight w:val="450"/>
          <w:tblHeader/>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繳交資料</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說明</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備註</w:t>
            </w:r>
          </w:p>
        </w:tc>
      </w:tr>
      <w:tr w:rsidR="000A35BF" w:rsidRPr="00E66F06" w:rsidTr="00E72F18">
        <w:trPr>
          <w:cantSplit/>
          <w:trHeight w:val="31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書</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面</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資</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料</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電</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子</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檔</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光</w:t>
            </w:r>
          </w:p>
          <w:p w:rsidR="000A35BF" w:rsidRPr="00E66F06" w:rsidRDefault="000A35BF" w:rsidP="00943A62">
            <w:pPr>
              <w:widowControl/>
              <w:suppressAutoHyphens/>
              <w:autoSpaceDN w:val="0"/>
              <w:spacing w:line="30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0A35BF" w:rsidRDefault="000A35BF" w:rsidP="000A35BF">
            <w:pPr>
              <w:spacing w:line="300" w:lineRule="exact"/>
              <w:jc w:val="center"/>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送件檢核表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0A35BF" w:rsidRDefault="000A35BF" w:rsidP="000A35BF">
            <w:pPr>
              <w:spacing w:line="300" w:lineRule="exact"/>
              <w:jc w:val="both"/>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請務必於送件前先行自我檢核，資料符合者打勾，避免資料錯誤損及參賽資格及利於文件初審進行（請繳交正本</w:t>
            </w:r>
            <w:r w:rsidR="0016732B" w:rsidRPr="00F17372">
              <w:rPr>
                <w:rFonts w:ascii="標楷體" w:eastAsia="標楷體" w:hAnsi="標楷體" w:cs="Times New Roman" w:hint="eastAsia"/>
                <w:kern w:val="0"/>
                <w:szCs w:val="24"/>
                <w:highlight w:val="yellow"/>
              </w:rPr>
              <w:t>1</w:t>
            </w:r>
            <w:r w:rsidRPr="00F17372">
              <w:rPr>
                <w:rFonts w:ascii="標楷體" w:eastAsia="標楷體" w:hAnsi="標楷體" w:cs="Times New Roman" w:hint="eastAsia"/>
                <w:kern w:val="0"/>
                <w:szCs w:val="24"/>
                <w:highlight w:val="yellow"/>
              </w:rPr>
              <w:t>份，不需裝訂）。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F17372">
              <w:rPr>
                <w:rFonts w:ascii="標楷體" w:eastAsia="標楷體" w:hAnsi="標楷體" w:cs="Times New Roman"/>
                <w:kern w:val="0"/>
                <w:sz w:val="20"/>
                <w:szCs w:val="20"/>
                <w:highlight w:val="yellow"/>
              </w:rPr>
              <w:t>附件</w:t>
            </w:r>
            <w:r w:rsidRPr="00F17372">
              <w:rPr>
                <w:rFonts w:ascii="標楷體" w:eastAsia="標楷體" w:hAnsi="標楷體" w:cs="Times New Roman" w:hint="eastAsia"/>
                <w:kern w:val="0"/>
                <w:sz w:val="20"/>
                <w:szCs w:val="20"/>
                <w:highlight w:val="yellow"/>
              </w:rPr>
              <w:t>A</w:t>
            </w:r>
            <w:r w:rsidRPr="00F17372">
              <w:rPr>
                <w:rFonts w:ascii="標楷體" w:eastAsia="標楷體" w:hAnsi="標楷體" w:cs="Times New Roman"/>
                <w:kern w:val="0"/>
                <w:sz w:val="20"/>
                <w:szCs w:val="20"/>
                <w:highlight w:val="yellow"/>
              </w:rPr>
              <w:t>2</w:t>
            </w:r>
          </w:p>
        </w:tc>
      </w:tr>
      <w:tr w:rsidR="000A35BF" w:rsidRPr="00E66F06" w:rsidTr="00E72F18">
        <w:trPr>
          <w:cantSplit/>
          <w:trHeight w:val="910"/>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0A35BF">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封面</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0A35BF">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用文書軟體(word)檔依序打上編號(留白，由承辦單位填寫)、閱讀方案名稱(中英文並列，</w:t>
            </w:r>
            <w:r w:rsidR="0016732B">
              <w:rPr>
                <w:rFonts w:ascii="標楷體" w:eastAsia="標楷體" w:hAnsi="標楷體" w:cs="Times New Roman" w:hint="eastAsia"/>
                <w:kern w:val="0"/>
                <w:szCs w:val="24"/>
              </w:rPr>
              <w:t>中文</w:t>
            </w:r>
            <w:r w:rsidRPr="00E66F06">
              <w:rPr>
                <w:rFonts w:ascii="標楷體" w:eastAsia="標楷體" w:hAnsi="標楷體" w:cs="Times New Roman"/>
                <w:kern w:val="0"/>
                <w:szCs w:val="24"/>
              </w:rPr>
              <w:t>以15字為上限</w:t>
            </w:r>
            <w:r w:rsidR="0016732B" w:rsidRPr="0016732B">
              <w:rPr>
                <w:rFonts w:ascii="標楷體" w:eastAsia="標楷體" w:hAnsi="標楷體" w:cs="Times New Roman"/>
                <w:kern w:val="0"/>
                <w:szCs w:val="24"/>
              </w:rPr>
              <w:t>，</w:t>
            </w:r>
            <w:r w:rsidR="0016732B" w:rsidRPr="006B2AFD">
              <w:rPr>
                <w:rFonts w:ascii="標楷體" w:eastAsia="標楷體" w:hAnsi="標楷體" w:cs="Times New Roman"/>
                <w:kern w:val="0"/>
                <w:szCs w:val="24"/>
                <w:highlight w:val="yellow"/>
              </w:rPr>
              <w:t>請不要使用標點符號以外之符號或圖案</w:t>
            </w:r>
            <w:r w:rsidRPr="00E66F06">
              <w:rPr>
                <w:rFonts w:ascii="標楷體" w:eastAsia="標楷體" w:hAnsi="標楷體" w:cs="Times New Roman"/>
                <w:kern w:val="0"/>
                <w:szCs w:val="24"/>
              </w:rPr>
              <w:t>)、學校/閱讀推手團體或個人(學校名稱請寫全銜，中英文並列)，以利評審作業進行。</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0A35BF">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3</w:t>
            </w:r>
          </w:p>
        </w:tc>
      </w:tr>
      <w:tr w:rsidR="000A35BF" w:rsidRPr="00E66F06" w:rsidTr="00E72F18">
        <w:trPr>
          <w:cantSplit/>
          <w:trHeight w:val="910"/>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報名表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398" w:rsidRPr="00110398" w:rsidRDefault="000A35BF" w:rsidP="00110398">
            <w:pPr>
              <w:pStyle w:val="a3"/>
              <w:widowControl/>
              <w:numPr>
                <w:ilvl w:val="0"/>
                <w:numId w:val="19"/>
              </w:numPr>
              <w:suppressAutoHyphens/>
              <w:autoSpaceDN w:val="0"/>
              <w:spacing w:line="300" w:lineRule="exact"/>
              <w:ind w:leftChars="0"/>
              <w:textAlignment w:val="baseline"/>
              <w:rPr>
                <w:rFonts w:ascii="標楷體" w:eastAsia="標楷體" w:hAnsi="標楷體" w:cs="Times New Roman"/>
                <w:kern w:val="0"/>
                <w:szCs w:val="24"/>
              </w:rPr>
            </w:pPr>
            <w:r w:rsidRPr="00110398">
              <w:rPr>
                <w:rFonts w:ascii="標楷體" w:eastAsia="標楷體" w:hAnsi="標楷體" w:cs="Times New Roman"/>
                <w:kern w:val="0"/>
                <w:szCs w:val="24"/>
              </w:rPr>
              <w:t>主要聯絡人資料務必填寫，</w:t>
            </w:r>
            <w:r w:rsidR="00110398" w:rsidRPr="00110398">
              <w:rPr>
                <w:rFonts w:ascii="標楷體" w:eastAsia="標楷體" w:hAnsi="標楷體" w:cs="Times New Roman"/>
                <w:kern w:val="0"/>
                <w:szCs w:val="24"/>
              </w:rPr>
              <w:t>並請確實依照填表須知填寫全銜。</w:t>
            </w:r>
          </w:p>
          <w:p w:rsidR="000A35BF" w:rsidRPr="00110398" w:rsidRDefault="000A35BF" w:rsidP="00110398">
            <w:pPr>
              <w:pStyle w:val="a3"/>
              <w:widowControl/>
              <w:numPr>
                <w:ilvl w:val="0"/>
                <w:numId w:val="19"/>
              </w:numPr>
              <w:suppressAutoHyphens/>
              <w:autoSpaceDN w:val="0"/>
              <w:spacing w:line="300" w:lineRule="exact"/>
              <w:ind w:leftChars="0"/>
              <w:textAlignment w:val="baseline"/>
              <w:rPr>
                <w:rFonts w:ascii="標楷體" w:eastAsia="標楷體" w:hAnsi="標楷體" w:cs="Times New Roman"/>
                <w:kern w:val="0"/>
                <w:szCs w:val="24"/>
              </w:rPr>
            </w:pPr>
            <w:r w:rsidRPr="00110398">
              <w:rPr>
                <w:rFonts w:ascii="標楷體" w:eastAsia="標楷體" w:hAnsi="標楷體" w:cs="Times New Roman"/>
                <w:kern w:val="0"/>
                <w:szCs w:val="24"/>
              </w:rPr>
              <w:t>方案中文名稱以15字為上限，並請列出英文名稱</w:t>
            </w:r>
            <w:r w:rsidR="00110398" w:rsidRPr="00110398">
              <w:rPr>
                <w:rFonts w:ascii="標楷體" w:eastAsia="標楷體" w:hAnsi="標楷體" w:cs="Times New Roman"/>
                <w:kern w:val="0"/>
                <w:szCs w:val="24"/>
              </w:rPr>
              <w:t>(</w:t>
            </w:r>
            <w:r w:rsidR="00110398" w:rsidRPr="00110398">
              <w:rPr>
                <w:rFonts w:ascii="標楷體" w:eastAsia="標楷體" w:hAnsi="標楷體" w:cs="Times New Roman" w:hint="eastAsia"/>
                <w:kern w:val="0"/>
                <w:szCs w:val="24"/>
              </w:rPr>
              <w:t>方案名稱</w:t>
            </w:r>
            <w:r w:rsidR="00110398" w:rsidRPr="00110398">
              <w:rPr>
                <w:rFonts w:ascii="標楷體" w:eastAsia="標楷體" w:hAnsi="標楷體" w:cs="Times New Roman"/>
                <w:kern w:val="0"/>
                <w:szCs w:val="24"/>
              </w:rPr>
              <w:t>請不要使用標點符號以外之符號或圖案)</w:t>
            </w:r>
            <w:r w:rsidRPr="00110398">
              <w:rPr>
                <w:rFonts w:ascii="標楷體" w:eastAsia="標楷體" w:hAnsi="標楷體" w:cs="Times New Roman"/>
                <w:kern w:val="0"/>
                <w:szCs w:val="24"/>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-1</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-2</w:t>
            </w:r>
          </w:p>
          <w:p w:rsidR="000A35BF" w:rsidRPr="00E66F06" w:rsidRDefault="000A35BF" w:rsidP="00943A62">
            <w:pPr>
              <w:widowControl/>
              <w:suppressAutoHyphens/>
              <w:autoSpaceDN w:val="0"/>
              <w:spacing w:line="300" w:lineRule="exact"/>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-3</w:t>
            </w:r>
          </w:p>
        </w:tc>
      </w:tr>
      <w:tr w:rsidR="000A35BF" w:rsidRPr="00E66F06" w:rsidTr="00E72F18">
        <w:trPr>
          <w:cantSplit/>
          <w:trHeight w:val="1269"/>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及方案全文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1.格式：</w:t>
            </w:r>
          </w:p>
          <w:p w:rsidR="00110398" w:rsidRPr="00110398" w:rsidRDefault="000A35BF" w:rsidP="00110398">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以A4直式橫書，</w:t>
            </w:r>
            <w:r w:rsidR="00110398" w:rsidRPr="00110398">
              <w:rPr>
                <w:rFonts w:ascii="標楷體" w:eastAsia="標楷體" w:hAnsi="標楷體" w:cs="Times New Roman"/>
                <w:kern w:val="0"/>
                <w:szCs w:val="24"/>
              </w:rPr>
              <w:t>標楷</w:t>
            </w:r>
            <w:r w:rsidRPr="00E66F06">
              <w:rPr>
                <w:rFonts w:ascii="標楷體" w:eastAsia="標楷體" w:hAnsi="標楷體" w:cs="Times New Roman"/>
                <w:kern w:val="0"/>
                <w:szCs w:val="24"/>
              </w:rPr>
              <w:t>體，除標題16號字外，其餘以12號字繕打，</w:t>
            </w:r>
            <w:r w:rsidR="00DB33A6" w:rsidRPr="00DB33A6">
              <w:rPr>
                <w:rFonts w:ascii="標楷體" w:eastAsia="標楷體" w:hAnsi="標楷體" w:cs="Times New Roman" w:hint="eastAsia"/>
                <w:kern w:val="0"/>
                <w:szCs w:val="24"/>
              </w:rPr>
              <w:t>邊界2cm(含圖框邊界)，</w:t>
            </w:r>
            <w:r w:rsidRPr="00E66F06">
              <w:rPr>
                <w:rFonts w:ascii="標楷體" w:eastAsia="標楷體" w:hAnsi="標楷體" w:cs="Times New Roman"/>
                <w:kern w:val="0"/>
                <w:szCs w:val="24"/>
              </w:rPr>
              <w:t>單行間距，內容應與發表一致。</w:t>
            </w:r>
            <w:r w:rsidR="00110398" w:rsidRPr="00110398">
              <w:rPr>
                <w:rFonts w:ascii="標楷體" w:eastAsia="標楷體" w:hAnsi="標楷體" w:cs="Times New Roman"/>
                <w:kern w:val="0"/>
                <w:szCs w:val="24"/>
              </w:rPr>
              <w:t>word</w:t>
            </w:r>
          </w:p>
          <w:p w:rsidR="000A35BF" w:rsidRPr="00110398" w:rsidRDefault="00110398" w:rsidP="00110398">
            <w:pPr>
              <w:widowControl/>
              <w:suppressAutoHyphens/>
              <w:autoSpaceDN w:val="0"/>
              <w:spacing w:line="300" w:lineRule="exact"/>
              <w:textAlignment w:val="baseline"/>
              <w:rPr>
                <w:rFonts w:ascii="標楷體" w:hAnsi="標楷體" w:cs="標楷體"/>
                <w:kern w:val="0"/>
                <w:sz w:val="23"/>
                <w:szCs w:val="23"/>
              </w:rPr>
            </w:pPr>
            <w:r w:rsidRPr="00110398">
              <w:rPr>
                <w:rFonts w:ascii="標楷體" w:eastAsia="標楷體" w:hAnsi="標楷體" w:cs="Times New Roman"/>
                <w:szCs w:val="24"/>
              </w:rPr>
              <w:t>檔需為可編輯格式，請勿將</w:t>
            </w:r>
            <w:r>
              <w:rPr>
                <w:rFonts w:ascii="標楷體" w:eastAsia="標楷體" w:hAnsi="標楷體" w:cs="Times New Roman"/>
                <w:szCs w:val="24"/>
              </w:rPr>
              <w:t>pd</w:t>
            </w:r>
            <w:r>
              <w:rPr>
                <w:rFonts w:ascii="標楷體" w:eastAsia="標楷體" w:hAnsi="標楷體" w:cs="Times New Roman" w:hint="eastAsia"/>
                <w:szCs w:val="24"/>
              </w:rPr>
              <w:t>f</w:t>
            </w:r>
            <w:r w:rsidRPr="00110398">
              <w:rPr>
                <w:rFonts w:ascii="標楷體" w:eastAsia="標楷體" w:hAnsi="標楷體" w:cs="Times New Roman"/>
                <w:szCs w:val="24"/>
              </w:rPr>
              <w:t>檔</w:t>
            </w:r>
            <w:r w:rsidRPr="00110398">
              <w:rPr>
                <w:rFonts w:ascii="標楷體" w:eastAsia="標楷體" w:hAnsi="標楷體" w:cs="Times New Roman"/>
                <w:kern w:val="0"/>
                <w:szCs w:val="24"/>
              </w:rPr>
              <w:t>或頁面截圖直接貼入word檔。</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2.頁數：</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【方案摘要】：以2頁為限（含照片）。</w:t>
            </w:r>
          </w:p>
          <w:p w:rsidR="000A35BF"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【方案全文】：</w:t>
            </w:r>
            <w:r w:rsidRPr="00F17372">
              <w:rPr>
                <w:rFonts w:ascii="標楷體" w:eastAsia="標楷體" w:hAnsi="標楷體" w:cs="Times New Roman"/>
                <w:kern w:val="0"/>
                <w:szCs w:val="24"/>
              </w:rPr>
              <w:t>含圖片以</w:t>
            </w:r>
            <w:r w:rsidRPr="00F17372">
              <w:rPr>
                <w:rFonts w:ascii="標楷體" w:eastAsia="標楷體" w:hAnsi="標楷體" w:cs="Times New Roman" w:hint="eastAsia"/>
                <w:kern w:val="0"/>
                <w:szCs w:val="24"/>
              </w:rPr>
              <w:t>1</w:t>
            </w:r>
            <w:r w:rsidRPr="00F17372">
              <w:rPr>
                <w:rFonts w:ascii="標楷體" w:eastAsia="標楷體" w:hAnsi="標楷體" w:cs="Times New Roman"/>
                <w:kern w:val="0"/>
                <w:szCs w:val="24"/>
              </w:rPr>
              <w:t>5頁</w:t>
            </w:r>
            <w:r w:rsidRPr="00E66F06">
              <w:rPr>
                <w:rFonts w:ascii="標楷體" w:eastAsia="標楷體" w:hAnsi="標楷體" w:cs="Times New Roman"/>
                <w:kern w:val="0"/>
                <w:szCs w:val="24"/>
              </w:rPr>
              <w:t>(含目錄頁數)為上限，總容量以100MB為限。</w:t>
            </w:r>
          </w:p>
          <w:p w:rsidR="00DB33A6" w:rsidRPr="00DB33A6" w:rsidRDefault="00DB33A6" w:rsidP="00943A62">
            <w:pPr>
              <w:widowControl/>
              <w:suppressAutoHyphens/>
              <w:autoSpaceDN w:val="0"/>
              <w:spacing w:line="300" w:lineRule="exact"/>
              <w:textAlignment w:val="baseline"/>
              <w:rPr>
                <w:rFonts w:ascii="標楷體" w:eastAsia="標楷體" w:hAnsi="標楷體" w:cs="Times New Roman"/>
                <w:b/>
                <w:kern w:val="0"/>
                <w:szCs w:val="24"/>
              </w:rPr>
            </w:pPr>
            <w:r w:rsidRPr="00DB33A6">
              <w:rPr>
                <w:rFonts w:ascii="標楷體" w:eastAsia="標楷體" w:hAnsi="標楷體" w:cs="Times New Roman" w:hint="eastAsia"/>
                <w:b/>
                <w:kern w:val="0"/>
                <w:szCs w:val="24"/>
              </w:rPr>
              <w:t>※附註：格式不符規定或頁數超過上限，提交評審委員會酌予扣分或不予計分辦理，請送件單位確實遵守規定。</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5</w:t>
            </w:r>
            <w:r w:rsidRPr="00E66F06">
              <w:rPr>
                <w:rFonts w:ascii="標楷體" w:eastAsia="標楷體" w:hAnsi="標楷體" w:cs="Times New Roman"/>
                <w:kern w:val="0"/>
                <w:sz w:val="20"/>
                <w:szCs w:val="20"/>
              </w:rPr>
              <w:t>-1</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5</w:t>
            </w:r>
            <w:r w:rsidRPr="00E66F06">
              <w:rPr>
                <w:rFonts w:ascii="標楷體" w:eastAsia="標楷體" w:hAnsi="標楷體" w:cs="Times New Roman"/>
                <w:kern w:val="0"/>
                <w:sz w:val="20"/>
                <w:szCs w:val="20"/>
              </w:rPr>
              <w:t>-2</w:t>
            </w:r>
          </w:p>
        </w:tc>
      </w:tr>
      <w:tr w:rsidR="000A35BF" w:rsidRPr="00E66F06" w:rsidTr="00E72F18">
        <w:trPr>
          <w:cantSplit/>
          <w:trHeight w:val="767"/>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參賽資料利用授權書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團隊代表填寫並簽名蓋章。(請繳交正本1份，不需裝訂成冊)</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6</w:t>
            </w:r>
          </w:p>
        </w:tc>
      </w:tr>
      <w:tr w:rsidR="000A35BF" w:rsidRPr="00E66F06" w:rsidTr="00E72F18">
        <w:trPr>
          <w:cantSplit/>
          <w:trHeight w:val="351"/>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活動照片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1.請附10張活動照片檔，存於【</w:t>
            </w:r>
            <w:r w:rsidR="00DB33A6" w:rsidRPr="00DB33A6">
              <w:rPr>
                <w:rFonts w:ascii="標楷體" w:eastAsia="標楷體" w:hAnsi="標楷體" w:cs="Times New Roman" w:hint="eastAsia"/>
                <w:kern w:val="0"/>
                <w:szCs w:val="24"/>
              </w:rPr>
              <w:t>ΟΟΟ(團隊或推手名稱)</w:t>
            </w:r>
            <w:r w:rsidRPr="00E66F06">
              <w:rPr>
                <w:rFonts w:ascii="標楷體" w:eastAsia="標楷體" w:hAnsi="標楷體" w:cs="Times New Roman"/>
                <w:kern w:val="0"/>
                <w:szCs w:val="24"/>
              </w:rPr>
              <w:t>活動照片】資料夾中。</w:t>
            </w:r>
            <w:r w:rsidR="00DB33A6" w:rsidRPr="00DB33A6">
              <w:rPr>
                <w:rFonts w:ascii="標楷體" w:eastAsia="標楷體" w:hAnsi="標楷體" w:cs="Times New Roman" w:hint="eastAsia"/>
                <w:kern w:val="0"/>
                <w:szCs w:val="24"/>
              </w:rPr>
              <w:t>其中檢附1張團隊或推手照，供頒獎典禮介紹得獎者所用，檔名存為【ΟΟΟ(團隊或推手名稱)頒獎典禮照】，其餘照片檔名請列</w:t>
            </w:r>
            <w:r w:rsidR="00F31E2F" w:rsidRPr="00DB33A6">
              <w:rPr>
                <w:rFonts w:ascii="標楷體" w:eastAsia="標楷體" w:hAnsi="標楷體" w:cs="Times New Roman" w:hint="eastAsia"/>
                <w:kern w:val="0"/>
                <w:szCs w:val="24"/>
              </w:rPr>
              <w:t>【</w:t>
            </w:r>
            <w:r w:rsidR="00F31E2F">
              <w:rPr>
                <w:rFonts w:ascii="標楷體" w:eastAsia="標楷體" w:hAnsi="標楷體" w:cs="Times New Roman" w:hint="eastAsia"/>
                <w:kern w:val="0"/>
                <w:szCs w:val="24"/>
              </w:rPr>
              <w:t>編號</w:t>
            </w:r>
            <w:r w:rsidR="00DB33A6" w:rsidRPr="00DB33A6">
              <w:rPr>
                <w:rFonts w:ascii="標楷體" w:eastAsia="標楷體" w:hAnsi="標楷體" w:cs="Times New Roman" w:hint="eastAsia"/>
                <w:kern w:val="0"/>
                <w:szCs w:val="24"/>
              </w:rPr>
              <w:t>ΟΟΟ(活動主題名稱)活動照片</w:t>
            </w:r>
            <w:r w:rsidR="00F31E2F" w:rsidRPr="00DB33A6">
              <w:rPr>
                <w:rFonts w:ascii="標楷體" w:eastAsia="標楷體" w:hAnsi="標楷體" w:cs="Times New Roman" w:hint="eastAsia"/>
                <w:kern w:val="0"/>
                <w:szCs w:val="24"/>
              </w:rPr>
              <w:t>】</w:t>
            </w:r>
            <w:r w:rsidR="00DB33A6" w:rsidRPr="00DB33A6">
              <w:rPr>
                <w:rFonts w:ascii="標楷體" w:eastAsia="標楷體" w:hAnsi="標楷體" w:cs="Times New Roman" w:hint="eastAsia"/>
                <w:kern w:val="0"/>
                <w:szCs w:val="24"/>
              </w:rPr>
              <w:t>並依序編號1～9。</w:t>
            </w:r>
          </w:p>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w:t>
            </w:r>
            <w:r w:rsidR="00DB33A6" w:rsidRPr="007032F2">
              <w:rPr>
                <w:rFonts w:hint="eastAsia"/>
                <w:b/>
                <w:bCs/>
                <w:color w:val="000000"/>
                <w:szCs w:val="24"/>
              </w:rPr>
              <w:t xml:space="preserve"> </w:t>
            </w:r>
            <w:r w:rsidR="00DB33A6" w:rsidRPr="00DB33A6">
              <w:rPr>
                <w:rFonts w:ascii="標楷體" w:eastAsia="標楷體" w:hAnsi="標楷體" w:cs="Times New Roman" w:hint="eastAsia"/>
                <w:kern w:val="0"/>
                <w:szCs w:val="24"/>
              </w:rPr>
              <w:t>請勿插入在文書軟體(如word)內，圖檔務必另存為</w:t>
            </w:r>
            <w:r w:rsidR="00DB33A6" w:rsidRPr="00DB33A6">
              <w:rPr>
                <w:rFonts w:ascii="標楷體" w:eastAsia="標楷體" w:hAnsi="標楷體" w:cs="Times New Roman"/>
                <w:kern w:val="0"/>
                <w:szCs w:val="24"/>
              </w:rPr>
              <w:t>jpg</w:t>
            </w:r>
            <w:r w:rsidR="00DB33A6" w:rsidRPr="00DB33A6">
              <w:rPr>
                <w:rFonts w:ascii="標楷體" w:eastAsia="標楷體" w:hAnsi="標楷體" w:cs="Times New Roman" w:hint="eastAsia"/>
                <w:kern w:val="0"/>
                <w:szCs w:val="24"/>
              </w:rPr>
              <w:t>或</w:t>
            </w:r>
            <w:r w:rsidR="00DB33A6" w:rsidRPr="00DB33A6">
              <w:rPr>
                <w:rFonts w:ascii="標楷體" w:eastAsia="標楷體" w:hAnsi="標楷體" w:cs="Times New Roman"/>
                <w:kern w:val="0"/>
                <w:szCs w:val="24"/>
              </w:rPr>
              <w:t>tiff</w:t>
            </w:r>
            <w:r w:rsidR="00DB33A6" w:rsidRPr="00DB33A6">
              <w:rPr>
                <w:rFonts w:ascii="標楷體" w:eastAsia="標楷體" w:hAnsi="標楷體" w:cs="Times New Roman" w:hint="eastAsia"/>
                <w:kern w:val="0"/>
                <w:szCs w:val="24"/>
              </w:rPr>
              <w:t>檔。</w:t>
            </w:r>
          </w:p>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3.照片解析度需相當於JPG檔500K大小以上之解析度(照片原始檔務必清晰)。</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4.照片主題可包括校景、活動情況、上課情形…等。</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p>
        </w:tc>
      </w:tr>
      <w:tr w:rsidR="000A35BF" w:rsidRPr="00E66F06" w:rsidTr="000D4607">
        <w:trPr>
          <w:trHeight w:val="378"/>
          <w:jc w:val="center"/>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所有參賽資料以親送或限時掛號方式寄至永康區永信國小</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寄出後請務必在三天內電話確認</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w:t>
            </w:r>
          </w:p>
        </w:tc>
      </w:tr>
    </w:tbl>
    <w:p w:rsidR="006764C5" w:rsidRPr="006764C5" w:rsidRDefault="006764C5" w:rsidP="006764C5">
      <w:pPr>
        <w:rPr>
          <w:rFonts w:ascii="標楷體" w:eastAsia="標楷體" w:hAnsi="標楷體" w:cs="標楷體"/>
          <w:color w:val="000000"/>
          <w:kern w:val="0"/>
          <w:szCs w:val="24"/>
        </w:rPr>
      </w:pPr>
      <w:r w:rsidRPr="00F17372">
        <w:rPr>
          <w:rFonts w:ascii="標楷體" w:eastAsia="標楷體" w:hAnsi="標楷體" w:cs="標楷體" w:hint="eastAsia"/>
          <w:color w:val="000000"/>
          <w:kern w:val="0"/>
          <w:szCs w:val="24"/>
          <w:highlight w:val="yellow"/>
        </w:rPr>
        <w:lastRenderedPageBreak/>
        <w:t>附件A2</w:t>
      </w:r>
    </w:p>
    <w:p w:rsidR="006764C5" w:rsidRPr="007032F2" w:rsidRDefault="003F7717" w:rsidP="006764C5">
      <w:pPr>
        <w:rPr>
          <w:b/>
          <w:bCs/>
          <w:color w:val="000000"/>
        </w:rPr>
      </w:pPr>
      <w:r>
        <w:rPr>
          <w:b/>
          <w:bCs/>
          <w:noProof/>
          <w:color w:val="000000"/>
          <w:szCs w:val="24"/>
        </w:rPr>
        <w:pict>
          <v:rect id="矩形 2" o:spid="_x0000_s1031" style="position:absolute;margin-left:1.5pt;margin-top:2.1pt;width:478.8pt;height:27.75pt;z-index:251664384;visibility:visible;mso-position-horizontal-relative:margin;mso-width-relative:margin;mso-height-relative:margin;v-text-anchor:middle" filled="f" strokecolor="windowText" strokeweight="2pt">
            <v:textbox style="mso-next-textbox:#矩形 2">
              <w:txbxContent>
                <w:p w:rsidR="006A75C0" w:rsidRPr="00F41C9C" w:rsidRDefault="006A75C0" w:rsidP="006764C5">
                  <w:pPr>
                    <w:rPr>
                      <w:rFonts w:ascii="Times New Roman" w:eastAsia="新細明體" w:hAnsi="Times New Roman"/>
                    </w:rPr>
                  </w:pPr>
                  <w:r w:rsidRPr="00F41C9C">
                    <w:rPr>
                      <w:rFonts w:ascii="Times New Roman" w:eastAsia="新細明體" w:hAnsi="Times New Roman"/>
                    </w:rPr>
                    <w:t>方案名稱：（</w:t>
                  </w:r>
                  <w:r w:rsidRPr="00F41C9C">
                    <w:rPr>
                      <w:rFonts w:ascii="Times New Roman" w:eastAsia="新細明體" w:hAnsi="Times New Roman"/>
                      <w:color w:val="000000"/>
                    </w:rPr>
                    <w:t>中英文並列）</w:t>
                  </w:r>
                </w:p>
              </w:txbxContent>
            </v:textbox>
            <w10:wrap anchorx="margin"/>
          </v:rect>
        </w:pict>
      </w:r>
    </w:p>
    <w:p w:rsidR="006764C5" w:rsidRPr="000D4607" w:rsidRDefault="006764C5" w:rsidP="006764C5">
      <w:pPr>
        <w:ind w:right="240"/>
        <w:jc w:val="right"/>
        <w:rPr>
          <w:rFonts w:cs="標楷體"/>
          <w:b/>
          <w:bCs/>
          <w:color w:val="000000"/>
          <w:szCs w:val="24"/>
        </w:rPr>
      </w:pPr>
    </w:p>
    <w:p w:rsidR="006764C5" w:rsidRPr="006764C5" w:rsidRDefault="006764C5" w:rsidP="006764C5">
      <w:pPr>
        <w:jc w:val="center"/>
        <w:rPr>
          <w:rFonts w:ascii="標楷體" w:eastAsia="標楷體" w:hAnsi="標楷體" w:cs="Times New Roman"/>
          <w:kern w:val="0"/>
          <w:szCs w:val="24"/>
        </w:rPr>
      </w:pPr>
      <w:r w:rsidRPr="006764C5">
        <w:rPr>
          <w:rFonts w:ascii="標楷體" w:eastAsia="標楷體" w:hAnsi="標楷體" w:cs="Times New Roman" w:hint="eastAsia"/>
          <w:kern w:val="0"/>
          <w:szCs w:val="24"/>
        </w:rPr>
        <w:t>國民中小學推動閱讀績優學校、團體及個人評選複選送件檢核表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92"/>
        <w:gridCol w:w="3969"/>
        <w:gridCol w:w="822"/>
        <w:gridCol w:w="851"/>
        <w:gridCol w:w="850"/>
        <w:gridCol w:w="851"/>
        <w:gridCol w:w="1532"/>
      </w:tblGrid>
      <w:tr w:rsidR="006764C5" w:rsidRPr="00F17372" w:rsidTr="002F468B">
        <w:trPr>
          <w:trHeight w:val="579"/>
          <w:tblHeade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項目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說明</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widowControl/>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送件單位</w:t>
            </w:r>
            <w:r w:rsidRPr="00F17372">
              <w:rPr>
                <w:rFonts w:ascii="標楷體" w:eastAsia="標楷體" w:hAnsi="標楷體" w:cs="Times New Roman" w:hint="eastAsia"/>
                <w:kern w:val="0"/>
                <w:szCs w:val="24"/>
                <w:highlight w:val="yellow"/>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承辦單位</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widowControl/>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不符合說明</w:t>
            </w:r>
          </w:p>
        </w:tc>
      </w:tr>
      <w:tr w:rsidR="006764C5" w:rsidRPr="00F17372" w:rsidTr="002F468B">
        <w:trPr>
          <w:cantSplit/>
          <w:trHeight w:val="315"/>
          <w:jc w:val="center"/>
        </w:trPr>
        <w:tc>
          <w:tcPr>
            <w:tcW w:w="513" w:type="dxa"/>
            <w:vMerge w:val="restart"/>
            <w:tcBorders>
              <w:top w:val="single" w:sz="4" w:space="0" w:color="auto"/>
              <w:left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資</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料</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及</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子</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光</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碟</w:t>
            </w:r>
          </w:p>
        </w:tc>
        <w:tc>
          <w:tcPr>
            <w:tcW w:w="992"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送件檢核表</w:t>
            </w:r>
          </w:p>
        </w:tc>
        <w:tc>
          <w:tcPr>
            <w:tcW w:w="3969"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xml:space="preserve">於送件前自我檢核。 </w:t>
            </w:r>
          </w:p>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315"/>
          <w:jc w:val="center"/>
        </w:trPr>
        <w:tc>
          <w:tcPr>
            <w:tcW w:w="513" w:type="dxa"/>
            <w:vMerge/>
            <w:tcBorders>
              <w:left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91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E11E40" w:rsidRPr="00F17372" w:rsidRDefault="006764C5" w:rsidP="00CC21BE">
            <w:pPr>
              <w:pStyle w:val="a3"/>
              <w:numPr>
                <w:ilvl w:val="0"/>
                <w:numId w:val="20"/>
              </w:numPr>
              <w:spacing w:line="300" w:lineRule="exact"/>
              <w:ind w:leftChars="0"/>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主要聯絡人資料務必填寫</w:t>
            </w:r>
            <w:r w:rsidR="00E11E40" w:rsidRPr="00F17372">
              <w:rPr>
                <w:rFonts w:ascii="標楷體" w:eastAsia="標楷體" w:hAnsi="標楷體" w:cs="Times New Roman" w:hint="eastAsia"/>
                <w:kern w:val="0"/>
                <w:szCs w:val="24"/>
                <w:highlight w:val="yellow"/>
              </w:rPr>
              <w:t>，</w:t>
            </w:r>
            <w:r w:rsidR="00E11E40" w:rsidRPr="00F17372">
              <w:rPr>
                <w:rFonts w:ascii="標楷體" w:eastAsia="標楷體" w:hAnsi="標楷體" w:cs="Times New Roman"/>
                <w:kern w:val="0"/>
                <w:szCs w:val="24"/>
                <w:highlight w:val="yellow"/>
              </w:rPr>
              <w:t>並請確實依照填表須知填寫全銜</w:t>
            </w:r>
            <w:r w:rsidRPr="00F17372">
              <w:rPr>
                <w:rFonts w:ascii="標楷體" w:eastAsia="標楷體" w:hAnsi="標楷體" w:cs="Times New Roman" w:hint="eastAsia"/>
                <w:kern w:val="0"/>
                <w:szCs w:val="24"/>
                <w:highlight w:val="yellow"/>
              </w:rPr>
              <w:t>。</w:t>
            </w:r>
          </w:p>
          <w:p w:rsidR="006764C5" w:rsidRPr="00F17372" w:rsidRDefault="006764C5" w:rsidP="00CC21BE">
            <w:pPr>
              <w:pStyle w:val="a3"/>
              <w:numPr>
                <w:ilvl w:val="0"/>
                <w:numId w:val="20"/>
              </w:numPr>
              <w:spacing w:line="300" w:lineRule="exact"/>
              <w:ind w:leftChars="0"/>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方案中文名稱以15字為上限，並請列出英文名稱</w:t>
            </w:r>
            <w:r w:rsidR="00E11E40" w:rsidRPr="00F17372">
              <w:rPr>
                <w:rFonts w:ascii="標楷體" w:eastAsia="標楷體" w:hAnsi="標楷體" w:cs="Times New Roman"/>
                <w:kern w:val="0"/>
                <w:szCs w:val="24"/>
                <w:highlight w:val="yellow"/>
              </w:rPr>
              <w:t>(</w:t>
            </w:r>
            <w:r w:rsidR="00E11E40" w:rsidRPr="00F17372">
              <w:rPr>
                <w:rFonts w:ascii="標楷體" w:eastAsia="標楷體" w:hAnsi="標楷體" w:cs="Times New Roman" w:hint="eastAsia"/>
                <w:kern w:val="0"/>
                <w:szCs w:val="24"/>
                <w:highlight w:val="yellow"/>
              </w:rPr>
              <w:t>方案名稱</w:t>
            </w:r>
            <w:r w:rsidR="00E11E40" w:rsidRPr="00F17372">
              <w:rPr>
                <w:rFonts w:ascii="標楷體" w:eastAsia="標楷體" w:hAnsi="標楷體" w:cs="Times New Roman"/>
                <w:kern w:val="0"/>
                <w:szCs w:val="24"/>
                <w:highlight w:val="yellow"/>
              </w:rPr>
              <w:t>請不要使用標點符號以外之符號或圖案)</w:t>
            </w:r>
            <w:r w:rsidRPr="00F17372">
              <w:rPr>
                <w:rFonts w:ascii="標楷體" w:eastAsia="標楷體" w:hAnsi="標楷體" w:cs="Times New Roman" w:hint="eastAsia"/>
                <w:kern w:val="0"/>
                <w:szCs w:val="24"/>
                <w:highlight w:val="yellow"/>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91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依規定格式填寫，以2頁（含照片）為限。</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書面2頁</w:t>
            </w:r>
          </w:p>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書面2頁</w:t>
            </w:r>
          </w:p>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1023"/>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依規定格式填寫，含目錄頁及圖片，以</w:t>
            </w: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 xml:space="preserve">頁為上限。 </w:t>
            </w:r>
          </w:p>
          <w:p w:rsidR="006764C5" w:rsidRPr="00F17372" w:rsidRDefault="006764C5" w:rsidP="00CC21BE">
            <w:pPr>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另電子檔所佔容量以100MB為限。</w:t>
            </w:r>
          </w:p>
        </w:tc>
        <w:tc>
          <w:tcPr>
            <w:tcW w:w="822"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頁</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電子檔100MB</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頁</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電子檔100MB</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361"/>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以上一式5份</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）5份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）5份</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84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團隊代表填寫並簽名蓋章。</w:t>
            </w:r>
          </w:p>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(請繳交正本1份，不需裝訂成冊)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7032F2" w:rsidTr="002F468B">
        <w:trPr>
          <w:cantSplit/>
          <w:trHeight w:val="351"/>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1.請附10張活動照片存於【ΟΟΟ(團隊名或推手名)活動照片】資料夾中。其中檢附1張團隊或推手照，供頒獎典禮介紹得獎者所用，檔名存為【ΟΟΟ(團隊名或推手名)頒獎典禮照】，其餘照片檔名請列ΟΟΟ(活動主題名稱)活動照片並依序編號1～9。</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2.請勿插入在文書軟體(如word)內，圖檔務必另存為</w:t>
            </w:r>
            <w:r w:rsidRPr="00F17372">
              <w:rPr>
                <w:rFonts w:ascii="標楷體" w:eastAsia="標楷體" w:hAnsi="標楷體" w:cs="Times New Roman"/>
                <w:kern w:val="0"/>
                <w:szCs w:val="24"/>
                <w:highlight w:val="yellow"/>
              </w:rPr>
              <w:t>jpg</w:t>
            </w:r>
            <w:r w:rsidRPr="00F17372">
              <w:rPr>
                <w:rFonts w:ascii="標楷體" w:eastAsia="標楷體" w:hAnsi="標楷體" w:cs="Times New Roman" w:hint="eastAsia"/>
                <w:kern w:val="0"/>
                <w:szCs w:val="24"/>
                <w:highlight w:val="yellow"/>
              </w:rPr>
              <w:t>或</w:t>
            </w:r>
            <w:r w:rsidRPr="00F17372">
              <w:rPr>
                <w:rFonts w:ascii="標楷體" w:eastAsia="標楷體" w:hAnsi="標楷體" w:cs="Times New Roman"/>
                <w:kern w:val="0"/>
                <w:szCs w:val="24"/>
                <w:highlight w:val="yellow"/>
              </w:rPr>
              <w:t>tiff</w:t>
            </w:r>
            <w:r w:rsidRPr="00F17372">
              <w:rPr>
                <w:rFonts w:ascii="標楷體" w:eastAsia="標楷體" w:hAnsi="標楷體" w:cs="Times New Roman" w:hint="eastAsia"/>
                <w:kern w:val="0"/>
                <w:szCs w:val="24"/>
                <w:highlight w:val="yellow"/>
              </w:rPr>
              <w:t>檔。</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3.照片解析度需相當於j</w:t>
            </w:r>
            <w:r w:rsidRPr="00F17372">
              <w:rPr>
                <w:rFonts w:ascii="標楷體" w:eastAsia="標楷體" w:hAnsi="標楷體" w:cs="Times New Roman"/>
                <w:kern w:val="0"/>
                <w:szCs w:val="24"/>
                <w:highlight w:val="yellow"/>
              </w:rPr>
              <w:t>pg</w:t>
            </w:r>
            <w:r w:rsidRPr="00F17372">
              <w:rPr>
                <w:rFonts w:ascii="標楷體" w:eastAsia="標楷體" w:hAnsi="標楷體" w:cs="Times New Roman" w:hint="eastAsia"/>
                <w:kern w:val="0"/>
                <w:szCs w:val="24"/>
                <w:highlight w:val="yellow"/>
              </w:rPr>
              <w:t>檔500K大小以上之解析度(照片原始檔畫素務必清晰)。</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4.照片主題包括校景、閱讀活動、上課情形</w:t>
            </w:r>
            <w:r w:rsidRPr="00F17372">
              <w:rPr>
                <w:rFonts w:ascii="標楷體" w:eastAsia="標楷體" w:hAnsi="標楷體" w:cs="Times New Roman"/>
                <w:kern w:val="0"/>
                <w:szCs w:val="24"/>
                <w:highlight w:val="yellow"/>
              </w:rPr>
              <w:t>…</w:t>
            </w:r>
            <w:r w:rsidRPr="00F17372">
              <w:rPr>
                <w:rFonts w:ascii="標楷體" w:eastAsia="標楷體" w:hAnsi="標楷體" w:cs="Times New Roman" w:hint="eastAsia"/>
                <w:kern w:val="0"/>
                <w:szCs w:val="24"/>
                <w:highlight w:val="yellow"/>
              </w:rPr>
              <w:t>等。</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6764C5" w:rsidRDefault="006764C5" w:rsidP="00CC21BE">
            <w:pPr>
              <w:spacing w:line="300" w:lineRule="exact"/>
              <w:jc w:val="center"/>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6764C5" w:rsidRDefault="006764C5" w:rsidP="00CC21BE">
            <w:pPr>
              <w:spacing w:line="300" w:lineRule="exact"/>
              <w:rPr>
                <w:rFonts w:ascii="標楷體" w:eastAsia="標楷體" w:hAnsi="標楷體" w:cs="Times New Roman"/>
                <w:kern w:val="0"/>
                <w:szCs w:val="24"/>
              </w:rPr>
            </w:pPr>
          </w:p>
        </w:tc>
      </w:tr>
    </w:tbl>
    <w:p w:rsidR="000D4607" w:rsidRPr="000D4607" w:rsidRDefault="006764C5" w:rsidP="000D4607">
      <w:pPr>
        <w:widowControl/>
        <w:suppressAutoHyphens/>
        <w:autoSpaceDN w:val="0"/>
        <w:jc w:val="both"/>
        <w:textAlignment w:val="baseline"/>
        <w:rPr>
          <w:rFonts w:ascii="標楷體" w:eastAsia="標楷體" w:hAnsi="標楷體" w:cs="Times New Roman"/>
          <w:bCs/>
          <w:kern w:val="0"/>
          <w:szCs w:val="24"/>
        </w:rPr>
      </w:pPr>
      <w:r w:rsidRPr="00F17372">
        <w:rPr>
          <w:rFonts w:hint="eastAsia"/>
          <w:bCs/>
          <w:color w:val="000000"/>
          <w:szCs w:val="24"/>
          <w:highlight w:val="yellow"/>
        </w:rPr>
        <w:t>附註：請送件單位依據格式規定自我檢核，並於檢核符合送件規定後在（</w:t>
      </w:r>
      <w:r w:rsidRPr="00F17372">
        <w:rPr>
          <w:rFonts w:hint="eastAsia"/>
          <w:bCs/>
          <w:color w:val="000000"/>
          <w:szCs w:val="24"/>
          <w:highlight w:val="yellow"/>
        </w:rPr>
        <w:t xml:space="preserve"> </w:t>
      </w:r>
      <w:r w:rsidRPr="00F17372">
        <w:rPr>
          <w:rFonts w:hint="eastAsia"/>
          <w:bCs/>
          <w:color w:val="000000"/>
          <w:szCs w:val="24"/>
          <w:highlight w:val="yellow"/>
        </w:rPr>
        <w:t>）中打</w:t>
      </w:r>
      <w:r w:rsidRPr="00F17372">
        <w:rPr>
          <w:bCs/>
          <w:color w:val="000000"/>
          <w:szCs w:val="24"/>
          <w:highlight w:val="yellow"/>
        </w:rPr>
        <w:sym w:font="Wingdings" w:char="F0FC"/>
      </w:r>
      <w:r w:rsidRPr="00F17372">
        <w:rPr>
          <w:rFonts w:hint="eastAsia"/>
          <w:bCs/>
          <w:color w:val="000000"/>
          <w:szCs w:val="24"/>
          <w:highlight w:val="yellow"/>
        </w:rPr>
        <w:t>。</w:t>
      </w:r>
      <w:r w:rsidR="000D4607">
        <w:rPr>
          <w:rFonts w:ascii="標楷體" w:eastAsia="標楷體" w:hAnsi="標楷體" w:cs="Times New Roman"/>
          <w:kern w:val="0"/>
          <w:sz w:val="26"/>
          <w:szCs w:val="26"/>
          <w:lang w:val="zh-TW"/>
        </w:rPr>
        <w:br w:type="page"/>
      </w:r>
    </w:p>
    <w:p w:rsidR="00943A62" w:rsidRDefault="00943A62" w:rsidP="00943A62">
      <w:pPr>
        <w:widowControl/>
        <w:suppressAutoHyphens/>
        <w:autoSpaceDN w:val="0"/>
        <w:textAlignment w:val="baseline"/>
        <w:rPr>
          <w:rFonts w:ascii="標楷體" w:eastAsia="標楷體" w:hAnsi="標楷體" w:cs="Times New Roman"/>
          <w:kern w:val="0"/>
          <w:sz w:val="26"/>
          <w:szCs w:val="26"/>
          <w:lang w:val="zh-TW"/>
        </w:rPr>
      </w:pPr>
      <w:r w:rsidRPr="00E66F06">
        <w:rPr>
          <w:rFonts w:ascii="標楷體" w:eastAsia="標楷體" w:hAnsi="標楷體" w:cs="Times New Roman"/>
          <w:kern w:val="0"/>
          <w:sz w:val="26"/>
          <w:szCs w:val="26"/>
          <w:lang w:val="zh-TW"/>
        </w:rPr>
        <w:lastRenderedPageBreak/>
        <w:t>附件</w:t>
      </w:r>
      <w:r w:rsidR="00440D10">
        <w:rPr>
          <w:rFonts w:ascii="標楷體" w:eastAsia="標楷體" w:hAnsi="標楷體" w:cs="Times New Roman"/>
          <w:kern w:val="0"/>
          <w:sz w:val="26"/>
          <w:szCs w:val="26"/>
          <w:lang w:val="zh-TW"/>
        </w:rPr>
        <w:t>A</w:t>
      </w:r>
      <w:r w:rsidR="00440D10">
        <w:rPr>
          <w:rFonts w:ascii="標楷體" w:eastAsia="標楷體" w:hAnsi="標楷體" w:cs="Times New Roman" w:hint="eastAsia"/>
          <w:kern w:val="0"/>
          <w:sz w:val="26"/>
          <w:szCs w:val="26"/>
          <w:lang w:val="zh-TW"/>
        </w:rPr>
        <w:t>3</w:t>
      </w:r>
    </w:p>
    <w:p w:rsidR="00440D10" w:rsidRPr="007032F2" w:rsidRDefault="00440D10" w:rsidP="00440D10">
      <w:pPr>
        <w:ind w:left="2127" w:hanging="2127"/>
        <w:rPr>
          <w:b/>
          <w:bCs/>
          <w:color w:val="000000"/>
          <w:sz w:val="26"/>
          <w:szCs w:val="26"/>
          <w:lang w:val="zh-TW"/>
        </w:rPr>
      </w:pPr>
    </w:p>
    <w:p w:rsidR="00440D10" w:rsidRPr="007032F2" w:rsidRDefault="00440D10" w:rsidP="00440D10">
      <w:pPr>
        <w:ind w:left="2127" w:hanging="1647"/>
        <w:rPr>
          <w:b/>
          <w:bCs/>
          <w:color w:val="000000"/>
          <w:sz w:val="26"/>
          <w:szCs w:val="26"/>
          <w:lang w:val="zh-TW"/>
        </w:rPr>
      </w:pPr>
    </w:p>
    <w:p w:rsidR="00440D10" w:rsidRPr="007032F2" w:rsidRDefault="003F7717" w:rsidP="00440D10">
      <w:pPr>
        <w:rPr>
          <w:b/>
          <w:bCs/>
          <w:color w:val="000000"/>
          <w:sz w:val="26"/>
        </w:rPr>
      </w:pPr>
      <w:r>
        <w:rPr>
          <w:b/>
          <w:bCs/>
          <w:noProof/>
          <w:color w:val="000000"/>
          <w:szCs w:val="32"/>
        </w:rPr>
        <w:pict>
          <v:shapetype id="_x0000_t202" coordsize="21600,21600" o:spt="202" path="m,l,21600r21600,l21600,xe">
            <v:stroke joinstyle="miter"/>
            <v:path gradientshapeok="t" o:connecttype="rect"/>
          </v:shapetype>
          <v:shape id="_x0000_s1032" type="#_x0000_t202" style="position:absolute;margin-left:351pt;margin-top:-45pt;width:132pt;height:63pt;z-index:251666432">
            <v:textbox style="mso-next-textbox:#_x0000_s1032">
              <w:txbxContent>
                <w:p w:rsidR="006A75C0" w:rsidRDefault="006A75C0" w:rsidP="00440D1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r>
                    <w:rPr>
                      <w:rFonts w:hint="eastAsia"/>
                      <w:sz w:val="20"/>
                      <w:szCs w:val="20"/>
                    </w:rPr>
                    <w:t>：</w:t>
                  </w:r>
                </w:p>
              </w:txbxContent>
            </v:textbox>
          </v:shape>
        </w:pict>
      </w:r>
      <w:r w:rsidR="00440D10" w:rsidRPr="007032F2">
        <w:rPr>
          <w:rFonts w:hint="eastAsia"/>
          <w:b/>
          <w:bCs/>
          <w:color w:val="000000"/>
          <w:sz w:val="26"/>
        </w:rPr>
        <w:t xml:space="preserve"> </w:t>
      </w:r>
    </w:p>
    <w:p w:rsidR="00440D10" w:rsidRPr="007032F2" w:rsidRDefault="00440D10" w:rsidP="00440D10">
      <w:pPr>
        <w:rPr>
          <w:b/>
          <w:bCs/>
          <w:color w:val="000000"/>
          <w:sz w:val="26"/>
        </w:rPr>
      </w:pPr>
    </w:p>
    <w:p w:rsidR="00440D10" w:rsidRPr="007032F2" w:rsidRDefault="00440D10" w:rsidP="00440D10">
      <w:pPr>
        <w:rPr>
          <w:b/>
          <w:bCs/>
          <w:color w:val="000000"/>
          <w:sz w:val="26"/>
        </w:rPr>
      </w:pPr>
    </w:p>
    <w:p w:rsidR="00D265FE" w:rsidRPr="00E66F06" w:rsidRDefault="003174D7" w:rsidP="00D265FE">
      <w:pPr>
        <w:widowControl/>
        <w:suppressAutoHyphens/>
        <w:autoSpaceDN w:val="0"/>
        <w:jc w:val="center"/>
        <w:textAlignment w:val="baseline"/>
        <w:rPr>
          <w:rFonts w:ascii="標楷體" w:eastAsia="標楷體" w:hAnsi="標楷體" w:cs="標楷體"/>
          <w:color w:val="000000"/>
          <w:kern w:val="0"/>
          <w:sz w:val="32"/>
          <w:szCs w:val="32"/>
        </w:rPr>
      </w:pPr>
      <w:r w:rsidRPr="003174D7">
        <w:rPr>
          <w:rFonts w:ascii="標楷體" w:eastAsia="標楷體" w:hAnsi="標楷體" w:cs="標楷體"/>
          <w:color w:val="000000"/>
          <w:kern w:val="0"/>
          <w:sz w:val="32"/>
          <w:szCs w:val="32"/>
        </w:rPr>
        <w:t>臺南市</w:t>
      </w:r>
      <w:r w:rsidRPr="00F17372">
        <w:rPr>
          <w:rFonts w:ascii="標楷體" w:eastAsia="標楷體" w:hAnsi="標楷體" w:cs="標楷體"/>
          <w:color w:val="000000"/>
          <w:kern w:val="0"/>
          <w:sz w:val="32"/>
          <w:szCs w:val="32"/>
          <w:highlight w:val="yellow"/>
        </w:rPr>
        <w:t>1</w:t>
      </w:r>
      <w:r w:rsidR="00440D10" w:rsidRPr="00F17372">
        <w:rPr>
          <w:rFonts w:ascii="標楷體" w:eastAsia="標楷體" w:hAnsi="標楷體" w:cs="標楷體" w:hint="eastAsia"/>
          <w:color w:val="000000"/>
          <w:kern w:val="0"/>
          <w:sz w:val="32"/>
          <w:szCs w:val="32"/>
          <w:highlight w:val="yellow"/>
        </w:rPr>
        <w:t>10</w:t>
      </w:r>
      <w:r w:rsidRPr="003174D7">
        <w:rPr>
          <w:rFonts w:ascii="標楷體" w:eastAsia="標楷體" w:hAnsi="標楷體" w:cs="標楷體"/>
          <w:color w:val="000000"/>
          <w:kern w:val="0"/>
          <w:sz w:val="32"/>
          <w:szCs w:val="32"/>
        </w:rPr>
        <w:t>學年度</w:t>
      </w:r>
      <w:r w:rsidRPr="003174D7">
        <w:rPr>
          <w:rFonts w:ascii="標楷體" w:eastAsia="標楷體" w:hAnsi="標楷體" w:cs="標楷體" w:hint="eastAsia"/>
          <w:color w:val="000000"/>
          <w:kern w:val="0"/>
          <w:sz w:val="32"/>
          <w:szCs w:val="32"/>
        </w:rPr>
        <w:t>校校閱讀磐石</w:t>
      </w:r>
      <w:r w:rsidRPr="003174D7">
        <w:rPr>
          <w:rFonts w:ascii="標楷體" w:eastAsia="標楷體" w:hAnsi="標楷體" w:cs="標楷體"/>
          <w:color w:val="000000"/>
          <w:kern w:val="0"/>
          <w:sz w:val="32"/>
          <w:szCs w:val="32"/>
        </w:rPr>
        <w:t>計畫</w:t>
      </w:r>
      <w:r w:rsidR="00D265FE" w:rsidRPr="00E66F06">
        <w:rPr>
          <w:rFonts w:ascii="標楷體" w:eastAsia="標楷體" w:hAnsi="標楷體" w:cs="標楷體" w:hint="eastAsia"/>
          <w:color w:val="000000"/>
          <w:kern w:val="0"/>
          <w:sz w:val="32"/>
          <w:szCs w:val="32"/>
        </w:rPr>
        <w:t>-- A組</w:t>
      </w:r>
    </w:p>
    <w:p w:rsidR="00943A62" w:rsidRPr="00E66F06" w:rsidRDefault="00943A62" w:rsidP="00943A62">
      <w:pPr>
        <w:widowControl/>
        <w:suppressAutoHyphens/>
        <w:autoSpaceDN w:val="0"/>
        <w:jc w:val="center"/>
        <w:textAlignment w:val="baseline"/>
        <w:rPr>
          <w:rFonts w:ascii="標楷體" w:eastAsia="標楷體" w:hAnsi="標楷體" w:cs="標楷體"/>
          <w:color w:val="000000"/>
          <w:kern w:val="0"/>
          <w:sz w:val="32"/>
          <w:szCs w:val="32"/>
        </w:rPr>
      </w:pPr>
      <w:r w:rsidRPr="00E66F06">
        <w:rPr>
          <w:rFonts w:ascii="標楷體" w:eastAsia="標楷體" w:hAnsi="標楷體" w:cs="標楷體"/>
          <w:color w:val="000000"/>
          <w:kern w:val="0"/>
          <w:sz w:val="32"/>
          <w:szCs w:val="32"/>
        </w:rPr>
        <w:t>閱讀磐石學校(或閱讀推手)</w:t>
      </w:r>
    </w:p>
    <w:p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 w:val="32"/>
          <w:szCs w:val="32"/>
        </w:rPr>
        <w:t>初選</w:t>
      </w:r>
      <w:r w:rsidRPr="00E66F06">
        <w:rPr>
          <w:rFonts w:ascii="標楷體" w:eastAsia="標楷體" w:hAnsi="標楷體" w:cs="Times New Roman"/>
          <w:kern w:val="0"/>
          <w:sz w:val="32"/>
          <w:szCs w:val="32"/>
        </w:rPr>
        <w:t>審查資料</w:t>
      </w:r>
    </w:p>
    <w:p w:rsidR="00440D10" w:rsidRPr="007032F2" w:rsidRDefault="00440D10" w:rsidP="00440D10">
      <w:pPr>
        <w:jc w:val="center"/>
        <w:rPr>
          <w:b/>
          <w:bCs/>
          <w:color w:val="000000"/>
          <w:szCs w:val="32"/>
        </w:rPr>
      </w:pPr>
    </w:p>
    <w:p w:rsidR="00440D10" w:rsidRPr="007032F2" w:rsidRDefault="00440D10" w:rsidP="00440D10">
      <w:pPr>
        <w:jc w:val="center"/>
        <w:rPr>
          <w:b/>
          <w:bCs/>
          <w:color w:val="000000"/>
          <w:szCs w:val="32"/>
        </w:rPr>
      </w:pPr>
    </w:p>
    <w:p w:rsidR="00440D10" w:rsidRPr="007032F2" w:rsidRDefault="00440D10" w:rsidP="000D4607">
      <w:pPr>
        <w:rPr>
          <w:b/>
          <w:bCs/>
          <w:color w:val="000000"/>
          <w:szCs w:val="32"/>
        </w:rPr>
      </w:pPr>
    </w:p>
    <w:p w:rsidR="00440D10" w:rsidRDefault="00440D10" w:rsidP="00943A62">
      <w:pPr>
        <w:widowControl/>
        <w:suppressAutoHyphens/>
        <w:autoSpaceDN w:val="0"/>
        <w:jc w:val="center"/>
        <w:textAlignment w:val="baseline"/>
        <w:rPr>
          <w:rFonts w:ascii="標楷體" w:eastAsia="標楷體" w:hAnsi="標楷體" w:cs="Times New Roman"/>
          <w:kern w:val="0"/>
          <w:sz w:val="32"/>
          <w:szCs w:val="32"/>
        </w:rPr>
      </w:pPr>
    </w:p>
    <w:p w:rsidR="00440D10" w:rsidRDefault="00440D10" w:rsidP="00943A62">
      <w:pPr>
        <w:widowControl/>
        <w:suppressAutoHyphens/>
        <w:autoSpaceDN w:val="0"/>
        <w:jc w:val="center"/>
        <w:textAlignment w:val="baseline"/>
        <w:rPr>
          <w:rFonts w:ascii="標楷體" w:eastAsia="標楷體" w:hAnsi="標楷體" w:cs="Times New Roman"/>
          <w:kern w:val="0"/>
          <w:sz w:val="32"/>
          <w:szCs w:val="32"/>
        </w:rPr>
      </w:pP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閱 讀 方 案 名 稱</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Project Title</w:t>
      </w:r>
    </w:p>
    <w:p w:rsidR="00943A62" w:rsidRDefault="00943A62" w:rsidP="00943A62">
      <w:pPr>
        <w:widowControl/>
        <w:suppressAutoHyphens/>
        <w:autoSpaceDN w:val="0"/>
        <w:spacing w:line="240" w:lineRule="exact"/>
        <w:jc w:val="center"/>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（方案名稱請中英文並列，中文名稱在上，且以15字為上限；英文名稱在下）</w:t>
      </w:r>
    </w:p>
    <w:p w:rsidR="00CD1C5F" w:rsidRPr="00CD1C5F" w:rsidRDefault="00CD1C5F" w:rsidP="00943A62">
      <w:pPr>
        <w:widowControl/>
        <w:suppressAutoHyphens/>
        <w:autoSpaceDN w:val="0"/>
        <w:spacing w:line="240" w:lineRule="exact"/>
        <w:jc w:val="center"/>
        <w:textAlignment w:val="baseline"/>
        <w:rPr>
          <w:rFonts w:ascii="標楷體" w:eastAsia="標楷體" w:hAnsi="標楷體" w:cs="Times New Roman"/>
          <w:kern w:val="0"/>
          <w:sz w:val="20"/>
          <w:szCs w:val="20"/>
        </w:rPr>
      </w:pPr>
      <w:r w:rsidRPr="00F17372">
        <w:rPr>
          <w:rFonts w:ascii="標楷體" w:eastAsia="標楷體" w:hAnsi="標楷體" w:cs="Times New Roman"/>
          <w:kern w:val="0"/>
          <w:sz w:val="20"/>
          <w:szCs w:val="20"/>
          <w:highlight w:val="yellow"/>
        </w:rPr>
        <w:t>(請不要使用標點符號以外之符號或圖案)</w:t>
      </w:r>
    </w:p>
    <w:p w:rsidR="00385EDF" w:rsidRPr="00CD1C5F" w:rsidRDefault="00385EDF" w:rsidP="00B71E8F">
      <w:pPr>
        <w:widowControl/>
        <w:suppressAutoHyphens/>
        <w:autoSpaceDN w:val="0"/>
        <w:textAlignment w:val="baseline"/>
        <w:rPr>
          <w:rFonts w:ascii="標楷體" w:eastAsia="標楷體" w:hAnsi="標楷體" w:cs="Times New Roman"/>
          <w:kern w:val="0"/>
          <w:sz w:val="20"/>
          <w:szCs w:val="20"/>
        </w:rPr>
      </w:pPr>
    </w:p>
    <w:p w:rsidR="00440D10" w:rsidRPr="00E66F06" w:rsidRDefault="00440D10" w:rsidP="00B71E8F">
      <w:pPr>
        <w:widowControl/>
        <w:suppressAutoHyphens/>
        <w:autoSpaceDN w:val="0"/>
        <w:textAlignment w:val="baseline"/>
        <w:rPr>
          <w:rFonts w:ascii="標楷體" w:eastAsia="標楷體" w:hAnsi="標楷體" w:cs="Times New Roman"/>
          <w:kern w:val="0"/>
          <w:sz w:val="32"/>
          <w:szCs w:val="32"/>
        </w:rPr>
      </w:pPr>
    </w:p>
    <w:p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rsidR="00B71E8F" w:rsidRPr="00E66F06" w:rsidRDefault="00B71E8F" w:rsidP="00B71E8F">
      <w:pPr>
        <w:widowControl/>
        <w:suppressAutoHyphens/>
        <w:autoSpaceDN w:val="0"/>
        <w:textAlignment w:val="baseline"/>
        <w:rPr>
          <w:rFonts w:ascii="標楷體" w:eastAsia="標楷體" w:hAnsi="標楷體" w:cs="Times New Roman"/>
          <w:kern w:val="0"/>
          <w:sz w:val="32"/>
          <w:szCs w:val="32"/>
        </w:rPr>
      </w:pP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學  校（或閱讀推手機關團體/個人）</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Name of School</w:t>
      </w:r>
    </w:p>
    <w:p w:rsidR="00943A62" w:rsidRPr="00E66F06" w:rsidRDefault="00943A62" w:rsidP="00943A62">
      <w:pPr>
        <w:widowControl/>
        <w:suppressAutoHyphens/>
        <w:autoSpaceDN w:val="0"/>
        <w:spacing w:line="24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（學校名稱請寫全銜，中英文並列，中文名稱在上；英文名稱在下）</w:t>
      </w:r>
    </w:p>
    <w:p w:rsidR="00943A62" w:rsidRPr="00E66F06" w:rsidRDefault="00943A62" w:rsidP="00943A62">
      <w:pPr>
        <w:widowControl/>
        <w:suppressAutoHyphens/>
        <w:autoSpaceDN w:val="0"/>
        <w:spacing w:line="500" w:lineRule="exact"/>
        <w:jc w:val="center"/>
        <w:textAlignment w:val="baseline"/>
        <w:rPr>
          <w:rFonts w:ascii="標楷體" w:eastAsia="標楷體" w:hAnsi="標楷體" w:cs="Times New Roman"/>
          <w:kern w:val="0"/>
          <w:sz w:val="32"/>
          <w:szCs w:val="32"/>
        </w:rPr>
      </w:pPr>
    </w:p>
    <w:p w:rsidR="00D265FE" w:rsidRPr="00E66F06" w:rsidRDefault="00D265FE" w:rsidP="00CD1C5F">
      <w:pPr>
        <w:widowControl/>
        <w:suppressAutoHyphens/>
        <w:autoSpaceDN w:val="0"/>
        <w:snapToGrid w:val="0"/>
        <w:textAlignment w:val="baseline"/>
        <w:rPr>
          <w:rFonts w:ascii="標楷體" w:eastAsia="標楷體" w:hAnsi="標楷體" w:cs="Times New Roman"/>
          <w:kern w:val="0"/>
          <w:szCs w:val="24"/>
        </w:rPr>
      </w:pPr>
    </w:p>
    <w:p w:rsidR="00943A62" w:rsidRPr="00E66F06" w:rsidRDefault="003F7717" w:rsidP="00BE768D">
      <w:pPr>
        <w:pageBreakBefore/>
        <w:widowControl/>
        <w:tabs>
          <w:tab w:val="left" w:pos="6120"/>
        </w:tabs>
        <w:suppressAutoHyphens/>
        <w:autoSpaceDN w:val="0"/>
        <w:snapToGrid w:val="0"/>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w:pict>
          <v:shape id="Text Box 11" o:spid="_x0000_s1027" type="#_x0000_t202" style="position:absolute;margin-left:1.8pt;margin-top:-9pt;width:77.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-1</w:t>
                  </w:r>
                </w:p>
              </w:txbxContent>
            </v:textbox>
          </v:shape>
        </w:pict>
      </w:r>
      <w:r w:rsidR="00BE768D" w:rsidRPr="00E66F06">
        <w:rPr>
          <w:rFonts w:ascii="Times New Roman" w:eastAsia="新細明體" w:hAnsi="Times New Roman" w:cs="Times New Roman"/>
          <w:kern w:val="0"/>
          <w:szCs w:val="24"/>
        </w:rPr>
        <w:t xml:space="preserve"> </w:t>
      </w:r>
    </w:p>
    <w:p w:rsidR="00943A62" w:rsidRPr="00E66F06" w:rsidRDefault="00943A62" w:rsidP="00943A62">
      <w:pPr>
        <w:widowControl/>
        <w:tabs>
          <w:tab w:val="left" w:pos="6120"/>
        </w:tabs>
        <w:suppressAutoHyphens/>
        <w:autoSpaceDN w:val="0"/>
        <w:snapToGrid w:val="0"/>
        <w:jc w:val="center"/>
        <w:textAlignment w:val="baseline"/>
        <w:rPr>
          <w:rFonts w:ascii="Times New Roman" w:eastAsia="新細明體" w:hAnsi="Times New Roman" w:cs="Times New Roman"/>
          <w:kern w:val="0"/>
          <w:szCs w:val="24"/>
        </w:rPr>
      </w:pPr>
    </w:p>
    <w:p w:rsidR="00BE768D" w:rsidRPr="00E66F06" w:rsidRDefault="003174D7" w:rsidP="00943A62">
      <w:pPr>
        <w:widowControl/>
        <w:tabs>
          <w:tab w:val="left" w:pos="6120"/>
        </w:tabs>
        <w:suppressAutoHyphens/>
        <w:autoSpaceDN w:val="0"/>
        <w:snapToGrid w:val="0"/>
        <w:jc w:val="center"/>
        <w:textAlignment w:val="baseline"/>
        <w:rPr>
          <w:rFonts w:ascii="標楷體" w:eastAsia="標楷體" w:hAnsi="標楷體" w:cs="Times New Roman"/>
          <w:kern w:val="0"/>
          <w:sz w:val="28"/>
          <w:szCs w:val="28"/>
        </w:rPr>
      </w:pPr>
      <w:r w:rsidRPr="003174D7">
        <w:rPr>
          <w:rFonts w:ascii="標楷體" w:eastAsia="標楷體" w:hAnsi="標楷體" w:cs="Times New Roman"/>
          <w:bCs/>
          <w:kern w:val="0"/>
          <w:sz w:val="28"/>
          <w:szCs w:val="28"/>
        </w:rPr>
        <w:t>臺南市</w:t>
      </w:r>
      <w:r w:rsidRPr="00F17372">
        <w:rPr>
          <w:rFonts w:ascii="標楷體" w:eastAsia="標楷體" w:hAnsi="標楷體" w:cs="Times New Roman"/>
          <w:bCs/>
          <w:kern w:val="0"/>
          <w:sz w:val="28"/>
          <w:szCs w:val="28"/>
          <w:highlight w:val="yellow"/>
        </w:rPr>
        <w:t>1</w:t>
      </w:r>
      <w:r w:rsidR="00F451BC" w:rsidRPr="00F17372">
        <w:rPr>
          <w:rFonts w:ascii="標楷體" w:eastAsia="標楷體" w:hAnsi="標楷體" w:cs="Times New Roman" w:hint="eastAsia"/>
          <w:bCs/>
          <w:kern w:val="0"/>
          <w:sz w:val="28"/>
          <w:szCs w:val="28"/>
          <w:highlight w:val="yellow"/>
        </w:rPr>
        <w:t>10</w:t>
      </w:r>
      <w:r w:rsidRPr="003174D7">
        <w:rPr>
          <w:rFonts w:ascii="標楷體" w:eastAsia="標楷體" w:hAnsi="標楷體" w:cs="Times New Roman"/>
          <w:bCs/>
          <w:kern w:val="0"/>
          <w:sz w:val="28"/>
          <w:szCs w:val="28"/>
        </w:rPr>
        <w:t>學年度</w:t>
      </w:r>
      <w:r w:rsidRPr="003174D7">
        <w:rPr>
          <w:rFonts w:ascii="標楷體" w:eastAsia="標楷體" w:hAnsi="標楷體" w:cs="Times New Roman" w:hint="eastAsia"/>
          <w:bCs/>
          <w:kern w:val="0"/>
          <w:sz w:val="28"/>
          <w:szCs w:val="28"/>
        </w:rPr>
        <w:t>校校閱讀磐石</w:t>
      </w:r>
      <w:r w:rsidRPr="003174D7">
        <w:rPr>
          <w:rFonts w:ascii="標楷體" w:eastAsia="標楷體" w:hAnsi="標楷體" w:cs="Times New Roman"/>
          <w:bCs/>
          <w:kern w:val="0"/>
          <w:sz w:val="28"/>
          <w:szCs w:val="28"/>
        </w:rPr>
        <w:t>計畫</w:t>
      </w:r>
      <w:r w:rsidR="00BE768D" w:rsidRPr="00E66F06">
        <w:rPr>
          <w:rFonts w:ascii="標楷體" w:eastAsia="標楷體" w:hAnsi="標楷體" w:cs="Times New Roman" w:hint="eastAsia"/>
          <w:kern w:val="0"/>
          <w:sz w:val="28"/>
          <w:szCs w:val="28"/>
        </w:rPr>
        <w:t>-- A組</w:t>
      </w:r>
    </w:p>
    <w:p w:rsidR="00385EDF" w:rsidRPr="00E66F06" w:rsidRDefault="00BE768D" w:rsidP="000D4607">
      <w:pPr>
        <w:widowControl/>
        <w:tabs>
          <w:tab w:val="left" w:pos="6120"/>
        </w:tabs>
        <w:suppressAutoHyphens/>
        <w:autoSpaceDE w:val="0"/>
        <w:autoSpaceDN w:val="0"/>
        <w:jc w:val="center"/>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 w:val="28"/>
          <w:szCs w:val="28"/>
        </w:rPr>
        <w:t>閱讀磐石學校初選報名表</w:t>
      </w:r>
    </w:p>
    <w:tbl>
      <w:tblPr>
        <w:tblpPr w:leftFromText="180" w:rightFromText="180" w:vertAnchor="page" w:horzAnchor="margin" w:tblpY="2971"/>
        <w:tblW w:w="10080" w:type="dxa"/>
        <w:tblLayout w:type="fixed"/>
        <w:tblCellMar>
          <w:left w:w="10" w:type="dxa"/>
          <w:right w:w="10" w:type="dxa"/>
        </w:tblCellMar>
        <w:tblLook w:val="0000" w:firstRow="0" w:lastRow="0" w:firstColumn="0" w:lastColumn="0" w:noHBand="0" w:noVBand="0"/>
      </w:tblPr>
      <w:tblGrid>
        <w:gridCol w:w="2389"/>
        <w:gridCol w:w="1931"/>
        <w:gridCol w:w="720"/>
        <w:gridCol w:w="478"/>
        <w:gridCol w:w="422"/>
        <w:gridCol w:w="1618"/>
        <w:gridCol w:w="2522"/>
      </w:tblGrid>
      <w:tr w:rsidR="004D3784" w:rsidRPr="00E66F06" w:rsidTr="004D3784">
        <w:trPr>
          <w:cantSplit/>
          <w:trHeight w:val="70"/>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學校名稱：</w:t>
            </w:r>
            <w:r w:rsidR="00CD1C5F" w:rsidRPr="00CD1C5F">
              <w:rPr>
                <w:rFonts w:ascii="標楷體" w:eastAsia="標楷體" w:hAnsi="標楷體" w:cs="Times New Roman"/>
                <w:kern w:val="0"/>
                <w:szCs w:val="24"/>
              </w:rPr>
              <w:t>請確實依照填表須知填寫全銜</w:t>
            </w:r>
            <w:r w:rsidR="00CD1C5F">
              <w:rPr>
                <w:rFonts w:ascii="標楷體" w:eastAsia="標楷體" w:hAnsi="標楷體" w:cs="Times New Roman" w:hint="eastAsia"/>
                <w:kern w:val="0"/>
                <w:szCs w:val="24"/>
              </w:rPr>
              <w:t xml:space="preserve">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4D3784" w:rsidRPr="00E66F06" w:rsidRDefault="004D3784" w:rsidP="00CD1C5F">
            <w:pPr>
              <w:widowControl/>
              <w:tabs>
                <w:tab w:val="left" w:pos="6120"/>
              </w:tabs>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r>
      <w:tr w:rsidR="004D3784" w:rsidRPr="00E66F06" w:rsidTr="004D3784">
        <w:trPr>
          <w:cantSplit/>
          <w:trHeight w:val="679"/>
        </w:trPr>
        <w:tc>
          <w:tcPr>
            <w:tcW w:w="5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校長（代表人）：</w:t>
            </w:r>
          </w:p>
        </w:tc>
        <w:tc>
          <w:tcPr>
            <w:tcW w:w="4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學校閱讀網站網址：</w:t>
            </w:r>
          </w:p>
          <w:p w:rsidR="004D3784" w:rsidRPr="00E66F06" w:rsidRDefault="004D3784" w:rsidP="004D3784">
            <w:pPr>
              <w:widowControl/>
              <w:tabs>
                <w:tab w:val="left" w:pos="6120"/>
              </w:tabs>
              <w:suppressAutoHyphens/>
              <w:autoSpaceDN w:val="0"/>
              <w:ind w:left="187"/>
              <w:jc w:val="both"/>
              <w:textAlignment w:val="baseline"/>
              <w:rPr>
                <w:rFonts w:ascii="標楷體" w:eastAsia="標楷體" w:hAnsi="標楷體" w:cs="Times New Roman"/>
                <w:kern w:val="0"/>
                <w:szCs w:val="24"/>
              </w:rPr>
            </w:pPr>
          </w:p>
        </w:tc>
      </w:tr>
      <w:tr w:rsidR="004D3784" w:rsidRPr="00E66F06"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閱讀方案名稱：</w:t>
            </w:r>
            <w:r w:rsidR="00CD1C5F" w:rsidRPr="00CD1C5F">
              <w:rPr>
                <w:rFonts w:ascii="標楷體" w:eastAsia="標楷體" w:hAnsi="標楷體" w:cs="Times New Roman"/>
                <w:kern w:val="0"/>
                <w:szCs w:val="24"/>
              </w:rPr>
              <w:t>請不要使用標點符號以外之符號或圖案</w:t>
            </w:r>
            <w:r w:rsidR="00CD1C5F">
              <w:rPr>
                <w:rFonts w:ascii="標楷體" w:eastAsia="標楷體" w:hAnsi="標楷體" w:cs="Times New Roman"/>
                <w:kern w:val="0"/>
                <w:szCs w:val="24"/>
              </w:rPr>
              <w:t xml:space="preserve">      </w:t>
            </w:r>
            <w:r w:rsidR="00CD1C5F">
              <w:rPr>
                <w:rFonts w:ascii="標楷體" w:eastAsia="標楷體" w:hAnsi="標楷體" w:cs="Times New Roman" w:hint="eastAsia"/>
                <w:kern w:val="0"/>
                <w:szCs w:val="24"/>
              </w:rPr>
              <w:t xml:space="preserve"> </w:t>
            </w:r>
            <w:r w:rsidRPr="00E66F06">
              <w:rPr>
                <w:rFonts w:ascii="標楷體" w:eastAsia="標楷體" w:hAnsi="標楷體" w:cs="Times New Roman"/>
                <w:kern w:val="0"/>
                <w:szCs w:val="24"/>
              </w:rPr>
              <w:t xml:space="preserve">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名稱)</w:t>
            </w:r>
          </w:p>
          <w:p w:rsidR="004D3784" w:rsidRPr="00E66F06" w:rsidRDefault="004D3784" w:rsidP="004D3784">
            <w:pPr>
              <w:widowControl/>
              <w:tabs>
                <w:tab w:val="left" w:pos="6120"/>
              </w:tabs>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名稱)</w:t>
            </w:r>
          </w:p>
        </w:tc>
      </w:tr>
      <w:tr w:rsidR="004D3784" w:rsidRPr="00E66F06"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是否已申請補助：□否</w:t>
            </w:r>
          </w:p>
          <w:p w:rsidR="004D3784" w:rsidRPr="00E66F06" w:rsidRDefault="00186AF7" w:rsidP="004D3784">
            <w:pPr>
              <w:widowControl/>
              <w:tabs>
                <w:tab w:val="left" w:pos="6120"/>
              </w:tabs>
              <w:suppressAutoHyphens/>
              <w:autoSpaceDN w:val="0"/>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D3784" w:rsidRPr="00E66F06">
              <w:rPr>
                <w:rFonts w:ascii="標楷體" w:eastAsia="標楷體" w:hAnsi="標楷體" w:cs="Times New Roman"/>
                <w:kern w:val="0"/>
                <w:szCs w:val="24"/>
              </w:rPr>
              <w:t>□是  (補助單位：</w:t>
            </w:r>
            <w:r>
              <w:rPr>
                <w:rFonts w:ascii="標楷體" w:eastAsia="標楷體" w:hAnsi="標楷體" w:cs="Times New Roman"/>
                <w:kern w:val="0"/>
                <w:szCs w:val="24"/>
              </w:rPr>
              <w:t xml:space="preserve">            </w:t>
            </w:r>
            <w:r w:rsidR="004D3784" w:rsidRPr="00E66F06">
              <w:rPr>
                <w:rFonts w:ascii="標楷體" w:eastAsia="標楷體" w:hAnsi="標楷體" w:cs="Times New Roman"/>
                <w:kern w:val="0"/>
                <w:szCs w:val="24"/>
              </w:rPr>
              <w:t xml:space="preserve">               補助金額：            )</w:t>
            </w:r>
          </w:p>
        </w:tc>
      </w:tr>
      <w:tr w:rsidR="004D3784" w:rsidRPr="00E66F06" w:rsidTr="004D3784">
        <w:trPr>
          <w:cantSplit/>
          <w:trHeight w:val="696"/>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參加類組：□磐石學校國小組    □磐石學校國中組</w:t>
            </w:r>
          </w:p>
        </w:tc>
      </w:tr>
      <w:tr w:rsidR="004D3784" w:rsidRPr="00E66F06" w:rsidTr="004D3784">
        <w:trPr>
          <w:cantSplit/>
          <w:trHeight w:val="513"/>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4D3784" w:rsidRPr="00E66F06" w:rsidTr="004D3784">
        <w:trPr>
          <w:trHeight w:val="54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4D3784" w:rsidRPr="00E66F06" w:rsidTr="004D3784">
        <w:trPr>
          <w:trHeight w:val="7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r>
      <w:tr w:rsidR="004D3784" w:rsidRPr="00E66F06" w:rsidTr="004D3784">
        <w:trPr>
          <w:cantSplit/>
          <w:trHeight w:val="717"/>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keepNext/>
              <w:tabs>
                <w:tab w:val="left" w:pos="6120"/>
              </w:tabs>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F451BC" w:rsidRPr="00F451BC">
              <w:rPr>
                <w:rFonts w:ascii="標楷體" w:eastAsia="標楷體" w:hAnsi="標楷體" w:cs="Times New Roman" w:hint="eastAsia"/>
                <w:kern w:val="0"/>
                <w:szCs w:val="24"/>
              </w:rPr>
              <w:t>（含6碼郵遞區號，例如708201）</w:t>
            </w:r>
          </w:p>
        </w:tc>
      </w:tr>
      <w:tr w:rsidR="004D3784" w:rsidRPr="00E66F06" w:rsidTr="000D4607">
        <w:trPr>
          <w:cantSplit/>
          <w:trHeight w:val="816"/>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r>
    </w:tbl>
    <w:p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承辦人：</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w:t>
      </w:r>
      <w:r w:rsidR="00BE768D" w:rsidRPr="00E66F06">
        <w:rPr>
          <w:rFonts w:ascii="標楷體" w:eastAsia="標楷體" w:hAnsi="標楷體" w:cs="Times New Roman"/>
          <w:bCs/>
          <w:kern w:val="0"/>
          <w:szCs w:val="24"/>
          <w:lang w:val="zh-TW"/>
        </w:rPr>
        <w:t xml:space="preserve">          </w:t>
      </w:r>
      <w:r w:rsidR="00BE768D"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校長：</w:t>
      </w:r>
    </w:p>
    <w:p w:rsidR="004D3784" w:rsidRPr="00E66F06" w:rsidRDefault="004D3784"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請依報名表格式欄位確實填寫，主要聯絡人資料請務必填寫完整，以利聯繫；若不符合下述規定，將不予審查：</w:t>
      </w:r>
    </w:p>
    <w:p w:rsidR="00530557" w:rsidRDefault="00943A62" w:rsidP="00530557">
      <w:pPr>
        <w:tabs>
          <w:tab w:val="left" w:pos="6120"/>
        </w:tabs>
        <w:autoSpaceDE w:val="0"/>
        <w:autoSpaceDN w:val="0"/>
        <w:ind w:leftChars="100" w:left="840" w:hangingChars="250" w:hanging="600"/>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）學校名稱務請填列中英文全銜（</w:t>
      </w:r>
      <w:r w:rsidR="00F451BC">
        <w:rPr>
          <w:rFonts w:ascii="Times New Roman" w:eastAsia="標楷體" w:hAnsi="Times New Roman" w:cs="Times New Roman"/>
          <w:bCs/>
          <w:kern w:val="0"/>
          <w:szCs w:val="24"/>
          <w:lang w:val="zh-TW"/>
        </w:rPr>
        <w:t>包含公、私立、區及學習階段等資料）</w:t>
      </w:r>
      <w:r w:rsidR="00F451BC">
        <w:rPr>
          <w:rFonts w:ascii="Times New Roman" w:eastAsia="標楷體" w:hAnsi="Times New Roman" w:cs="Times New Roman" w:hint="eastAsia"/>
          <w:bCs/>
          <w:kern w:val="0"/>
          <w:szCs w:val="24"/>
          <w:lang w:val="zh-TW"/>
        </w:rPr>
        <w:t>，</w:t>
      </w:r>
      <w:r w:rsidR="00F451BC" w:rsidRPr="00F451BC">
        <w:rPr>
          <w:rFonts w:ascii="Times New Roman" w:eastAsia="標楷體" w:hAnsi="Times New Roman" w:cs="Times New Roman" w:hint="eastAsia"/>
          <w:bCs/>
          <w:kern w:val="0"/>
          <w:szCs w:val="24"/>
          <w:lang w:val="zh-TW"/>
        </w:rPr>
        <w:t>中文單位全銜範例：國中組</w:t>
      </w:r>
      <w:r w:rsidR="00F451BC" w:rsidRPr="00F451BC">
        <w:rPr>
          <w:rFonts w:ascii="Times New Roman" w:eastAsia="標楷體" w:hAnsi="Times New Roman" w:cs="Times New Roman" w:hint="eastAsia"/>
          <w:bCs/>
          <w:kern w:val="0"/>
          <w:szCs w:val="24"/>
          <w:lang w:val="zh-TW"/>
        </w:rPr>
        <w:t>-</w:t>
      </w:r>
      <w:r w:rsidR="00F451BC">
        <w:rPr>
          <w:rFonts w:ascii="Times New Roman" w:eastAsia="標楷體" w:hAnsi="Times New Roman" w:cs="Times New Roman" w:hint="eastAsia"/>
          <w:bCs/>
          <w:kern w:val="0"/>
          <w:szCs w:val="24"/>
          <w:lang w:val="zh-TW"/>
        </w:rPr>
        <w:t>臺南</w:t>
      </w:r>
      <w:r w:rsidR="00F451BC" w:rsidRPr="00F451BC">
        <w:rPr>
          <w:rFonts w:ascii="Times New Roman" w:eastAsia="標楷體" w:hAnsi="Times New Roman" w:cs="Times New Roman" w:hint="eastAsia"/>
          <w:bCs/>
          <w:kern w:val="0"/>
          <w:szCs w:val="24"/>
          <w:lang w:val="zh-TW"/>
        </w:rPr>
        <w:t>市立○○國民中學；國小組</w:t>
      </w:r>
      <w:r w:rsidR="00F451BC" w:rsidRPr="00F451BC">
        <w:rPr>
          <w:rFonts w:ascii="Times New Roman" w:eastAsia="標楷體" w:hAnsi="Times New Roman" w:cs="Times New Roman" w:hint="eastAsia"/>
          <w:bCs/>
          <w:kern w:val="0"/>
          <w:szCs w:val="24"/>
          <w:lang w:val="zh-TW"/>
        </w:rPr>
        <w:t>-</w:t>
      </w:r>
      <w:r w:rsidR="00F451BC">
        <w:rPr>
          <w:rFonts w:ascii="Times New Roman" w:eastAsia="標楷體" w:hAnsi="Times New Roman" w:cs="Times New Roman" w:hint="eastAsia"/>
          <w:bCs/>
          <w:kern w:val="0"/>
          <w:szCs w:val="24"/>
          <w:lang w:val="zh-TW"/>
        </w:rPr>
        <w:t>臺南</w:t>
      </w:r>
      <w:r w:rsidR="00F451BC" w:rsidRPr="00F451BC">
        <w:rPr>
          <w:rFonts w:ascii="Times New Roman" w:eastAsia="標楷體" w:hAnsi="Times New Roman" w:cs="Times New Roman" w:hint="eastAsia"/>
          <w:bCs/>
          <w:kern w:val="0"/>
          <w:szCs w:val="24"/>
          <w:lang w:val="zh-TW"/>
        </w:rPr>
        <w:t>市○○區○○國民小學</w:t>
      </w:r>
      <w:r w:rsidR="00AA22D0">
        <w:rPr>
          <w:rFonts w:ascii="Times New Roman" w:eastAsia="標楷體" w:hAnsi="Times New Roman" w:cs="Times New Roman" w:hint="eastAsia"/>
          <w:bCs/>
          <w:kern w:val="0"/>
          <w:szCs w:val="24"/>
          <w:lang w:val="zh-TW"/>
        </w:rPr>
        <w:t>。</w:t>
      </w:r>
    </w:p>
    <w:p w:rsidR="00943A62" w:rsidRPr="00E66F06" w:rsidRDefault="00943A62" w:rsidP="00530557">
      <w:pPr>
        <w:tabs>
          <w:tab w:val="left" w:pos="6120"/>
        </w:tabs>
        <w:autoSpaceDE w:val="0"/>
        <w:autoSpaceDN w:val="0"/>
        <w:ind w:leftChars="100" w:left="840" w:hangingChars="250" w:hanging="600"/>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2</w:t>
      </w:r>
      <w:r w:rsidRPr="00E66F06">
        <w:rPr>
          <w:rFonts w:ascii="Times New Roman" w:eastAsia="標楷體" w:hAnsi="Times New Roman" w:cs="Times New Roman"/>
          <w:bCs/>
          <w:kern w:val="0"/>
          <w:szCs w:val="24"/>
          <w:lang w:val="zh-TW"/>
        </w:rPr>
        <w:t>）請自行設定一個閱讀推動方案名稱，主題名稱請中英文並列，中文名稱長度以</w:t>
      </w:r>
      <w:r w:rsidRPr="00E66F06">
        <w:rPr>
          <w:rFonts w:ascii="Times New Roman" w:eastAsia="標楷體" w:hAnsi="Times New Roman" w:cs="Times New Roman"/>
          <w:bCs/>
          <w:kern w:val="0"/>
          <w:szCs w:val="24"/>
          <w:lang w:val="zh-TW"/>
        </w:rPr>
        <w:t>15</w:t>
      </w:r>
      <w:r w:rsidRPr="00E66F06">
        <w:rPr>
          <w:rFonts w:ascii="Times New Roman" w:eastAsia="標楷體" w:hAnsi="Times New Roman" w:cs="Times New Roman"/>
          <w:bCs/>
          <w:kern w:val="0"/>
          <w:szCs w:val="24"/>
          <w:lang w:val="zh-TW"/>
        </w:rPr>
        <w:t>個字為上限（含標點符號）。</w:t>
      </w:r>
    </w:p>
    <w:p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rsidR="00943A62" w:rsidRPr="00E66F06" w:rsidRDefault="003F7717"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w:pict>
          <v:shape id="Text Box 12" o:spid="_x0000_s1028" type="#_x0000_t202" style="position:absolute;left:0;text-align:left;margin-left:-9pt;margin-top:-9pt;width:75.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-2</w:t>
                  </w:r>
                </w:p>
                <w:p w:rsidR="006A75C0" w:rsidRDefault="006A75C0" w:rsidP="00943A62">
                  <w:pPr>
                    <w:rPr>
                      <w:rFonts w:ascii="標楷體" w:eastAsia="標楷體" w:hAnsi="標楷體"/>
                      <w:sz w:val="26"/>
                      <w:szCs w:val="26"/>
                    </w:rPr>
                  </w:pPr>
                </w:p>
              </w:txbxContent>
            </v:textbox>
          </v:shape>
        </w:pict>
      </w:r>
      <w:r w:rsidR="00BE768D" w:rsidRPr="00E66F06">
        <w:rPr>
          <w:rFonts w:ascii="Times New Roman" w:eastAsia="新細明體" w:hAnsi="Times New Roman" w:cs="Times New Roman"/>
          <w:kern w:val="0"/>
          <w:szCs w:val="24"/>
        </w:rPr>
        <w:t xml:space="preserve"> </w:t>
      </w:r>
    </w:p>
    <w:p w:rsidR="00BE768D" w:rsidRPr="00E66F06" w:rsidRDefault="00BE768D" w:rsidP="00943A62">
      <w:pPr>
        <w:widowControl/>
        <w:suppressAutoHyphens/>
        <w:autoSpaceDN w:val="0"/>
        <w:snapToGrid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 w:val="28"/>
          <w:szCs w:val="28"/>
        </w:rPr>
        <w:t>臺南市</w:t>
      </w:r>
      <w:r w:rsidR="0079653F" w:rsidRPr="00F17372">
        <w:rPr>
          <w:rFonts w:ascii="標楷體" w:eastAsia="標楷體" w:hAnsi="標楷體" w:cs="Times New Roman"/>
          <w:bCs/>
          <w:kern w:val="0"/>
          <w:sz w:val="28"/>
          <w:szCs w:val="28"/>
          <w:highlight w:val="yellow"/>
        </w:rPr>
        <w:t>1</w:t>
      </w:r>
      <w:r w:rsidR="00AA22D0" w:rsidRPr="00F17372">
        <w:rPr>
          <w:rFonts w:ascii="標楷體" w:eastAsia="標楷體" w:hAnsi="標楷體" w:cs="Times New Roman" w:hint="eastAsia"/>
          <w:bCs/>
          <w:kern w:val="0"/>
          <w:sz w:val="28"/>
          <w:szCs w:val="28"/>
          <w:highlight w:val="yellow"/>
        </w:rPr>
        <w:t>10</w:t>
      </w:r>
      <w:r w:rsidRPr="00E66F06">
        <w:rPr>
          <w:rFonts w:ascii="標楷體" w:eastAsia="標楷體" w:hAnsi="標楷體" w:cs="Times New Roman"/>
          <w:bCs/>
          <w:kern w:val="0"/>
          <w:sz w:val="28"/>
          <w:szCs w:val="28"/>
        </w:rPr>
        <w:t>學年度閱讀推手團體組初選報名表</w:t>
      </w: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tbl>
      <w:tblPr>
        <w:tblpPr w:leftFromText="180" w:rightFromText="180" w:vertAnchor="page" w:horzAnchor="margin" w:tblpY="2461"/>
        <w:tblW w:w="10080" w:type="dxa"/>
        <w:tblLayout w:type="fixed"/>
        <w:tblCellMar>
          <w:left w:w="10" w:type="dxa"/>
          <w:right w:w="10" w:type="dxa"/>
        </w:tblCellMar>
        <w:tblLook w:val="0000" w:firstRow="0" w:lastRow="0" w:firstColumn="0" w:lastColumn="0" w:noHBand="0" w:noVBand="0"/>
      </w:tblPr>
      <w:tblGrid>
        <w:gridCol w:w="2010"/>
        <w:gridCol w:w="2022"/>
        <w:gridCol w:w="1950"/>
        <w:gridCol w:w="2082"/>
        <w:gridCol w:w="2016"/>
      </w:tblGrid>
      <w:tr w:rsidR="00363812" w:rsidRPr="00E66F06" w:rsidTr="00363812">
        <w:trPr>
          <w:cantSplit/>
          <w:trHeight w:val="70"/>
        </w:trPr>
        <w:tc>
          <w:tcPr>
            <w:tcW w:w="5982"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363812" w:rsidRDefault="00363812" w:rsidP="0036381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機關團體名稱：</w:t>
            </w:r>
            <w:r w:rsidRPr="00B30488">
              <w:rPr>
                <w:rFonts w:ascii="標楷體" w:eastAsia="標楷體" w:hAnsi="標楷體" w:hint="eastAsia"/>
                <w:color w:val="000000"/>
                <w:szCs w:val="24"/>
                <w:highlight w:val="yellow"/>
              </w:rPr>
              <w:t>請確實依照填表須知填寫全銜</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363812" w:rsidRPr="00E66F06" w:rsidRDefault="00363812" w:rsidP="00363812">
            <w:pPr>
              <w:widowControl/>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c>
          <w:tcPr>
            <w:tcW w:w="4098" w:type="dxa"/>
            <w:gridSpan w:val="2"/>
            <w:tcBorders>
              <w:top w:val="single" w:sz="4" w:space="0" w:color="auto"/>
              <w:left w:val="single" w:sz="4" w:space="0" w:color="auto"/>
              <w:bottom w:val="single" w:sz="4" w:space="0" w:color="000000"/>
              <w:right w:val="single" w:sz="4" w:space="0" w:color="000000"/>
            </w:tcBorders>
            <w:shd w:val="clear" w:color="auto" w:fill="auto"/>
          </w:tcPr>
          <w:p w:rsidR="00363812" w:rsidRDefault="00363812" w:rsidP="00363812">
            <w:pPr>
              <w:widowControl/>
              <w:suppressAutoHyphens/>
              <w:autoSpaceDN w:val="0"/>
              <w:textAlignment w:val="baseline"/>
              <w:rPr>
                <w:rFonts w:ascii="Times New Roman" w:eastAsia="新細明體" w:hAnsi="Times New Roman" w:cs="Times New Roman"/>
                <w:kern w:val="0"/>
                <w:szCs w:val="24"/>
              </w:rPr>
            </w:pPr>
            <w:r w:rsidRPr="00F17372">
              <w:rPr>
                <w:rFonts w:ascii="Times New Roman" w:eastAsia="新細明體" w:hAnsi="Times New Roman" w:cs="Times New Roman" w:hint="eastAsia"/>
                <w:kern w:val="0"/>
                <w:szCs w:val="24"/>
                <w:highlight w:val="yellow"/>
              </w:rPr>
              <w:t>推薦學校</w:t>
            </w:r>
            <w:r w:rsidRPr="00F17372">
              <w:rPr>
                <w:rFonts w:ascii="標楷體" w:eastAsia="標楷體" w:hAnsi="標楷體" w:hint="eastAsia"/>
                <w:b/>
                <w:bCs/>
                <w:color w:val="000000"/>
                <w:szCs w:val="24"/>
                <w:highlight w:val="yellow"/>
              </w:rPr>
              <w:t>：</w:t>
            </w:r>
          </w:p>
          <w:p w:rsidR="00363812" w:rsidRPr="00E66F06" w:rsidRDefault="00363812" w:rsidP="00363812">
            <w:pPr>
              <w:widowControl/>
              <w:suppressAutoHyphens/>
              <w:autoSpaceDN w:val="0"/>
              <w:textAlignment w:val="baseline"/>
              <w:rPr>
                <w:rFonts w:ascii="Times New Roman" w:eastAsia="新細明體" w:hAnsi="Times New Roman" w:cs="Times New Roman"/>
                <w:kern w:val="0"/>
                <w:szCs w:val="24"/>
              </w:rPr>
            </w:pPr>
            <w:r w:rsidRPr="00B30488">
              <w:rPr>
                <w:rFonts w:ascii="標楷體" w:eastAsia="標楷體" w:hAnsi="標楷體" w:hint="eastAsia"/>
                <w:color w:val="000000"/>
                <w:szCs w:val="24"/>
                <w:highlight w:val="yellow"/>
              </w:rPr>
              <w:t>請確實依照填表須知填寫全銜</w:t>
            </w:r>
          </w:p>
        </w:tc>
      </w:tr>
      <w:tr w:rsidR="009E0C69" w:rsidRPr="00E66F06" w:rsidTr="00363812">
        <w:trPr>
          <w:cantSplit/>
          <w:trHeight w:val="679"/>
        </w:trPr>
        <w:tc>
          <w:tcPr>
            <w:tcW w:w="598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代表人：</w:t>
            </w:r>
          </w:p>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409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網頁或部落格網址：（若無免填）</w:t>
            </w:r>
          </w:p>
          <w:p w:rsidR="009E0C69" w:rsidRPr="00E66F06" w:rsidRDefault="009E0C69" w:rsidP="00363812">
            <w:pPr>
              <w:widowControl/>
              <w:suppressAutoHyphens/>
              <w:autoSpaceDN w:val="0"/>
              <w:ind w:left="187"/>
              <w:jc w:val="both"/>
              <w:textAlignment w:val="baseline"/>
              <w:rPr>
                <w:rFonts w:ascii="標楷體" w:eastAsia="標楷體" w:hAnsi="標楷體" w:cs="Times New Roman"/>
                <w:kern w:val="0"/>
                <w:szCs w:val="24"/>
              </w:rPr>
            </w:pPr>
          </w:p>
        </w:tc>
      </w:tr>
      <w:tr w:rsidR="009E0C69" w:rsidRPr="00E66F06"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p w:rsidR="009E0C69" w:rsidRPr="00E66F06" w:rsidRDefault="009E0C69" w:rsidP="00363812">
            <w:pPr>
              <w:widowControl/>
              <w:suppressAutoHyphens/>
              <w:autoSpaceDN w:val="0"/>
              <w:textAlignment w:val="baseline"/>
              <w:rPr>
                <w:rFonts w:ascii="標楷體" w:eastAsia="標楷體" w:hAnsi="標楷體" w:cs="Times New Roman"/>
                <w:kern w:val="0"/>
                <w:szCs w:val="24"/>
              </w:rPr>
            </w:pPr>
          </w:p>
        </w:tc>
      </w:tr>
      <w:tr w:rsidR="009E0C69" w:rsidRPr="00E66F06"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是否有申請補助：□否</w:t>
            </w:r>
          </w:p>
          <w:p w:rsidR="009E0C69" w:rsidRPr="00E66F06" w:rsidRDefault="009D4B47" w:rsidP="009D4B47">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w:t>
            </w:r>
            <w:r>
              <w:rPr>
                <w:rFonts w:ascii="標楷體" w:eastAsia="標楷體" w:hAnsi="標楷體" w:cs="Times New Roman" w:hint="eastAsia"/>
                <w:kern w:val="0"/>
                <w:szCs w:val="24"/>
              </w:rPr>
              <w:t xml:space="preserve">    </w:t>
            </w:r>
            <w:r w:rsidR="009E0C69" w:rsidRPr="00E66F06">
              <w:rPr>
                <w:rFonts w:ascii="標楷體" w:eastAsia="標楷體" w:hAnsi="標楷體" w:cs="Times New Roman"/>
                <w:kern w:val="0"/>
                <w:szCs w:val="24"/>
              </w:rPr>
              <w:t>□是  (補助單位：                     補助金額：            )</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聯絡人姓名</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服務單位（職稱）</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上班電話</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CD1C5F" w:rsidRDefault="009E0C69" w:rsidP="00363812">
            <w:pPr>
              <w:widowControl/>
              <w:suppressAutoHyphens/>
              <w:autoSpaceDN w:val="0"/>
              <w:jc w:val="both"/>
              <w:textAlignment w:val="baseline"/>
              <w:rPr>
                <w:rFonts w:ascii="標楷體" w:eastAsia="標楷體" w:hAnsi="標楷體" w:cs="Times New Roman"/>
                <w:kern w:val="0"/>
                <w:szCs w:val="24"/>
              </w:rPr>
            </w:pPr>
            <w:r w:rsidRPr="00CD1C5F">
              <w:rPr>
                <w:rFonts w:ascii="標楷體" w:eastAsia="標楷體" w:hAnsi="標楷體" w:cs="Times New Roman"/>
                <w:kern w:val="0"/>
                <w:szCs w:val="24"/>
              </w:rPr>
              <w:t>E-mail</w:t>
            </w:r>
          </w:p>
          <w:p w:rsidR="00CD1C5F" w:rsidRPr="00CD1C5F" w:rsidRDefault="00CD1C5F" w:rsidP="00363812">
            <w:pPr>
              <w:pStyle w:val="Web"/>
              <w:spacing w:before="0" w:beforeAutospacing="0" w:after="0" w:afterAutospacing="0"/>
              <w:rPr>
                <w:rFonts w:ascii="標楷體" w:eastAsia="標楷體" w:hAnsi="標楷體" w:cs="Times New Roman"/>
              </w:rPr>
            </w:pPr>
            <w:r w:rsidRPr="00CD1C5F">
              <w:rPr>
                <w:rFonts w:ascii="標楷體" w:eastAsia="標楷體" w:hAnsi="標楷體" w:cs="Times New Roman"/>
              </w:rPr>
              <w:t>2組以上電子郵件請以分號「;」區隔</w:t>
            </w:r>
          </w:p>
          <w:p w:rsidR="00CD1C5F" w:rsidRPr="00CD1C5F" w:rsidRDefault="00CD1C5F" w:rsidP="00363812">
            <w:pPr>
              <w:pStyle w:val="Web"/>
              <w:spacing w:before="0" w:beforeAutospacing="0" w:after="0" w:afterAutospacing="0"/>
              <w:rPr>
                <w:rFonts w:ascii="標楷體" w:eastAsia="標楷體" w:hAnsi="標楷體" w:cs="Times New Roman"/>
              </w:rPr>
            </w:pPr>
            <w:r w:rsidRPr="00CD1C5F">
              <w:rPr>
                <w:rFonts w:ascii="標楷體" w:eastAsia="標楷體" w:hAnsi="標楷體" w:cs="Times New Roman"/>
              </w:rPr>
              <w:t>範例:aaaa@yahoo.com.tw;</w:t>
            </w:r>
          </w:p>
          <w:p w:rsidR="00CD1C5F" w:rsidRPr="00CD1C5F" w:rsidRDefault="00CD1C5F" w:rsidP="00363812">
            <w:pPr>
              <w:widowControl/>
              <w:suppressAutoHyphens/>
              <w:autoSpaceDN w:val="0"/>
              <w:jc w:val="both"/>
              <w:textAlignment w:val="baseline"/>
              <w:rPr>
                <w:rFonts w:ascii="標楷體" w:eastAsia="標楷體" w:hAnsi="標楷體" w:cs="Times New Roman"/>
                <w:kern w:val="0"/>
                <w:szCs w:val="24"/>
              </w:rPr>
            </w:pPr>
            <w:r w:rsidRPr="00CD1C5F">
              <w:rPr>
                <w:rFonts w:ascii="標楷體" w:eastAsia="標楷體" w:hAnsi="標楷體" w:cs="Times New Roman"/>
                <w:kern w:val="0"/>
                <w:szCs w:val="24"/>
              </w:rPr>
              <w:t>bbb@gmail.com</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AA22D0" w:rsidRPr="00F451BC">
              <w:rPr>
                <w:rFonts w:ascii="標楷體" w:eastAsia="標楷體" w:hAnsi="標楷體" w:cs="Times New Roman" w:hint="eastAsia"/>
                <w:kern w:val="0"/>
                <w:szCs w:val="24"/>
              </w:rPr>
              <w:t>（含6碼郵遞區號，例如708201）</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r>
    </w:tbl>
    <w:p w:rsidR="00BE768D" w:rsidRPr="00E66F06" w:rsidRDefault="008D2613" w:rsidP="00943A62">
      <w:pPr>
        <w:widowControl/>
        <w:suppressAutoHyphens/>
        <w:autoSpaceDE w:val="0"/>
        <w:autoSpaceDN w:val="0"/>
        <w:textAlignment w:val="baseline"/>
        <w:rPr>
          <w:rFonts w:ascii="標楷體" w:eastAsia="標楷體" w:hAnsi="標楷體" w:cs="Times New Roman"/>
          <w:bCs/>
          <w:kern w:val="0"/>
          <w:szCs w:val="24"/>
          <w:lang w:val="zh-TW"/>
        </w:rPr>
      </w:pPr>
      <w:r>
        <w:rPr>
          <w:rFonts w:ascii="標楷體" w:eastAsia="標楷體" w:hAnsi="標楷體" w:cs="標楷體" w:hint="eastAsia"/>
          <w:color w:val="000000"/>
          <w:kern w:val="0"/>
          <w:szCs w:val="24"/>
          <w:highlight w:val="yellow"/>
        </w:rPr>
        <w:t>(</w:t>
      </w:r>
      <w:r w:rsidR="00B30488">
        <w:rPr>
          <w:rFonts w:ascii="標楷體" w:eastAsia="標楷體" w:hAnsi="標楷體" w:cs="標楷體" w:hint="eastAsia"/>
          <w:color w:val="000000"/>
          <w:kern w:val="0"/>
          <w:szCs w:val="24"/>
          <w:highlight w:val="yellow"/>
        </w:rPr>
        <w:t>由</w:t>
      </w:r>
      <w:r w:rsidRPr="00055C28">
        <w:rPr>
          <w:rFonts w:ascii="標楷體" w:eastAsia="標楷體" w:hAnsi="標楷體" w:cs="標楷體"/>
          <w:color w:val="000000"/>
          <w:kern w:val="0"/>
          <w:szCs w:val="24"/>
          <w:highlight w:val="yellow"/>
        </w:rPr>
        <w:t>國民中小學核章推薦</w:t>
      </w:r>
      <w:r w:rsidRPr="00055C28">
        <w:rPr>
          <w:rFonts w:ascii="標楷體" w:eastAsia="標楷體" w:hAnsi="標楷體" w:cs="標楷體" w:hint="eastAsia"/>
          <w:color w:val="000000"/>
          <w:kern w:val="0"/>
          <w:szCs w:val="24"/>
          <w:highlight w:val="yellow"/>
        </w:rPr>
        <w:t>之</w:t>
      </w:r>
      <w:r>
        <w:rPr>
          <w:rFonts w:ascii="標楷體" w:eastAsia="標楷體" w:hAnsi="標楷體" w:cs="標楷體" w:hint="eastAsia"/>
          <w:color w:val="000000"/>
          <w:kern w:val="0"/>
          <w:szCs w:val="24"/>
          <w:highlight w:val="yellow"/>
        </w:rPr>
        <w:t>)</w:t>
      </w:r>
    </w:p>
    <w:p w:rsidR="006E2CBD" w:rsidRPr="00E66F06" w:rsidRDefault="006E2CBD" w:rsidP="006E2CB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363812" w:rsidRPr="00363812" w:rsidRDefault="00943A62" w:rsidP="00363812">
      <w:pPr>
        <w:ind w:left="240" w:hangingChars="100" w:hanging="240"/>
        <w:rPr>
          <w:rFonts w:ascii="Times New Roman" w:eastAsia="標楷體" w:hAnsi="Times New Roman" w:cs="Times New Roman"/>
          <w:kern w:val="0"/>
          <w:szCs w:val="24"/>
        </w:rPr>
      </w:pPr>
      <w:r w:rsidRPr="00E66F06">
        <w:rPr>
          <w:rFonts w:ascii="Times New Roman" w:eastAsia="標楷體" w:hAnsi="Times New Roman" w:cs="Times New Roman"/>
          <w:bCs/>
          <w:kern w:val="0"/>
          <w:szCs w:val="24"/>
          <w:lang w:val="zh-TW"/>
        </w:rPr>
        <w:t>1.</w:t>
      </w:r>
      <w:r w:rsidR="00363812" w:rsidRPr="00363812">
        <w:rPr>
          <w:rFonts w:ascii="標楷體" w:eastAsia="標楷體" w:hAnsi="標楷體" w:hint="eastAsia"/>
          <w:b/>
          <w:color w:val="000000"/>
          <w:szCs w:val="24"/>
          <w:lang w:val="zh-TW"/>
        </w:rPr>
        <w:t xml:space="preserve"> </w:t>
      </w:r>
      <w:r w:rsidR="00363812" w:rsidRPr="00363812">
        <w:rPr>
          <w:rFonts w:ascii="Times New Roman" w:eastAsia="標楷體" w:hAnsi="Times New Roman" w:cs="Times New Roman" w:hint="eastAsia"/>
          <w:kern w:val="0"/>
          <w:szCs w:val="24"/>
        </w:rPr>
        <w:t>請依報名表格式欄位確實填寫，機關團體名稱請寫全銜；推薦學校請寫單位全銜，主要聯絡人資料請務必填寫完整，以利聯繫；若不符合規定，將不予審查。</w:t>
      </w:r>
    </w:p>
    <w:p w:rsidR="00363812" w:rsidRPr="00363812" w:rsidRDefault="00363812" w:rsidP="00363812">
      <w:pPr>
        <w:autoSpaceDE w:val="0"/>
        <w:autoSpaceDN w:val="0"/>
        <w:ind w:leftChars="80" w:left="192"/>
        <w:rPr>
          <w:rFonts w:ascii="Times New Roman" w:eastAsia="標楷體" w:hAnsi="Times New Roman" w:cs="Times New Roman"/>
          <w:kern w:val="0"/>
          <w:szCs w:val="24"/>
        </w:rPr>
      </w:pPr>
      <w:r w:rsidRPr="00363812">
        <w:rPr>
          <w:rFonts w:ascii="Times New Roman" w:eastAsia="標楷體" w:hAnsi="Times New Roman" w:cs="Times New Roman" w:hint="eastAsia"/>
          <w:kern w:val="0"/>
          <w:szCs w:val="24"/>
        </w:rPr>
        <w:t>推薦學校單位全銜範例如下：</w:t>
      </w:r>
    </w:p>
    <w:p w:rsidR="00943A62" w:rsidRPr="00363812" w:rsidRDefault="00D62E4E" w:rsidP="00363812">
      <w:pPr>
        <w:widowControl/>
        <w:suppressAutoHyphens/>
        <w:autoSpaceDE w:val="0"/>
        <w:autoSpaceDN w:val="0"/>
        <w:ind w:left="240" w:hanging="240"/>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sidR="00363812" w:rsidRPr="00363812">
        <w:rPr>
          <w:rFonts w:ascii="Times New Roman" w:eastAsia="標楷體" w:hAnsi="Times New Roman" w:cs="Times New Roman" w:hint="eastAsia"/>
          <w:kern w:val="0"/>
          <w:szCs w:val="24"/>
        </w:rPr>
        <w:t>國民中學</w:t>
      </w:r>
      <w:r w:rsidR="00363812" w:rsidRPr="00363812">
        <w:rPr>
          <w:rFonts w:ascii="Times New Roman" w:eastAsia="標楷體" w:hAnsi="Times New Roman" w:cs="Times New Roman" w:hint="eastAsia"/>
          <w:kern w:val="0"/>
          <w:szCs w:val="24"/>
        </w:rPr>
        <w:t>-</w:t>
      </w:r>
      <w:r w:rsidR="00363812" w:rsidRPr="00363812">
        <w:rPr>
          <w:rFonts w:ascii="Times New Roman" w:eastAsia="標楷體" w:hAnsi="Times New Roman" w:cs="Times New Roman" w:hint="eastAsia"/>
          <w:kern w:val="0"/>
          <w:szCs w:val="24"/>
        </w:rPr>
        <w:t>臺</w:t>
      </w:r>
      <w:r>
        <w:rPr>
          <w:rFonts w:ascii="Times New Roman" w:eastAsia="標楷體" w:hAnsi="Times New Roman" w:cs="Times New Roman" w:hint="eastAsia"/>
          <w:kern w:val="0"/>
          <w:szCs w:val="24"/>
        </w:rPr>
        <w:t>南</w:t>
      </w:r>
      <w:r w:rsidR="00363812" w:rsidRPr="00363812">
        <w:rPr>
          <w:rFonts w:ascii="Times New Roman" w:eastAsia="標楷體" w:hAnsi="Times New Roman" w:cs="Times New Roman" w:hint="eastAsia"/>
          <w:kern w:val="0"/>
          <w:szCs w:val="24"/>
        </w:rPr>
        <w:t>市立○○國民中學；國民小學</w:t>
      </w:r>
      <w:r w:rsidR="00363812" w:rsidRPr="00363812">
        <w:rPr>
          <w:rFonts w:ascii="Times New Roman" w:eastAsia="標楷體" w:hAnsi="Times New Roman" w:cs="Times New Roman" w:hint="eastAsia"/>
          <w:kern w:val="0"/>
          <w:szCs w:val="24"/>
        </w:rPr>
        <w:t>-</w:t>
      </w:r>
      <w:r w:rsidRPr="00363812">
        <w:rPr>
          <w:rFonts w:ascii="Times New Roman" w:eastAsia="標楷體" w:hAnsi="Times New Roman" w:cs="Times New Roman" w:hint="eastAsia"/>
          <w:kern w:val="0"/>
          <w:szCs w:val="24"/>
        </w:rPr>
        <w:t>臺</w:t>
      </w:r>
      <w:r>
        <w:rPr>
          <w:rFonts w:ascii="Times New Roman" w:eastAsia="標楷體" w:hAnsi="Times New Roman" w:cs="Times New Roman" w:hint="eastAsia"/>
          <w:kern w:val="0"/>
          <w:szCs w:val="24"/>
        </w:rPr>
        <w:t>南</w:t>
      </w:r>
      <w:r w:rsidRPr="00363812">
        <w:rPr>
          <w:rFonts w:ascii="Times New Roman" w:eastAsia="標楷體" w:hAnsi="Times New Roman" w:cs="Times New Roman" w:hint="eastAsia"/>
          <w:kern w:val="0"/>
          <w:szCs w:val="24"/>
        </w:rPr>
        <w:t>市</w:t>
      </w:r>
      <w:r w:rsidR="00363812" w:rsidRPr="00363812">
        <w:rPr>
          <w:rFonts w:ascii="Times New Roman" w:eastAsia="標楷體" w:hAnsi="Times New Roman" w:cs="Times New Roman" w:hint="eastAsia"/>
          <w:kern w:val="0"/>
          <w:szCs w:val="24"/>
        </w:rPr>
        <w:t>○○區○○國民小學</w:t>
      </w:r>
    </w:p>
    <w:p w:rsidR="00943A62" w:rsidRPr="00E66F06" w:rsidRDefault="00943A62"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rsidR="00943A62" w:rsidRPr="00E66F06" w:rsidRDefault="00943A62" w:rsidP="00943A62">
      <w:pPr>
        <w:widowControl/>
        <w:suppressAutoHyphens/>
        <w:autoSpaceDE w:val="0"/>
        <w:autoSpaceDN w:val="0"/>
        <w:ind w:left="240" w:hanging="240"/>
        <w:textAlignment w:val="baseline"/>
        <w:rPr>
          <w:rFonts w:ascii="Times New Roman" w:eastAsia="標楷體" w:hAnsi="Times New Roman" w:cs="Times New Roman"/>
          <w:kern w:val="0"/>
          <w:szCs w:val="24"/>
        </w:rPr>
      </w:pPr>
      <w:r w:rsidRPr="00E66F06">
        <w:rPr>
          <w:rFonts w:ascii="Times New Roman" w:eastAsia="標楷體" w:hAnsi="Times New Roman" w:cs="Times New Roman"/>
          <w:kern w:val="0"/>
          <w:szCs w:val="24"/>
        </w:rPr>
        <w:t>3.</w:t>
      </w:r>
      <w:r w:rsidRPr="00E66F06">
        <w:rPr>
          <w:rFonts w:ascii="Times New Roman" w:eastAsia="標楷體" w:hAnsi="Times New Roman" w:cs="Times New Roman"/>
          <w:kern w:val="0"/>
          <w:szCs w:val="24"/>
        </w:rPr>
        <w:t>各公私立國民中小學不得報名本獎項。</w:t>
      </w:r>
    </w:p>
    <w:p w:rsidR="00943A62" w:rsidRPr="00E66F06" w:rsidRDefault="00943A62"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p>
    <w:p w:rsidR="00943A62" w:rsidRPr="00E66F06" w:rsidRDefault="003F7717" w:rsidP="00943A62">
      <w:pPr>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pict>
          <v:shape id="Text Box 13" o:spid="_x0000_s1029" type="#_x0000_t202" style="position:absolute;left:0;text-align:left;margin-left:0;margin-top:-23.9pt;width:99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-3</w:t>
                  </w:r>
                </w:p>
                <w:p w:rsidR="006A75C0" w:rsidRDefault="006A75C0" w:rsidP="00943A62">
                  <w:pPr>
                    <w:rPr>
                      <w:rFonts w:ascii="標楷體" w:eastAsia="標楷體" w:hAnsi="標楷體"/>
                      <w:sz w:val="26"/>
                      <w:szCs w:val="26"/>
                    </w:rPr>
                  </w:pPr>
                </w:p>
              </w:txbxContent>
            </v:textbox>
          </v:shape>
        </w:pict>
      </w:r>
      <w:r w:rsidR="00943A62" w:rsidRPr="00E66F06">
        <w:rPr>
          <w:rFonts w:ascii="標楷體" w:eastAsia="標楷體" w:hAnsi="標楷體" w:cs="Times New Roman"/>
          <w:bCs/>
          <w:kern w:val="0"/>
          <w:sz w:val="28"/>
          <w:szCs w:val="28"/>
        </w:rPr>
        <w:t>臺南市</w:t>
      </w:r>
      <w:r w:rsidR="0079653F" w:rsidRPr="00F17372">
        <w:rPr>
          <w:rFonts w:ascii="標楷體" w:eastAsia="標楷體" w:hAnsi="標楷體" w:cs="Times New Roman"/>
          <w:bCs/>
          <w:kern w:val="0"/>
          <w:sz w:val="28"/>
          <w:szCs w:val="28"/>
          <w:highlight w:val="yellow"/>
        </w:rPr>
        <w:t>1</w:t>
      </w:r>
      <w:r w:rsidR="00E154BC" w:rsidRPr="00F17372">
        <w:rPr>
          <w:rFonts w:ascii="標楷體" w:eastAsia="標楷體" w:hAnsi="標楷體" w:cs="Times New Roman" w:hint="eastAsia"/>
          <w:bCs/>
          <w:kern w:val="0"/>
          <w:sz w:val="28"/>
          <w:szCs w:val="28"/>
          <w:highlight w:val="yellow"/>
        </w:rPr>
        <w:t>10</w:t>
      </w:r>
      <w:r w:rsidR="00A35DC2" w:rsidRPr="00E66F06">
        <w:rPr>
          <w:rFonts w:ascii="標楷體" w:eastAsia="標楷體" w:hAnsi="標楷體" w:cs="Times New Roman"/>
          <w:bCs/>
          <w:kern w:val="0"/>
          <w:sz w:val="28"/>
          <w:szCs w:val="28"/>
        </w:rPr>
        <w:t>學年度</w:t>
      </w:r>
      <w:r w:rsidR="00943A62" w:rsidRPr="00E66F06">
        <w:rPr>
          <w:rFonts w:ascii="標楷體" w:eastAsia="標楷體" w:hAnsi="標楷體" w:cs="Times New Roman"/>
          <w:bCs/>
          <w:kern w:val="0"/>
          <w:sz w:val="28"/>
          <w:szCs w:val="28"/>
        </w:rPr>
        <w:t>閱讀推手個人組初選報名表</w:t>
      </w:r>
    </w:p>
    <w:p w:rsidR="00943A62" w:rsidRPr="00E66F06" w:rsidRDefault="00943A62" w:rsidP="00943A62">
      <w:pPr>
        <w:widowControl/>
        <w:suppressAutoHyphens/>
        <w:autoSpaceDN w:val="0"/>
        <w:snapToGrid w:val="0"/>
        <w:jc w:val="center"/>
        <w:textAlignment w:val="baseline"/>
        <w:rPr>
          <w:rFonts w:ascii="標楷體" w:eastAsia="標楷體" w:hAnsi="標楷體" w:cs="Times New Roman"/>
          <w:bCs/>
          <w:kern w:val="0"/>
          <w:sz w:val="28"/>
          <w:szCs w:val="28"/>
        </w:rPr>
      </w:pPr>
    </w:p>
    <w:tbl>
      <w:tblPr>
        <w:tblW w:w="10080" w:type="dxa"/>
        <w:jc w:val="center"/>
        <w:tblLayout w:type="fixed"/>
        <w:tblCellMar>
          <w:left w:w="10" w:type="dxa"/>
          <w:right w:w="10" w:type="dxa"/>
        </w:tblCellMar>
        <w:tblLook w:val="0000" w:firstRow="0" w:lastRow="0" w:firstColumn="0" w:lastColumn="0" w:noHBand="0" w:noVBand="0"/>
      </w:tblPr>
      <w:tblGrid>
        <w:gridCol w:w="2389"/>
        <w:gridCol w:w="1931"/>
        <w:gridCol w:w="1571"/>
        <w:gridCol w:w="1667"/>
        <w:gridCol w:w="2522"/>
      </w:tblGrid>
      <w:tr w:rsidR="00943A62" w:rsidRPr="00E66F06" w:rsidTr="00DC134D">
        <w:trPr>
          <w:cantSplit/>
          <w:trHeight w:val="70"/>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 xml:space="preserve">姓名：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 xml:space="preserve">                               (英文</w:t>
            </w:r>
            <w:r w:rsidRPr="00E66F06">
              <w:rPr>
                <w:rFonts w:ascii="標楷體" w:eastAsia="標楷體" w:hAnsi="標楷體" w:cs="Times New Roman"/>
                <w:kern w:val="0"/>
                <w:szCs w:val="24"/>
              </w:rPr>
              <w:t>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職稱：                                                                    </w:t>
            </w:r>
          </w:p>
        </w:tc>
      </w:tr>
      <w:tr w:rsidR="00943A62" w:rsidRPr="00E66F06" w:rsidTr="00DC134D">
        <w:trPr>
          <w:cantSplit/>
          <w:trHeight w:val="679"/>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推薦學校：</w:t>
            </w:r>
            <w:r w:rsidR="008D2613" w:rsidRPr="00B30488">
              <w:rPr>
                <w:rFonts w:ascii="標楷體" w:eastAsia="標楷體" w:hAnsi="標楷體" w:hint="eastAsia"/>
                <w:color w:val="000000"/>
                <w:szCs w:val="24"/>
                <w:highlight w:val="yellow"/>
              </w:rPr>
              <w:t>請</w:t>
            </w:r>
            <w:r w:rsidR="008D2613" w:rsidRPr="00B30488">
              <w:rPr>
                <w:rFonts w:ascii="標楷體" w:eastAsia="標楷體" w:hAnsi="標楷體" w:cs="標楷體" w:hint="eastAsia"/>
                <w:color w:val="000000"/>
                <w:kern w:val="0"/>
                <w:szCs w:val="24"/>
                <w:highlight w:val="yellow"/>
              </w:rPr>
              <w:t>確實依照填表須知填寫全銜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網頁或部落格網址：（無則免填）</w:t>
            </w:r>
          </w:p>
          <w:p w:rsidR="00943A62" w:rsidRPr="00E66F06" w:rsidRDefault="00943A62" w:rsidP="00943A62">
            <w:pPr>
              <w:widowControl/>
              <w:suppressAutoHyphens/>
              <w:autoSpaceDN w:val="0"/>
              <w:ind w:left="187"/>
              <w:jc w:val="both"/>
              <w:textAlignment w:val="baseline"/>
              <w:rPr>
                <w:rFonts w:ascii="標楷體" w:eastAsia="標楷體" w:hAnsi="標楷體" w:cs="Times New Roman"/>
                <w:kern w:val="0"/>
                <w:szCs w:val="24"/>
              </w:rPr>
            </w:pPr>
          </w:p>
        </w:tc>
      </w:tr>
      <w:tr w:rsidR="00943A62" w:rsidRPr="00E66F06" w:rsidTr="001D045E">
        <w:trPr>
          <w:cantSplit/>
          <w:trHeight w:val="679"/>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tc>
      </w:tr>
      <w:tr w:rsidR="00943A62" w:rsidRPr="00E66F06" w:rsidTr="001D045E">
        <w:trPr>
          <w:cantSplit/>
          <w:trHeight w:val="513"/>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943A62" w:rsidRPr="00E66F06" w:rsidTr="00DC134D">
        <w:trPr>
          <w:trHeight w:val="54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943A62" w:rsidRPr="00E66F06" w:rsidTr="00DC134D">
        <w:trPr>
          <w:trHeight w:val="72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r>
      <w:tr w:rsidR="00943A62" w:rsidRPr="00E66F06" w:rsidTr="00DC134D">
        <w:trPr>
          <w:cantSplit/>
          <w:trHeight w:val="717"/>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keepNext/>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AA22D0" w:rsidRPr="00F451BC">
              <w:rPr>
                <w:rFonts w:ascii="標楷體" w:eastAsia="標楷體" w:hAnsi="標楷體" w:cs="Times New Roman" w:hint="eastAsia"/>
                <w:kern w:val="0"/>
                <w:szCs w:val="24"/>
              </w:rPr>
              <w:t>（含6碼郵遞區號，例如708201）</w:t>
            </w:r>
          </w:p>
        </w:tc>
      </w:tr>
      <w:tr w:rsidR="00943A62" w:rsidRPr="00E66F06" w:rsidTr="00DC134D">
        <w:trPr>
          <w:cantSplit/>
          <w:trHeight w:val="928"/>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r>
    </w:tbl>
    <w:p w:rsidR="008D2613" w:rsidRDefault="008D2613" w:rsidP="00E45CC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Pr>
          <w:rFonts w:ascii="標楷體" w:eastAsia="標楷體" w:hAnsi="標楷體" w:cs="標楷體" w:hint="eastAsia"/>
          <w:color w:val="000000"/>
          <w:kern w:val="0"/>
          <w:szCs w:val="24"/>
          <w:highlight w:val="yellow"/>
        </w:rPr>
        <w:t>(</w:t>
      </w:r>
      <w:r w:rsidR="00B30488">
        <w:rPr>
          <w:rFonts w:ascii="標楷體" w:eastAsia="標楷體" w:hAnsi="標楷體" w:cs="標楷體" w:hint="eastAsia"/>
          <w:color w:val="000000"/>
          <w:kern w:val="0"/>
          <w:szCs w:val="24"/>
          <w:highlight w:val="yellow"/>
        </w:rPr>
        <w:t>由</w:t>
      </w:r>
      <w:r w:rsidRPr="00055C28">
        <w:rPr>
          <w:rFonts w:ascii="標楷體" w:eastAsia="標楷體" w:hAnsi="標楷體" w:cs="標楷體"/>
          <w:color w:val="000000"/>
          <w:kern w:val="0"/>
          <w:szCs w:val="24"/>
          <w:highlight w:val="yellow"/>
        </w:rPr>
        <w:t>國民中小學核章推薦</w:t>
      </w:r>
      <w:r w:rsidRPr="00055C28">
        <w:rPr>
          <w:rFonts w:ascii="標楷體" w:eastAsia="標楷體" w:hAnsi="標楷體" w:cs="標楷體" w:hint="eastAsia"/>
          <w:color w:val="000000"/>
          <w:kern w:val="0"/>
          <w:szCs w:val="24"/>
          <w:highlight w:val="yellow"/>
        </w:rPr>
        <w:t>之</w:t>
      </w:r>
      <w:r>
        <w:rPr>
          <w:rFonts w:ascii="標楷體" w:eastAsia="標楷體" w:hAnsi="標楷體" w:cs="標楷體" w:hint="eastAsia"/>
          <w:color w:val="000000"/>
          <w:kern w:val="0"/>
          <w:szCs w:val="24"/>
          <w:highlight w:val="yellow"/>
        </w:rPr>
        <w:t>)</w:t>
      </w:r>
    </w:p>
    <w:p w:rsidR="00E45CCD" w:rsidRPr="00E66F06" w:rsidRDefault="00E45CCD" w:rsidP="00E45CC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rsidR="00943A62"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4173A6" w:rsidRPr="00E66F06" w:rsidRDefault="004173A6"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943A62" w:rsidRDefault="00943A62"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請依報名表格式欄位確實填寫，主要聯絡人資料請務必填寫完整，以利聯繫；若不符合規定，將不予審查。</w:t>
      </w:r>
    </w:p>
    <w:p w:rsidR="00AA22D0" w:rsidRPr="00E66F06" w:rsidRDefault="00AA22D0"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Pr>
          <w:rFonts w:ascii="標楷體" w:eastAsia="標楷體" w:hAnsi="標楷體" w:cs="Times New Roman" w:hint="eastAsia"/>
          <w:kern w:val="0"/>
          <w:szCs w:val="24"/>
        </w:rPr>
        <w:t>2.</w:t>
      </w:r>
      <w:r w:rsidRPr="00E66F06">
        <w:rPr>
          <w:rFonts w:ascii="標楷體" w:eastAsia="標楷體" w:hAnsi="標楷體" w:cs="Times New Roman"/>
          <w:kern w:val="0"/>
          <w:szCs w:val="24"/>
        </w:rPr>
        <w:t>推薦學校</w:t>
      </w:r>
      <w:r w:rsidRPr="00AA22D0">
        <w:rPr>
          <w:rFonts w:ascii="標楷體" w:eastAsia="標楷體" w:hAnsi="標楷體" w:cs="Times New Roman" w:hint="eastAsia"/>
          <w:kern w:val="0"/>
          <w:szCs w:val="24"/>
        </w:rPr>
        <w:t>單位</w:t>
      </w:r>
      <w:r w:rsidRPr="00E66F06">
        <w:rPr>
          <w:rFonts w:ascii="標楷體" w:eastAsia="標楷體" w:hAnsi="標楷體" w:cs="Times New Roman"/>
          <w:kern w:val="0"/>
          <w:szCs w:val="24"/>
        </w:rPr>
        <w:t>全銜</w:t>
      </w:r>
      <w:r w:rsidRPr="00F451BC">
        <w:rPr>
          <w:rFonts w:ascii="Times New Roman" w:eastAsia="標楷體" w:hAnsi="Times New Roman" w:cs="Times New Roman" w:hint="eastAsia"/>
          <w:bCs/>
          <w:kern w:val="0"/>
          <w:szCs w:val="24"/>
          <w:lang w:val="zh-TW"/>
        </w:rPr>
        <w:t>範例：國中組</w:t>
      </w:r>
      <w:r w:rsidRPr="00F451BC">
        <w:rPr>
          <w:rFonts w:ascii="Times New Roman" w:eastAsia="標楷體" w:hAnsi="Times New Roman" w:cs="Times New Roman" w:hint="eastAsia"/>
          <w:bCs/>
          <w:kern w:val="0"/>
          <w:szCs w:val="24"/>
          <w:lang w:val="zh-TW"/>
        </w:rPr>
        <w:t>-</w:t>
      </w:r>
      <w:r>
        <w:rPr>
          <w:rFonts w:ascii="Times New Roman" w:eastAsia="標楷體" w:hAnsi="Times New Roman" w:cs="Times New Roman" w:hint="eastAsia"/>
          <w:bCs/>
          <w:kern w:val="0"/>
          <w:szCs w:val="24"/>
          <w:lang w:val="zh-TW"/>
        </w:rPr>
        <w:t>臺南</w:t>
      </w:r>
      <w:r w:rsidRPr="00F451BC">
        <w:rPr>
          <w:rFonts w:ascii="Times New Roman" w:eastAsia="標楷體" w:hAnsi="Times New Roman" w:cs="Times New Roman" w:hint="eastAsia"/>
          <w:bCs/>
          <w:kern w:val="0"/>
          <w:szCs w:val="24"/>
          <w:lang w:val="zh-TW"/>
        </w:rPr>
        <w:t>市立○○國民中學；國小組</w:t>
      </w:r>
      <w:r w:rsidRPr="00F451BC">
        <w:rPr>
          <w:rFonts w:ascii="Times New Roman" w:eastAsia="標楷體" w:hAnsi="Times New Roman" w:cs="Times New Roman" w:hint="eastAsia"/>
          <w:bCs/>
          <w:kern w:val="0"/>
          <w:szCs w:val="24"/>
          <w:lang w:val="zh-TW"/>
        </w:rPr>
        <w:t>-</w:t>
      </w:r>
      <w:r>
        <w:rPr>
          <w:rFonts w:ascii="Times New Roman" w:eastAsia="標楷體" w:hAnsi="Times New Roman" w:cs="Times New Roman" w:hint="eastAsia"/>
          <w:bCs/>
          <w:kern w:val="0"/>
          <w:szCs w:val="24"/>
          <w:lang w:val="zh-TW"/>
        </w:rPr>
        <w:t>臺南</w:t>
      </w:r>
      <w:r w:rsidRPr="00F451BC">
        <w:rPr>
          <w:rFonts w:ascii="Times New Roman" w:eastAsia="標楷體" w:hAnsi="Times New Roman" w:cs="Times New Roman" w:hint="eastAsia"/>
          <w:bCs/>
          <w:kern w:val="0"/>
          <w:szCs w:val="24"/>
          <w:lang w:val="zh-TW"/>
        </w:rPr>
        <w:t>市○○區○○國民小學</w:t>
      </w:r>
      <w:r>
        <w:rPr>
          <w:rFonts w:ascii="Times New Roman" w:eastAsia="標楷體" w:hAnsi="Times New Roman" w:cs="Times New Roman" w:hint="eastAsia"/>
          <w:bCs/>
          <w:kern w:val="0"/>
          <w:szCs w:val="24"/>
          <w:lang w:val="zh-TW"/>
        </w:rPr>
        <w:t>。</w:t>
      </w:r>
    </w:p>
    <w:p w:rsidR="00943A62" w:rsidRPr="00E66F06" w:rsidRDefault="00AA22D0"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Pr>
          <w:rFonts w:ascii="Times New Roman" w:eastAsia="標楷體" w:hAnsi="Times New Roman" w:cs="Times New Roman" w:hint="eastAsia"/>
          <w:kern w:val="0"/>
          <w:szCs w:val="24"/>
        </w:rPr>
        <w:t>3</w:t>
      </w:r>
      <w:r w:rsidR="00943A62" w:rsidRPr="00E66F06">
        <w:rPr>
          <w:rFonts w:ascii="Times New Roman" w:eastAsia="標楷體" w:hAnsi="Times New Roman" w:cs="Times New Roman"/>
          <w:kern w:val="0"/>
          <w:szCs w:val="24"/>
        </w:rPr>
        <w:t>.</w:t>
      </w:r>
      <w:r w:rsidR="00943A62" w:rsidRPr="00E66F06">
        <w:rPr>
          <w:rFonts w:ascii="Times New Roman" w:eastAsia="標楷體" w:hAnsi="Times New Roman" w:cs="Times New Roman"/>
          <w:kern w:val="0"/>
          <w:szCs w:val="24"/>
        </w:rPr>
        <w:t>經報名確定後，所有參賽資料之製作（名錄、獎狀</w:t>
      </w:r>
      <w:r w:rsidR="00943A62" w:rsidRPr="00E66F06">
        <w:rPr>
          <w:rFonts w:ascii="Times New Roman" w:eastAsia="標楷體" w:hAnsi="Times New Roman" w:cs="Times New Roman"/>
          <w:kern w:val="0"/>
          <w:szCs w:val="24"/>
        </w:rPr>
        <w:t>…</w:t>
      </w:r>
      <w:r w:rsidR="00943A62" w:rsidRPr="00E66F06">
        <w:rPr>
          <w:rFonts w:ascii="Times New Roman" w:eastAsia="標楷體" w:hAnsi="Times New Roman" w:cs="Times New Roman"/>
          <w:kern w:val="0"/>
          <w:szCs w:val="24"/>
        </w:rPr>
        <w:t>）皆以此表為據，請務必再三查核，若有疏漏，</w:t>
      </w:r>
      <w:r w:rsidR="00943A62" w:rsidRPr="00E66F06">
        <w:rPr>
          <w:rFonts w:ascii="標楷體" w:eastAsia="標楷體" w:hAnsi="標楷體" w:cs="Times New Roman"/>
          <w:kern w:val="0"/>
          <w:szCs w:val="24"/>
        </w:rPr>
        <w:t>自負全責</w:t>
      </w:r>
      <w:r w:rsidR="00943A62" w:rsidRPr="00E66F06">
        <w:rPr>
          <w:rFonts w:ascii="Times New Roman" w:eastAsia="標楷體" w:hAnsi="Times New Roman" w:cs="Times New Roman"/>
          <w:kern w:val="0"/>
          <w:szCs w:val="24"/>
        </w:rPr>
        <w:t>。</w:t>
      </w:r>
    </w:p>
    <w:p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rsidR="00AA22D0" w:rsidRDefault="00AA22D0">
      <w:pPr>
        <w:widowControl/>
        <w:rPr>
          <w:rFonts w:ascii="標楷體" w:eastAsia="標楷體" w:hAnsi="標楷體" w:cs="Times New Roman"/>
          <w:kern w:val="0"/>
          <w:szCs w:val="26"/>
        </w:rPr>
      </w:pPr>
      <w:r>
        <w:rPr>
          <w:rFonts w:ascii="標楷體" w:eastAsia="標楷體" w:hAnsi="標楷體" w:cs="Times New Roman"/>
          <w:kern w:val="0"/>
          <w:szCs w:val="26"/>
        </w:rPr>
        <w:br w:type="page"/>
      </w:r>
    </w:p>
    <w:p w:rsidR="00943A62" w:rsidRPr="00E66F06"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lastRenderedPageBreak/>
        <w:t>附件</w:t>
      </w:r>
      <w:r w:rsidR="00AA22D0">
        <w:rPr>
          <w:rFonts w:ascii="標楷體" w:eastAsia="標楷體" w:hAnsi="標楷體" w:cs="Times New Roman"/>
          <w:kern w:val="0"/>
          <w:sz w:val="26"/>
          <w:szCs w:val="26"/>
        </w:rPr>
        <w:t>A</w:t>
      </w:r>
      <w:r w:rsidR="00AA22D0">
        <w:rPr>
          <w:rFonts w:ascii="標楷體" w:eastAsia="標楷體" w:hAnsi="標楷體" w:cs="Times New Roman" w:hint="eastAsia"/>
          <w:kern w:val="0"/>
          <w:sz w:val="26"/>
          <w:szCs w:val="26"/>
        </w:rPr>
        <w:t>5</w:t>
      </w:r>
      <w:r w:rsidRPr="00E66F06">
        <w:rPr>
          <w:rFonts w:ascii="標楷體" w:eastAsia="標楷體" w:hAnsi="標楷體" w:cs="Times New Roman"/>
          <w:kern w:val="0"/>
          <w:sz w:val="26"/>
          <w:szCs w:val="26"/>
        </w:rPr>
        <w:t>-1</w:t>
      </w:r>
    </w:p>
    <w:p w:rsidR="00BE768D" w:rsidRPr="00A35240" w:rsidRDefault="003174D7" w:rsidP="00BE768D">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標楷體"/>
          <w:color w:val="000000"/>
          <w:kern w:val="0"/>
          <w:sz w:val="32"/>
          <w:szCs w:val="32"/>
        </w:rPr>
        <w:t>臺南市</w:t>
      </w:r>
      <w:r w:rsidRPr="00F17372">
        <w:rPr>
          <w:rFonts w:ascii="標楷體" w:eastAsia="標楷體" w:hAnsi="標楷體" w:cs="標楷體"/>
          <w:color w:val="000000"/>
          <w:kern w:val="0"/>
          <w:sz w:val="32"/>
          <w:szCs w:val="32"/>
          <w:highlight w:val="yellow"/>
        </w:rPr>
        <w:t>1</w:t>
      </w:r>
      <w:r w:rsidR="00AA22D0" w:rsidRPr="00F17372">
        <w:rPr>
          <w:rFonts w:ascii="標楷體" w:eastAsia="標楷體" w:hAnsi="標楷體" w:cs="標楷體" w:hint="eastAsia"/>
          <w:color w:val="000000"/>
          <w:kern w:val="0"/>
          <w:sz w:val="32"/>
          <w:szCs w:val="32"/>
          <w:highlight w:val="yellow"/>
        </w:rPr>
        <w:t>10</w:t>
      </w:r>
      <w:r w:rsidRPr="00A35240">
        <w:rPr>
          <w:rFonts w:ascii="標楷體" w:eastAsia="標楷體" w:hAnsi="標楷體" w:cs="標楷體"/>
          <w:color w:val="000000"/>
          <w:kern w:val="0"/>
          <w:sz w:val="32"/>
          <w:szCs w:val="32"/>
        </w:rPr>
        <w:t>學年度</w:t>
      </w:r>
      <w:r w:rsidRPr="00A35240">
        <w:rPr>
          <w:rFonts w:ascii="標楷體" w:eastAsia="標楷體" w:hAnsi="標楷體" w:cs="標楷體" w:hint="eastAsia"/>
          <w:color w:val="000000"/>
          <w:kern w:val="0"/>
          <w:sz w:val="32"/>
          <w:szCs w:val="32"/>
        </w:rPr>
        <w:t>校校閱讀磐石</w:t>
      </w:r>
      <w:r w:rsidRPr="00A35240">
        <w:rPr>
          <w:rFonts w:ascii="標楷體" w:eastAsia="標楷體" w:hAnsi="標楷體" w:cs="標楷體"/>
          <w:color w:val="000000"/>
          <w:kern w:val="0"/>
          <w:sz w:val="32"/>
          <w:szCs w:val="32"/>
        </w:rPr>
        <w:t>計畫</w:t>
      </w:r>
      <w:r w:rsidR="00BE768D" w:rsidRPr="00A35240">
        <w:rPr>
          <w:rFonts w:ascii="標楷體" w:eastAsia="標楷體" w:hAnsi="標楷體" w:cs="Times New Roman" w:hint="eastAsia"/>
          <w:kern w:val="0"/>
          <w:sz w:val="32"/>
          <w:szCs w:val="32"/>
        </w:rPr>
        <w:t>-- A組</w:t>
      </w:r>
    </w:p>
    <w:p w:rsidR="00BE768D" w:rsidRPr="00A35240" w:rsidRDefault="00BE768D" w:rsidP="00BE768D">
      <w:pPr>
        <w:widowControl/>
        <w:suppressAutoHyphens/>
        <w:autoSpaceDN w:val="0"/>
        <w:jc w:val="center"/>
        <w:textAlignment w:val="baseline"/>
        <w:rPr>
          <w:rFonts w:ascii="標楷體" w:eastAsia="標楷體" w:hAnsi="標楷體" w:cs="Times New Roman"/>
          <w:kern w:val="0"/>
          <w:sz w:val="32"/>
          <w:szCs w:val="32"/>
        </w:rPr>
      </w:pPr>
    </w:p>
    <w:p w:rsidR="00943A62"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Times New Roman"/>
          <w:kern w:val="0"/>
          <w:sz w:val="32"/>
          <w:szCs w:val="32"/>
        </w:rPr>
        <w:t>閱讀磐石學校</w:t>
      </w:r>
      <w:r w:rsidRPr="00A35240">
        <w:rPr>
          <w:rFonts w:ascii="標楷體" w:eastAsia="標楷體" w:hAnsi="標楷體" w:cs="Times New Roman"/>
          <w:b/>
          <w:kern w:val="0"/>
          <w:sz w:val="32"/>
          <w:szCs w:val="32"/>
        </w:rPr>
        <w:t>【</w:t>
      </w:r>
      <w:r w:rsidRPr="00A35240">
        <w:rPr>
          <w:rFonts w:ascii="標楷體" w:eastAsia="標楷體" w:hAnsi="標楷體" w:cs="Times New Roman"/>
          <w:color w:val="1509B7"/>
          <w:kern w:val="0"/>
          <w:sz w:val="32"/>
          <w:szCs w:val="32"/>
        </w:rPr>
        <w:t>國中/國小組</w:t>
      </w:r>
      <w:r w:rsidRPr="00A35240">
        <w:rPr>
          <w:rFonts w:ascii="標楷體" w:eastAsia="標楷體" w:hAnsi="標楷體" w:cs="Times New Roman"/>
          <w:b/>
          <w:kern w:val="0"/>
          <w:sz w:val="32"/>
          <w:szCs w:val="32"/>
        </w:rPr>
        <w:t>】</w:t>
      </w:r>
      <w:r w:rsidRPr="00A35240">
        <w:rPr>
          <w:rFonts w:ascii="標楷體" w:eastAsia="標楷體" w:hAnsi="標楷體" w:cs="Times New Roman"/>
          <w:kern w:val="0"/>
          <w:sz w:val="32"/>
          <w:szCs w:val="32"/>
        </w:rPr>
        <w:t>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7E16BF" w:rsidRPr="00F17372" w:rsidTr="006A75C0">
        <w:trPr>
          <w:trHeight w:val="638"/>
          <w:jc w:val="center"/>
        </w:trPr>
        <w:tc>
          <w:tcPr>
            <w:tcW w:w="1710" w:type="dxa"/>
            <w:vMerge w:val="restart"/>
            <w:shd w:val="clear" w:color="auto" w:fill="auto"/>
            <w:vAlign w:val="center"/>
            <w:hideMark/>
          </w:tcPr>
          <w:p w:rsidR="007E16BF" w:rsidRPr="00F17372" w:rsidRDefault="003F7717" w:rsidP="006A75C0">
            <w:pPr>
              <w:adjustRightInd w:val="0"/>
              <w:snapToGrid w:val="0"/>
              <w:rPr>
                <w:rFonts w:ascii="標楷體" w:eastAsia="標楷體" w:hAnsi="標楷體"/>
                <w:b/>
                <w:bCs/>
                <w:color w:val="000000"/>
                <w:szCs w:val="24"/>
                <w:highlight w:val="yellow"/>
              </w:rPr>
            </w:pPr>
            <w:r>
              <w:rPr>
                <w:rFonts w:ascii="標楷體" w:eastAsia="標楷體" w:hAnsi="標楷體"/>
                <w:b/>
                <w:bCs/>
                <w:noProof/>
                <w:color w:val="000000"/>
                <w:szCs w:val="24"/>
                <w:highlight w:val="yellow"/>
              </w:rPr>
              <w:pict>
                <v:roundrect id="圓角矩形 353" o:spid="_x0000_s1034" style="position:absolute;margin-left:0;margin-top:33.5pt;width:68.25pt;height:25.5pt;z-index:251668480;visibility:visible;mso-position-horizontal:center;mso-position-horizontal-relative:margin;mso-width-relative:margin;mso-height-relative:margin;v-text-anchor:middle" arcsize="10923f" fillcolor="black" strokeweight="1pt">
                  <v:stroke joinstyle="miter"/>
                  <v:textbox style="mso-next-textbox:#圓角矩形 353">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w:r>
            <w:r>
              <w:rPr>
                <w:rFonts w:ascii="標楷體" w:eastAsia="標楷體" w:hAnsi="標楷體"/>
                <w:b/>
                <w:bCs/>
                <w:noProof/>
                <w:color w:val="000000"/>
                <w:szCs w:val="24"/>
                <w:highlight w:val="yellow"/>
              </w:rPr>
              <w:pict>
                <v:roundrect id="圓角矩形 379" o:spid="_x0000_s1035" style="position:absolute;margin-left:0;margin-top:4pt;width:68.25pt;height:25.5pt;z-index:251669504;visibility:visible;mso-position-horizontal:center;mso-position-horizontal-relative:margin;mso-width-relative:margin;mso-height-relative:margin;v-text-anchor:middle" arcsize="10923f" fillcolor="black" strokeweight="1pt">
                  <v:stroke joinstyle="miter"/>
                  <v:textbox style="mso-next-textbox:#圓角矩形 379">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學校名稱</w:t>
                        </w:r>
                        <w:r w:rsidRPr="00E077D9">
                          <w:rPr>
                            <w:rFonts w:ascii="細明體" w:hAnsi="細明體" w:hint="eastAsia"/>
                            <w:bCs/>
                          </w:rPr>
                          <w:t>稱</w:t>
                        </w:r>
                      </w:p>
                    </w:txbxContent>
                  </v:textbox>
                  <w10:wrap anchorx="margin"/>
                </v:roundrect>
              </w:pict>
            </w:r>
          </w:p>
        </w:tc>
        <w:tc>
          <w:tcPr>
            <w:tcW w:w="6181" w:type="dxa"/>
            <w:shd w:val="clear" w:color="auto" w:fill="auto"/>
            <w:vAlign w:val="center"/>
            <w:hideMark/>
          </w:tcPr>
          <w:p w:rsidR="007E16BF" w:rsidRPr="00F17372" w:rsidRDefault="007E16BF" w:rsidP="006A75C0">
            <w:pPr>
              <w:adjustRightInd w:val="0"/>
              <w:snapToGrid w:val="0"/>
              <w:rPr>
                <w:rFonts w:ascii="標楷體" w:eastAsia="標楷體" w:hAnsi="標楷體"/>
                <w:bCs/>
                <w:color w:val="BFBFBF"/>
                <w:szCs w:val="24"/>
                <w:highlight w:val="yellow"/>
              </w:rPr>
            </w:pPr>
            <w:r w:rsidRPr="00F17372">
              <w:rPr>
                <w:rFonts w:ascii="標楷體" w:eastAsia="標楷體" w:hAnsi="標楷體" w:hint="eastAsia"/>
                <w:bCs/>
                <w:color w:val="BFBFBF"/>
                <w:szCs w:val="24"/>
                <w:highlight w:val="yellow"/>
              </w:rPr>
              <w:t>務必填單位全銜  (標楷體  12號字  粗體)</w:t>
            </w:r>
          </w:p>
        </w:tc>
      </w:tr>
      <w:tr w:rsidR="007E16BF" w:rsidRPr="00C201B8" w:rsidTr="006A75C0">
        <w:trPr>
          <w:trHeight w:val="638"/>
          <w:jc w:val="center"/>
        </w:trPr>
        <w:tc>
          <w:tcPr>
            <w:tcW w:w="0" w:type="auto"/>
            <w:vMerge/>
            <w:shd w:val="clear" w:color="auto" w:fill="auto"/>
            <w:vAlign w:val="center"/>
            <w:hideMark/>
          </w:tcPr>
          <w:p w:rsidR="007E16BF" w:rsidRPr="00F17372" w:rsidRDefault="007E16BF" w:rsidP="006A75C0">
            <w:pPr>
              <w:adjustRightInd w:val="0"/>
              <w:snapToGrid w:val="0"/>
              <w:rPr>
                <w:rFonts w:ascii="標楷體" w:eastAsia="標楷體" w:hAnsi="標楷體"/>
                <w:b/>
                <w:bCs/>
                <w:color w:val="000000"/>
                <w:szCs w:val="24"/>
                <w:highlight w:val="yellow"/>
              </w:rPr>
            </w:pPr>
          </w:p>
        </w:tc>
        <w:tc>
          <w:tcPr>
            <w:tcW w:w="6181" w:type="dxa"/>
            <w:shd w:val="clear" w:color="auto" w:fill="auto"/>
            <w:vAlign w:val="center"/>
            <w:hideMark/>
          </w:tcPr>
          <w:p w:rsidR="007E16BF" w:rsidRPr="00C201B8" w:rsidRDefault="007E16BF" w:rsidP="006A75C0">
            <w:pPr>
              <w:adjustRightInd w:val="0"/>
              <w:snapToGrid w:val="0"/>
              <w:rPr>
                <w:rFonts w:ascii="標楷體" w:eastAsia="標楷體" w:hAnsi="標楷體"/>
                <w:bCs/>
                <w:color w:val="BFBFBF"/>
                <w:szCs w:val="24"/>
              </w:rPr>
            </w:pPr>
            <w:r w:rsidRPr="00F17372">
              <w:rPr>
                <w:rFonts w:ascii="標楷體" w:eastAsia="標楷體" w:hAnsi="標楷體" w:hint="eastAsia"/>
                <w:bCs/>
                <w:color w:val="BFBFBF"/>
                <w:szCs w:val="24"/>
                <w:highlight w:val="yellow"/>
              </w:rPr>
              <w:t>閱讀推動方案中文名稱 (標楷體  12號字  粗體)</w:t>
            </w:r>
          </w:p>
        </w:tc>
      </w:tr>
    </w:tbl>
    <w:p w:rsidR="007E16BF" w:rsidRPr="00F17372" w:rsidRDefault="007E16BF" w:rsidP="007E16BF">
      <w:pPr>
        <w:tabs>
          <w:tab w:val="left" w:pos="6120"/>
        </w:tabs>
        <w:spacing w:line="360" w:lineRule="auto"/>
        <w:jc w:val="center"/>
        <w:rPr>
          <w:rFonts w:ascii="標楷體" w:eastAsia="標楷體" w:hAnsi="標楷體"/>
          <w:b/>
          <w:bCs/>
          <w:color w:val="BFBFBF"/>
          <w:highlight w:val="yellow"/>
        </w:rPr>
      </w:pPr>
      <w:r w:rsidRPr="00F17372">
        <w:rPr>
          <w:rFonts w:ascii="標楷體" w:eastAsia="標楷體" w:hAnsi="標楷體" w:hint="eastAsia"/>
          <w:b/>
          <w:bCs/>
          <w:color w:val="BFBFBF"/>
          <w:highlight w:val="yellow"/>
        </w:rPr>
        <w:t>上述表格完成後請去框線再另存PDF檔</w:t>
      </w:r>
    </w:p>
    <w:p w:rsidR="007E16BF" w:rsidRPr="00C201B8" w:rsidRDefault="007E16BF" w:rsidP="007E16BF">
      <w:pPr>
        <w:rPr>
          <w:rFonts w:ascii="標楷體" w:eastAsia="標楷體" w:hAnsi="標楷體"/>
          <w:b/>
          <w:bCs/>
          <w:color w:val="BFBFBF"/>
        </w:rPr>
      </w:pPr>
      <w:r w:rsidRPr="00F17372">
        <w:rPr>
          <w:rFonts w:ascii="標楷體" w:eastAsia="標楷體" w:hAnsi="標楷體" w:hint="eastAsia"/>
          <w:b/>
          <w:bCs/>
          <w:color w:val="BFBFBF"/>
          <w:highlight w:val="yellow"/>
        </w:rPr>
        <w:t>請就以下三項主題進行簡介編輯，並請不要更動主題名稱與格式</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【閱讀萌芽】</w:t>
      </w:r>
      <w:r w:rsidRPr="00A35240">
        <w:rPr>
          <w:rFonts w:ascii="標楷體" w:eastAsia="標楷體" w:hAnsi="標楷體" w:cs="Times New Roman"/>
          <w:b/>
          <w:color w:val="BFBFBF"/>
          <w:kern w:val="0"/>
          <w:szCs w:val="24"/>
        </w:rPr>
        <w:t>(簡述動機緣起)</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【澆灌閱讀】</w:t>
      </w:r>
      <w:r w:rsidRPr="00A35240">
        <w:rPr>
          <w:rFonts w:ascii="標楷體" w:eastAsia="標楷體" w:hAnsi="標楷體" w:cs="Times New Roman"/>
          <w:b/>
          <w:color w:val="BFBFBF"/>
          <w:kern w:val="0"/>
          <w:szCs w:val="24"/>
        </w:rPr>
        <w:t>(簡述發展歷程)</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Default="00943A62" w:rsidP="00943A62">
      <w:pPr>
        <w:widowControl/>
        <w:suppressAutoHyphens/>
        <w:autoSpaceDN w:val="0"/>
        <w:textAlignment w:val="baseline"/>
        <w:rPr>
          <w:rFonts w:ascii="標楷體" w:eastAsia="標楷體" w:hAnsi="標楷體" w:cs="Times New Roman"/>
          <w:b/>
          <w:color w:val="BFBFBF"/>
          <w:kern w:val="0"/>
          <w:szCs w:val="24"/>
        </w:rPr>
      </w:pPr>
      <w:r w:rsidRPr="00A35240">
        <w:rPr>
          <w:rFonts w:ascii="標楷體" w:eastAsia="標楷體" w:hAnsi="標楷體" w:cs="Times New Roman"/>
          <w:b/>
          <w:kern w:val="0"/>
          <w:sz w:val="32"/>
          <w:szCs w:val="32"/>
        </w:rPr>
        <w:t>【喜閱讀書樂】</w:t>
      </w:r>
      <w:r w:rsidRPr="00A35240">
        <w:rPr>
          <w:rFonts w:ascii="標楷體" w:eastAsia="標楷體" w:hAnsi="標楷體" w:cs="Times New Roman"/>
          <w:b/>
          <w:color w:val="BFBFBF"/>
          <w:kern w:val="0"/>
          <w:szCs w:val="24"/>
        </w:rPr>
        <w:t>(簡述具體成果)</w:t>
      </w:r>
    </w:p>
    <w:p w:rsidR="00F17372" w:rsidRPr="00A35240" w:rsidRDefault="00F17372" w:rsidP="00943A62">
      <w:pPr>
        <w:widowControl/>
        <w:suppressAutoHyphens/>
        <w:autoSpaceDN w:val="0"/>
        <w:textAlignment w:val="baseline"/>
        <w:rPr>
          <w:rFonts w:ascii="標楷體" w:eastAsia="標楷體" w:hAnsi="標楷體" w:cs="Times New Roman"/>
          <w:kern w:val="0"/>
          <w:szCs w:val="24"/>
        </w:rPr>
      </w:pPr>
    </w:p>
    <w:p w:rsidR="00943A62" w:rsidRPr="00A35240" w:rsidRDefault="00F17372" w:rsidP="00F17372">
      <w:pPr>
        <w:widowControl/>
        <w:rPr>
          <w:rFonts w:ascii="標楷體" w:eastAsia="標楷體" w:hAnsi="標楷體" w:cs="Times New Roman"/>
          <w:kern w:val="0"/>
          <w:sz w:val="26"/>
          <w:szCs w:val="26"/>
        </w:rPr>
      </w:pPr>
      <w:r>
        <w:rPr>
          <w:rFonts w:ascii="標楷體" w:eastAsia="標楷體" w:hAnsi="標楷體" w:cs="Times New Roman"/>
          <w:kern w:val="0"/>
          <w:sz w:val="26"/>
          <w:szCs w:val="26"/>
        </w:rPr>
        <w:br w:type="page"/>
      </w:r>
    </w:p>
    <w:p w:rsidR="00943A62" w:rsidRPr="00E66F06" w:rsidRDefault="00943A62" w:rsidP="00943A62">
      <w:pPr>
        <w:pageBreakBefore/>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6"/>
          <w:szCs w:val="26"/>
        </w:rPr>
        <w:lastRenderedPageBreak/>
        <w:t>附件</w:t>
      </w:r>
      <w:r w:rsidR="00AA22D0">
        <w:rPr>
          <w:rFonts w:ascii="標楷體" w:eastAsia="標楷體" w:hAnsi="標楷體" w:cs="Times New Roman"/>
          <w:kern w:val="0"/>
          <w:sz w:val="26"/>
          <w:szCs w:val="26"/>
        </w:rPr>
        <w:t>A</w:t>
      </w:r>
      <w:r w:rsidR="00AA22D0">
        <w:rPr>
          <w:rFonts w:ascii="標楷體" w:eastAsia="標楷體" w:hAnsi="標楷體" w:cs="Times New Roman" w:hint="eastAsia"/>
          <w:kern w:val="0"/>
          <w:sz w:val="26"/>
          <w:szCs w:val="26"/>
        </w:rPr>
        <w:t>5</w:t>
      </w:r>
      <w:r w:rsidRPr="00E66F06">
        <w:rPr>
          <w:rFonts w:ascii="標楷體" w:eastAsia="標楷體" w:hAnsi="標楷體" w:cs="Times New Roman"/>
          <w:kern w:val="0"/>
          <w:sz w:val="26"/>
          <w:szCs w:val="26"/>
        </w:rPr>
        <w:t>-2</w:t>
      </w:r>
    </w:p>
    <w:p w:rsidR="00943A62"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Times New Roman"/>
          <w:kern w:val="0"/>
          <w:sz w:val="32"/>
          <w:szCs w:val="32"/>
        </w:rPr>
        <w:t>閱讀推手【</w:t>
      </w:r>
      <w:r w:rsidRPr="00A35240">
        <w:rPr>
          <w:rFonts w:ascii="標楷體" w:eastAsia="標楷體" w:hAnsi="標楷體" w:cs="Times New Roman"/>
          <w:color w:val="1509B7"/>
          <w:kern w:val="0"/>
          <w:sz w:val="32"/>
          <w:szCs w:val="32"/>
        </w:rPr>
        <w:t>團體/個人組</w:t>
      </w:r>
      <w:r w:rsidRPr="00A35240">
        <w:rPr>
          <w:rFonts w:ascii="標楷體" w:eastAsia="標楷體" w:hAnsi="標楷體" w:cs="Times New Roman"/>
          <w:kern w:val="0"/>
          <w:sz w:val="32"/>
          <w:szCs w:val="32"/>
        </w:rPr>
        <w:t>】方案簡介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7E16BF" w:rsidRPr="00F17372" w:rsidTr="006A75C0">
        <w:trPr>
          <w:trHeight w:val="638"/>
          <w:jc w:val="center"/>
        </w:trPr>
        <w:tc>
          <w:tcPr>
            <w:tcW w:w="1710" w:type="dxa"/>
            <w:vMerge w:val="restart"/>
            <w:shd w:val="clear" w:color="auto" w:fill="auto"/>
            <w:vAlign w:val="center"/>
            <w:hideMark/>
          </w:tcPr>
          <w:p w:rsidR="007E16BF" w:rsidRPr="00F17372" w:rsidRDefault="003F7717" w:rsidP="006A75C0">
            <w:pPr>
              <w:adjustRightInd w:val="0"/>
              <w:snapToGrid w:val="0"/>
              <w:rPr>
                <w:rFonts w:ascii="標楷體" w:eastAsia="標楷體" w:hAnsi="標楷體"/>
                <w:b/>
                <w:bCs/>
                <w:color w:val="000000"/>
                <w:szCs w:val="24"/>
                <w:highlight w:val="yellow"/>
              </w:rPr>
            </w:pPr>
            <w:r>
              <w:rPr>
                <w:rFonts w:ascii="標楷體" w:eastAsia="標楷體" w:hAnsi="標楷體"/>
                <w:b/>
                <w:bCs/>
                <w:noProof/>
                <w:color w:val="000000"/>
                <w:szCs w:val="24"/>
                <w:highlight w:val="yellow"/>
              </w:rPr>
              <w:pict>
                <v:roundrect id="_x0000_s1036" style="position:absolute;margin-left:0;margin-top:32.5pt;width:68.25pt;height:25.5pt;z-index:251671552;visibility:visible;mso-position-horizontal:center;mso-position-horizontal-relative:margin;mso-width-relative:margin;mso-height-relative:margin;v-text-anchor:middle" arcsize="10923f" fillcolor="black" strokeweight="1pt">
                  <v:stroke joinstyle="miter"/>
                  <v:textbox style="mso-next-textbox:#_x0000_s1036">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w:r>
            <w:r>
              <w:rPr>
                <w:rFonts w:ascii="標楷體" w:eastAsia="標楷體" w:hAnsi="標楷體"/>
                <w:b/>
                <w:bCs/>
                <w:noProof/>
                <w:color w:val="000000"/>
                <w:szCs w:val="24"/>
                <w:highlight w:val="yellow"/>
              </w:rPr>
              <w:pict>
                <v:roundrect id="_x0000_s1037" style="position:absolute;margin-left:0;margin-top:2.75pt;width:68.25pt;height:25.5pt;z-index:251672576;visibility:visible;mso-position-horizontal:center;mso-position-horizontal-relative:margin;mso-width-relative:margin;mso-height-relative:margin;v-text-anchor:middle" arcsize="10923f" fillcolor="black" strokeweight="1pt">
                  <v:stroke joinstyle="miter"/>
                  <v:textbox style="mso-next-textbox:#_x0000_s1037">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推手名稱</w:t>
                        </w:r>
                        <w:r w:rsidRPr="00E077D9">
                          <w:rPr>
                            <w:rFonts w:ascii="細明體" w:hAnsi="細明體" w:hint="eastAsia"/>
                            <w:bCs/>
                          </w:rPr>
                          <w:t>稱</w:t>
                        </w:r>
                      </w:p>
                    </w:txbxContent>
                  </v:textbox>
                  <w10:wrap anchorx="margin"/>
                </v:roundrect>
              </w:pict>
            </w:r>
          </w:p>
        </w:tc>
        <w:tc>
          <w:tcPr>
            <w:tcW w:w="6181" w:type="dxa"/>
            <w:shd w:val="clear" w:color="auto" w:fill="auto"/>
            <w:vAlign w:val="center"/>
            <w:hideMark/>
          </w:tcPr>
          <w:p w:rsidR="007E16BF" w:rsidRPr="00F17372" w:rsidRDefault="007E16BF" w:rsidP="006A75C0">
            <w:pPr>
              <w:adjustRightInd w:val="0"/>
              <w:snapToGrid w:val="0"/>
              <w:rPr>
                <w:rFonts w:ascii="標楷體" w:eastAsia="標楷體" w:hAnsi="標楷體"/>
                <w:bCs/>
                <w:color w:val="BFBFBF"/>
                <w:szCs w:val="24"/>
                <w:highlight w:val="yellow"/>
              </w:rPr>
            </w:pPr>
            <w:r w:rsidRPr="00F17372">
              <w:rPr>
                <w:rFonts w:ascii="標楷體" w:eastAsia="標楷體" w:hAnsi="標楷體" w:hint="eastAsia"/>
                <w:bCs/>
                <w:color w:val="BFBFBF"/>
                <w:szCs w:val="24"/>
                <w:highlight w:val="yellow"/>
              </w:rPr>
              <w:t>務必填單位全銜  (標楷體  12號字  粗體)</w:t>
            </w:r>
          </w:p>
        </w:tc>
      </w:tr>
      <w:tr w:rsidR="007E16BF" w:rsidRPr="00C201B8" w:rsidTr="006A75C0">
        <w:trPr>
          <w:trHeight w:val="638"/>
          <w:jc w:val="center"/>
        </w:trPr>
        <w:tc>
          <w:tcPr>
            <w:tcW w:w="0" w:type="auto"/>
            <w:vMerge/>
            <w:shd w:val="clear" w:color="auto" w:fill="auto"/>
            <w:vAlign w:val="center"/>
            <w:hideMark/>
          </w:tcPr>
          <w:p w:rsidR="007E16BF" w:rsidRPr="00F17372" w:rsidRDefault="007E16BF" w:rsidP="006A75C0">
            <w:pPr>
              <w:adjustRightInd w:val="0"/>
              <w:snapToGrid w:val="0"/>
              <w:rPr>
                <w:rFonts w:ascii="標楷體" w:eastAsia="標楷體" w:hAnsi="標楷體"/>
                <w:b/>
                <w:bCs/>
                <w:color w:val="000000"/>
                <w:szCs w:val="24"/>
                <w:highlight w:val="yellow"/>
              </w:rPr>
            </w:pPr>
          </w:p>
        </w:tc>
        <w:tc>
          <w:tcPr>
            <w:tcW w:w="6181" w:type="dxa"/>
            <w:shd w:val="clear" w:color="auto" w:fill="auto"/>
            <w:vAlign w:val="center"/>
            <w:hideMark/>
          </w:tcPr>
          <w:p w:rsidR="007E16BF" w:rsidRPr="00C201B8" w:rsidRDefault="007E16BF" w:rsidP="006A75C0">
            <w:pPr>
              <w:adjustRightInd w:val="0"/>
              <w:snapToGrid w:val="0"/>
              <w:rPr>
                <w:rFonts w:ascii="標楷體" w:eastAsia="標楷體" w:hAnsi="標楷體"/>
                <w:bCs/>
                <w:color w:val="BFBFBF"/>
                <w:szCs w:val="24"/>
              </w:rPr>
            </w:pPr>
            <w:r w:rsidRPr="00F17372">
              <w:rPr>
                <w:rFonts w:ascii="標楷體" w:eastAsia="標楷體" w:hAnsi="標楷體" w:hint="eastAsia"/>
                <w:bCs/>
                <w:color w:val="BFBFBF"/>
                <w:szCs w:val="24"/>
                <w:highlight w:val="yellow"/>
              </w:rPr>
              <w:t>閱讀推動方案中文名稱 (標楷體  12號字  粗體)</w:t>
            </w:r>
          </w:p>
        </w:tc>
      </w:tr>
    </w:tbl>
    <w:p w:rsidR="007E16BF" w:rsidRPr="00F17372" w:rsidRDefault="007E16BF" w:rsidP="007E16BF">
      <w:pPr>
        <w:tabs>
          <w:tab w:val="left" w:pos="6120"/>
        </w:tabs>
        <w:spacing w:line="360" w:lineRule="auto"/>
        <w:jc w:val="center"/>
        <w:rPr>
          <w:rFonts w:ascii="標楷體" w:eastAsia="標楷體" w:hAnsi="標楷體"/>
          <w:b/>
          <w:bCs/>
          <w:color w:val="BFBFBF"/>
          <w:highlight w:val="yellow"/>
        </w:rPr>
      </w:pPr>
      <w:r w:rsidRPr="00F17372">
        <w:rPr>
          <w:rFonts w:ascii="標楷體" w:eastAsia="標楷體" w:hAnsi="標楷體" w:hint="eastAsia"/>
          <w:b/>
          <w:bCs/>
          <w:color w:val="BFBFBF"/>
          <w:highlight w:val="yellow"/>
        </w:rPr>
        <w:t>述表格完成後請去框線再另存PDF檔</w:t>
      </w:r>
    </w:p>
    <w:p w:rsidR="007E16BF" w:rsidRPr="00C201B8" w:rsidRDefault="007E16BF" w:rsidP="007E16BF">
      <w:pPr>
        <w:rPr>
          <w:rFonts w:ascii="標楷體" w:eastAsia="標楷體" w:hAnsi="標楷體"/>
          <w:b/>
          <w:bCs/>
          <w:color w:val="BFBFBF"/>
        </w:rPr>
      </w:pPr>
      <w:r w:rsidRPr="00F17372">
        <w:rPr>
          <w:rFonts w:ascii="標楷體" w:eastAsia="標楷體" w:hAnsi="標楷體" w:hint="eastAsia"/>
          <w:b/>
          <w:bCs/>
          <w:color w:val="BFBFBF"/>
          <w:highlight w:val="yellow"/>
        </w:rPr>
        <w:t>請就以下三項主題進行簡介編輯，</w:t>
      </w:r>
      <w:bookmarkStart w:id="1" w:name="_Hlk78526064"/>
      <w:r w:rsidRPr="00F17372">
        <w:rPr>
          <w:rFonts w:ascii="標楷體" w:eastAsia="標楷體" w:hAnsi="標楷體" w:hint="eastAsia"/>
          <w:b/>
          <w:bCs/>
          <w:color w:val="BFBFBF"/>
          <w:highlight w:val="yellow"/>
        </w:rPr>
        <w:t>並請不要更動主題名稱與格式</w:t>
      </w:r>
      <w:bookmarkEnd w:id="1"/>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kern w:val="0"/>
          <w:sz w:val="32"/>
          <w:szCs w:val="32"/>
        </w:rPr>
        <w:t>【</w:t>
      </w:r>
      <w:r w:rsidRPr="00A35240">
        <w:rPr>
          <w:rFonts w:ascii="標楷體" w:eastAsia="標楷體" w:hAnsi="標楷體" w:cs="Times New Roman"/>
          <w:b/>
          <w:kern w:val="0"/>
          <w:sz w:val="32"/>
          <w:szCs w:val="32"/>
        </w:rPr>
        <w:t>閱讀萌芽】</w:t>
      </w:r>
      <w:r w:rsidRPr="00A35240">
        <w:rPr>
          <w:rFonts w:ascii="標楷體" w:eastAsia="標楷體" w:hAnsi="標楷體" w:cs="Times New Roman"/>
          <w:b/>
          <w:color w:val="BFBFBF"/>
          <w:kern w:val="0"/>
          <w:szCs w:val="24"/>
        </w:rPr>
        <w:t>(簡述動機緣起)</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【澆灌閱讀】</w:t>
      </w:r>
      <w:r w:rsidRPr="00A35240">
        <w:rPr>
          <w:rFonts w:ascii="標楷體" w:eastAsia="標楷體" w:hAnsi="標楷體" w:cs="Times New Roman"/>
          <w:b/>
          <w:color w:val="BFBFBF"/>
          <w:kern w:val="0"/>
          <w:szCs w:val="24"/>
        </w:rPr>
        <w:t>(簡述發展歷程)</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【喜閱讀書樂】</w:t>
      </w:r>
      <w:r w:rsidRPr="00A35240">
        <w:rPr>
          <w:rFonts w:ascii="標楷體" w:eastAsia="標楷體" w:hAnsi="標楷體" w:cs="Times New Roman"/>
          <w:b/>
          <w:color w:val="BFBFBF"/>
          <w:kern w:val="0"/>
          <w:szCs w:val="24"/>
        </w:rPr>
        <w:t>(簡述具體成果)</w:t>
      </w:r>
    </w:p>
    <w:p w:rsidR="00943A62" w:rsidRPr="00A35240"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p>
    <w:p w:rsidR="00943A62" w:rsidRPr="00A35240"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rsidR="00385EDF" w:rsidRPr="00A35240"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rsidR="00CC21BE" w:rsidRDefault="00CC21BE">
      <w:pPr>
        <w:widowControl/>
        <w:rPr>
          <w:rFonts w:asciiTheme="majorEastAsia" w:eastAsiaTheme="majorEastAsia" w:hAnsiTheme="majorEastAsia" w:cs="Times New Roman"/>
          <w:kern w:val="0"/>
          <w:szCs w:val="26"/>
        </w:rPr>
      </w:pPr>
      <w:r>
        <w:rPr>
          <w:rFonts w:asciiTheme="majorEastAsia" w:eastAsiaTheme="majorEastAsia" w:hAnsiTheme="majorEastAsia" w:cs="Times New Roman"/>
          <w:kern w:val="0"/>
          <w:szCs w:val="26"/>
        </w:rPr>
        <w:br w:type="page"/>
      </w:r>
    </w:p>
    <w:p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lastRenderedPageBreak/>
        <w:t>附件</w:t>
      </w:r>
      <w:r w:rsidR="00122701">
        <w:rPr>
          <w:rFonts w:ascii="標楷體" w:eastAsia="標楷體" w:hAnsi="標楷體" w:cs="Times New Roman"/>
          <w:kern w:val="0"/>
          <w:sz w:val="26"/>
          <w:szCs w:val="26"/>
        </w:rPr>
        <w:t>A</w:t>
      </w:r>
      <w:r w:rsidR="00122701">
        <w:rPr>
          <w:rFonts w:ascii="標楷體" w:eastAsia="標楷體" w:hAnsi="標楷體" w:cs="Times New Roman" w:hint="eastAsia"/>
          <w:kern w:val="0"/>
          <w:sz w:val="26"/>
          <w:szCs w:val="26"/>
        </w:rPr>
        <w:t>6</w:t>
      </w:r>
    </w:p>
    <w:p w:rsidR="00943A62" w:rsidRPr="00E66F06" w:rsidRDefault="003174D7" w:rsidP="00943A62">
      <w:pPr>
        <w:widowControl/>
        <w:suppressAutoHyphens/>
        <w:autoSpaceDN w:val="0"/>
        <w:jc w:val="center"/>
        <w:textAlignment w:val="baseline"/>
        <w:rPr>
          <w:rFonts w:ascii="標楷體" w:eastAsia="標楷體" w:hAnsi="標楷體" w:cs="標楷體"/>
          <w:color w:val="000000"/>
          <w:kern w:val="0"/>
          <w:sz w:val="28"/>
          <w:szCs w:val="28"/>
        </w:rPr>
      </w:pPr>
      <w:r w:rsidRPr="003174D7">
        <w:rPr>
          <w:rFonts w:ascii="標楷體" w:eastAsia="標楷體" w:hAnsi="標楷體" w:cs="標楷體"/>
          <w:color w:val="000000"/>
          <w:kern w:val="0"/>
          <w:sz w:val="28"/>
          <w:szCs w:val="28"/>
        </w:rPr>
        <w:t>臺南市</w:t>
      </w:r>
      <w:r w:rsidR="00122701" w:rsidRPr="00F17372">
        <w:rPr>
          <w:rFonts w:ascii="標楷體" w:eastAsia="標楷體" w:hAnsi="標楷體" w:cs="標楷體"/>
          <w:color w:val="000000"/>
          <w:kern w:val="0"/>
          <w:sz w:val="28"/>
          <w:szCs w:val="28"/>
          <w:highlight w:val="yellow"/>
        </w:rPr>
        <w:t>1</w:t>
      </w:r>
      <w:r w:rsidR="00122701" w:rsidRPr="00F17372">
        <w:rPr>
          <w:rFonts w:ascii="標楷體" w:eastAsia="標楷體" w:hAnsi="標楷體" w:cs="標楷體" w:hint="eastAsia"/>
          <w:color w:val="000000"/>
          <w:kern w:val="0"/>
          <w:sz w:val="28"/>
          <w:szCs w:val="28"/>
          <w:highlight w:val="yellow"/>
        </w:rPr>
        <w:t>10</w:t>
      </w:r>
      <w:r w:rsidRPr="003174D7">
        <w:rPr>
          <w:rFonts w:ascii="標楷體" w:eastAsia="標楷體" w:hAnsi="標楷體" w:cs="標楷體"/>
          <w:color w:val="000000"/>
          <w:kern w:val="0"/>
          <w:sz w:val="28"/>
          <w:szCs w:val="28"/>
        </w:rPr>
        <w:t>學年度</w:t>
      </w:r>
      <w:r w:rsidRPr="003174D7">
        <w:rPr>
          <w:rFonts w:ascii="標楷體" w:eastAsia="標楷體" w:hAnsi="標楷體" w:cs="標楷體" w:hint="eastAsia"/>
          <w:color w:val="000000"/>
          <w:kern w:val="0"/>
          <w:sz w:val="28"/>
          <w:szCs w:val="28"/>
        </w:rPr>
        <w:t>校校閱讀磐石</w:t>
      </w:r>
      <w:r w:rsidR="00835FFA">
        <w:rPr>
          <w:rFonts w:ascii="標楷體" w:eastAsia="標楷體" w:hAnsi="標楷體" w:cs="標楷體" w:hint="eastAsia"/>
          <w:color w:val="000000"/>
          <w:kern w:val="0"/>
          <w:sz w:val="28"/>
          <w:szCs w:val="28"/>
        </w:rPr>
        <w:t>學校</w:t>
      </w:r>
      <w:r w:rsidR="00943A62" w:rsidRPr="00E66F06">
        <w:rPr>
          <w:rFonts w:ascii="標楷體" w:eastAsia="標楷體" w:hAnsi="標楷體" w:cs="標楷體"/>
          <w:color w:val="000000"/>
          <w:kern w:val="0"/>
          <w:sz w:val="28"/>
          <w:szCs w:val="28"/>
        </w:rPr>
        <w:t>(或閱讀推手)初選</w:t>
      </w:r>
    </w:p>
    <w:p w:rsidR="00943A62" w:rsidRPr="00E66F06" w:rsidRDefault="00943A62" w:rsidP="00943A62">
      <w:pPr>
        <w:widowControl/>
        <w:suppressAutoHyphens/>
        <w:autoSpaceDN w:val="0"/>
        <w:snapToGrid w:val="0"/>
        <w:spacing w:after="120"/>
        <w:jc w:val="center"/>
        <w:textAlignment w:val="baseline"/>
        <w:rPr>
          <w:rFonts w:ascii="標楷體" w:eastAsia="標楷體" w:hAnsi="標楷體" w:cs="Times New Roman"/>
          <w:bCs/>
          <w:kern w:val="0"/>
          <w:sz w:val="28"/>
          <w:szCs w:val="28"/>
        </w:rPr>
      </w:pPr>
      <w:r w:rsidRPr="00E66F06">
        <w:rPr>
          <w:rFonts w:ascii="標楷體" w:eastAsia="標楷體" w:hAnsi="標楷體" w:cs="Times New Roman"/>
          <w:bCs/>
          <w:kern w:val="0"/>
          <w:sz w:val="28"/>
          <w:szCs w:val="28"/>
        </w:rPr>
        <w:t>參賽資料授權書</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學校（或機關團體）名稱：                       </w:t>
      </w:r>
      <w:r w:rsidRPr="00E66F06">
        <w:rPr>
          <w:rFonts w:ascii="標楷體" w:eastAsia="標楷體" w:hAnsi="標楷體" w:cs="Times New Roman"/>
          <w:kern w:val="0"/>
          <w:sz w:val="26"/>
          <w:szCs w:val="26"/>
        </w:rPr>
        <w:t>(務必填寫全銜)</w:t>
      </w:r>
    </w:p>
    <w:tbl>
      <w:tblPr>
        <w:tblW w:w="9180" w:type="dxa"/>
        <w:jc w:val="center"/>
        <w:tblCellMar>
          <w:left w:w="10" w:type="dxa"/>
          <w:right w:w="10" w:type="dxa"/>
        </w:tblCellMar>
        <w:tblLook w:val="0000" w:firstRow="0" w:lastRow="0" w:firstColumn="0" w:lastColumn="0" w:noHBand="0" w:noVBand="0"/>
      </w:tblPr>
      <w:tblGrid>
        <w:gridCol w:w="2700"/>
        <w:gridCol w:w="6480"/>
      </w:tblGrid>
      <w:tr w:rsidR="00943A62" w:rsidRPr="00E66F06" w:rsidTr="001D045E">
        <w:trP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閱讀方案名稱</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tc>
      </w:tr>
      <w:tr w:rsidR="00943A62" w:rsidRPr="00E66F06" w:rsidTr="001D045E">
        <w:trPr>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 xml:space="preserve"> 茲授權臺南市政府教育局為宣傳活動及推動閱讀教育得以各種方式、永久、不限地區，重製、編輯、改作、引用、公開展示、公開陳列、公開播送、公開上映、公開傳輸、重新格式化、散布參賽資料，並得再授權他人使用。</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授權人簽章：</w:t>
            </w: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                 中華民國     年    月     日</w:t>
            </w:r>
          </w:p>
        </w:tc>
      </w:tr>
      <w:tr w:rsidR="00943A62" w:rsidRPr="00E66F06" w:rsidTr="001D045E">
        <w:trPr>
          <w:trHeight w:val="137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napToGrid w:val="0"/>
              <w:spacing w:before="120" w:after="12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備　　註</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1.請以正楷文字填寫資料於表格空白處。</w:t>
            </w:r>
          </w:p>
          <w:p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2.授權人請填本方案主要代表人員。</w:t>
            </w:r>
          </w:p>
        </w:tc>
      </w:tr>
    </w:tbl>
    <w:p w:rsidR="00CC21BE" w:rsidRDefault="00CC21BE" w:rsidP="00774D77">
      <w:pPr>
        <w:widowControl/>
        <w:rPr>
          <w:rFonts w:ascii="標楷體" w:eastAsia="標楷體" w:hAnsi="標楷體" w:cs="Times New Roman"/>
          <w:kern w:val="0"/>
          <w:sz w:val="28"/>
          <w:szCs w:val="28"/>
        </w:rPr>
      </w:pPr>
    </w:p>
    <w:p w:rsidR="00CC21BE" w:rsidRDefault="00CC21BE" w:rsidP="00774D77">
      <w:pPr>
        <w:widowControl/>
        <w:rPr>
          <w:rFonts w:ascii="標楷體" w:eastAsia="標楷體" w:hAnsi="標楷體" w:cs="Times New Roman"/>
          <w:kern w:val="0"/>
          <w:sz w:val="28"/>
          <w:szCs w:val="28"/>
        </w:rPr>
      </w:pPr>
    </w:p>
    <w:p w:rsidR="00774D77" w:rsidRDefault="009A7916" w:rsidP="00774D77">
      <w:pPr>
        <w:widowControl/>
        <w:rPr>
          <w:rFonts w:ascii="標楷體" w:eastAsia="標楷體" w:hAnsi="標楷體" w:cs="標楷體"/>
          <w:b/>
          <w:color w:val="000000"/>
          <w:kern w:val="0"/>
          <w:sz w:val="28"/>
          <w:szCs w:val="28"/>
        </w:rPr>
      </w:pPr>
      <w:r w:rsidRPr="00E66F06">
        <w:rPr>
          <w:rFonts w:ascii="標楷體" w:eastAsia="標楷體" w:hAnsi="標楷體" w:cs="Times New Roman"/>
          <w:kern w:val="0"/>
          <w:sz w:val="28"/>
          <w:szCs w:val="28"/>
        </w:rPr>
        <w:br w:type="page"/>
      </w:r>
      <w:r w:rsidR="00774D77" w:rsidRPr="00A048D2">
        <w:rPr>
          <w:rFonts w:ascii="標楷體" w:eastAsia="標楷體" w:hAnsi="標楷體" w:cs="標楷體" w:hint="eastAsia"/>
          <w:b/>
          <w:color w:val="000000"/>
          <w:kern w:val="0"/>
          <w:sz w:val="28"/>
          <w:szCs w:val="28"/>
        </w:rPr>
        <w:lastRenderedPageBreak/>
        <w:t>(附錄2)</w:t>
      </w:r>
    </w:p>
    <w:p w:rsidR="00EF0776" w:rsidRPr="00E66F06" w:rsidRDefault="003174D7" w:rsidP="00EF0776">
      <w:pPr>
        <w:widowControl/>
        <w:jc w:val="center"/>
        <w:rPr>
          <w:rFonts w:ascii="標楷體" w:eastAsia="標楷體" w:hAnsi="標楷體" w:cs="標楷體"/>
          <w:b/>
          <w:color w:val="000000"/>
          <w:kern w:val="0"/>
          <w:sz w:val="28"/>
          <w:szCs w:val="28"/>
        </w:rPr>
      </w:pPr>
      <w:r w:rsidRPr="003174D7">
        <w:rPr>
          <w:rFonts w:ascii="標楷體" w:eastAsia="標楷體" w:hAnsi="標楷體" w:cs="標楷體"/>
          <w:b/>
          <w:color w:val="000000"/>
          <w:kern w:val="0"/>
          <w:sz w:val="28"/>
          <w:szCs w:val="28"/>
        </w:rPr>
        <w:t>臺南市</w:t>
      </w:r>
      <w:r w:rsidRPr="00F17372">
        <w:rPr>
          <w:rFonts w:ascii="標楷體" w:eastAsia="標楷體" w:hAnsi="標楷體" w:cs="標楷體"/>
          <w:b/>
          <w:color w:val="000000"/>
          <w:kern w:val="0"/>
          <w:sz w:val="28"/>
          <w:szCs w:val="28"/>
          <w:highlight w:val="yellow"/>
        </w:rPr>
        <w:t>1</w:t>
      </w:r>
      <w:r w:rsidR="00122701" w:rsidRPr="00F17372">
        <w:rPr>
          <w:rFonts w:ascii="標楷體" w:eastAsia="標楷體" w:hAnsi="標楷體" w:cs="標楷體" w:hint="eastAsia"/>
          <w:b/>
          <w:color w:val="000000"/>
          <w:kern w:val="0"/>
          <w:sz w:val="28"/>
          <w:szCs w:val="28"/>
          <w:highlight w:val="yellow"/>
        </w:rPr>
        <w:t>10</w:t>
      </w:r>
      <w:r w:rsidRPr="003174D7">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3174D7">
        <w:rPr>
          <w:rFonts w:ascii="標楷體" w:eastAsia="標楷體" w:hAnsi="標楷體" w:cs="標楷體"/>
          <w:b/>
          <w:color w:val="000000"/>
          <w:kern w:val="0"/>
          <w:sz w:val="28"/>
          <w:szCs w:val="28"/>
        </w:rPr>
        <w:t>計畫</w:t>
      </w:r>
      <w:r w:rsidR="00EF0776" w:rsidRPr="00E66F06">
        <w:rPr>
          <w:rFonts w:ascii="標楷體" w:eastAsia="標楷體" w:hAnsi="標楷體" w:cs="標楷體"/>
          <w:b/>
          <w:color w:val="000000"/>
          <w:kern w:val="0"/>
          <w:sz w:val="28"/>
          <w:szCs w:val="28"/>
        </w:rPr>
        <w:t>--A組</w:t>
      </w:r>
    </w:p>
    <w:p w:rsidR="00943A62" w:rsidRPr="00E66F06" w:rsidRDefault="00EF0776" w:rsidP="00774D77">
      <w:pPr>
        <w:widowControl/>
        <w:jc w:val="center"/>
        <w:rPr>
          <w:rFonts w:ascii="Times New Roman" w:eastAsia="新細明體" w:hAnsi="Times New Roman" w:cs="Times New Roman"/>
          <w:kern w:val="0"/>
          <w:szCs w:val="24"/>
        </w:rPr>
      </w:pPr>
      <w:r w:rsidRPr="00E66F06">
        <w:rPr>
          <w:rFonts w:ascii="標楷體" w:eastAsia="標楷體" w:hAnsi="標楷體" w:cs="標楷體" w:hint="eastAsia"/>
          <w:b/>
          <w:color w:val="000000"/>
          <w:kern w:val="0"/>
          <w:sz w:val="28"/>
          <w:szCs w:val="28"/>
        </w:rPr>
        <w:t>閱讀磐石學校及閱讀推手複選參</w:t>
      </w:r>
      <w:r w:rsidR="00CC21BE">
        <w:rPr>
          <w:rFonts w:ascii="標楷體" w:eastAsia="標楷體" w:hAnsi="標楷體" w:cs="標楷體" w:hint="eastAsia"/>
          <w:b/>
          <w:color w:val="000000"/>
          <w:kern w:val="0"/>
          <w:sz w:val="28"/>
          <w:szCs w:val="28"/>
        </w:rPr>
        <w:t>賽</w:t>
      </w:r>
      <w:r w:rsidR="00943A62" w:rsidRPr="00E66F06">
        <w:rPr>
          <w:rFonts w:ascii="標楷體" w:eastAsia="標楷體" w:hAnsi="標楷體" w:cs="Times New Roman"/>
          <w:b/>
          <w:kern w:val="0"/>
          <w:sz w:val="28"/>
          <w:szCs w:val="28"/>
        </w:rPr>
        <w:t>培訓計</w:t>
      </w:r>
      <w:r w:rsidR="00943A62" w:rsidRPr="00A048D2">
        <w:rPr>
          <w:rFonts w:ascii="標楷體" w:eastAsia="標楷體" w:hAnsi="標楷體" w:cs="標楷體"/>
          <w:b/>
          <w:color w:val="000000"/>
          <w:kern w:val="0"/>
          <w:sz w:val="28"/>
          <w:szCs w:val="28"/>
        </w:rPr>
        <w:t>畫</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依據：</w:t>
      </w:r>
    </w:p>
    <w:p w:rsidR="005F0C9D" w:rsidRDefault="00516A5F"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F17372">
        <w:rPr>
          <w:rFonts w:ascii="標楷體" w:eastAsia="標楷體" w:hAnsi="標楷體" w:cs="Times New Roman"/>
          <w:kern w:val="0"/>
          <w:szCs w:val="24"/>
          <w:highlight w:val="yellow"/>
        </w:rPr>
        <w:t>1</w:t>
      </w:r>
      <w:r w:rsidR="00C1208D" w:rsidRPr="00F17372">
        <w:rPr>
          <w:rFonts w:ascii="標楷體" w:eastAsia="標楷體" w:hAnsi="標楷體" w:cs="Times New Roman" w:hint="eastAsia"/>
          <w:kern w:val="0"/>
          <w:szCs w:val="24"/>
          <w:highlight w:val="yellow"/>
        </w:rPr>
        <w:t>11</w:t>
      </w:r>
      <w:r w:rsidR="00943A62" w:rsidRPr="005F0C9D">
        <w:rPr>
          <w:rFonts w:ascii="標楷體" w:eastAsia="標楷體" w:hAnsi="標楷體" w:cs="Times New Roman"/>
          <w:kern w:val="0"/>
          <w:szCs w:val="24"/>
        </w:rPr>
        <w:t>年度教育部獎勵國民中小學推動閱讀績優學校團體及個人評選實施計畫。</w:t>
      </w:r>
    </w:p>
    <w:p w:rsidR="005F0C9D" w:rsidRP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標楷體"/>
          <w:kern w:val="0"/>
          <w:szCs w:val="24"/>
        </w:rPr>
        <w:t>臺南市</w:t>
      </w:r>
      <w:r w:rsidR="00516A5F" w:rsidRPr="00F17372">
        <w:rPr>
          <w:rFonts w:ascii="標楷體" w:eastAsia="標楷體" w:hAnsi="標楷體" w:cs="標楷體"/>
          <w:kern w:val="0"/>
          <w:szCs w:val="24"/>
          <w:highlight w:val="yellow"/>
        </w:rPr>
        <w:t>1</w:t>
      </w:r>
      <w:r w:rsidR="00C1208D" w:rsidRPr="00F17372">
        <w:rPr>
          <w:rFonts w:ascii="標楷體" w:eastAsia="標楷體" w:hAnsi="標楷體" w:cs="標楷體" w:hint="eastAsia"/>
          <w:kern w:val="0"/>
          <w:szCs w:val="24"/>
          <w:highlight w:val="yellow"/>
        </w:rPr>
        <w:t>10</w:t>
      </w:r>
      <w:r w:rsidR="00A35DC2" w:rsidRPr="005F0C9D">
        <w:rPr>
          <w:rFonts w:ascii="標楷體" w:eastAsia="標楷體" w:hAnsi="標楷體" w:cs="標楷體"/>
          <w:kern w:val="0"/>
          <w:szCs w:val="24"/>
        </w:rPr>
        <w:t>學年度</w:t>
      </w:r>
      <w:r w:rsidRPr="005F0C9D">
        <w:rPr>
          <w:rFonts w:ascii="標楷體" w:eastAsia="標楷體" w:hAnsi="標楷體" w:cs="標楷體"/>
          <w:kern w:val="0"/>
          <w:szCs w:val="24"/>
        </w:rPr>
        <w:t>閱讀磐石學校及閱讀推手初選實施計畫。</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目的：</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透過專家學者審閱紙本方案與簡報，提供參賽學校修改建議，以提高參賽方案與簡報之品質。</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模擬教育部閱讀磐石學校複選參賽流程，藉由專家學者諮詢與講解，強化參賽學校現場應變與詢答能力。</w:t>
      </w:r>
    </w:p>
    <w:p w:rsidR="005F0C9D"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新細明體"/>
          <w:bCs/>
          <w:kern w:val="0"/>
          <w:szCs w:val="24"/>
        </w:rPr>
        <w:t>辦理單位：</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主辦單位：臺南市政府教育局</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承辦單位：</w:t>
      </w:r>
      <w:r w:rsidR="00AC1165" w:rsidRPr="005F0C9D">
        <w:rPr>
          <w:rFonts w:ascii="標楷體" w:eastAsia="標楷體" w:hAnsi="標楷體" w:cs="Times New Roman"/>
          <w:kern w:val="0"/>
          <w:szCs w:val="24"/>
        </w:rPr>
        <w:t>永康區永信國小</w:t>
      </w:r>
      <w:r w:rsidR="00953657" w:rsidRPr="005F0C9D">
        <w:rPr>
          <w:rFonts w:ascii="標楷體" w:eastAsia="標楷體" w:hAnsi="標楷體" w:cs="Times New Roman" w:hint="eastAsia"/>
          <w:kern w:val="0"/>
          <w:szCs w:val="24"/>
        </w:rPr>
        <w:t>、東區大同</w:t>
      </w:r>
      <w:r w:rsidR="002538DC" w:rsidRPr="005F0C9D">
        <w:rPr>
          <w:rFonts w:ascii="標楷體" w:eastAsia="標楷體" w:hAnsi="標楷體" w:cs="Times New Roman" w:hint="eastAsia"/>
          <w:kern w:val="0"/>
          <w:szCs w:val="24"/>
        </w:rPr>
        <w:t>國小</w:t>
      </w:r>
    </w:p>
    <w:p w:rsidR="005F0C9D"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培訓對象：</w:t>
      </w:r>
      <w:r w:rsidR="004E3EF0" w:rsidRPr="005F0C9D">
        <w:rPr>
          <w:rFonts w:ascii="標楷體" w:eastAsia="標楷體" w:hAnsi="標楷體" w:cs="Times New Roman" w:hint="eastAsia"/>
          <w:kern w:val="0"/>
          <w:szCs w:val="24"/>
        </w:rPr>
        <w:t>臺南市</w:t>
      </w:r>
      <w:r w:rsidR="00516A5F" w:rsidRPr="00126985">
        <w:rPr>
          <w:rFonts w:ascii="標楷體" w:eastAsia="標楷體" w:hAnsi="標楷體" w:cs="Times New Roman" w:hint="eastAsia"/>
          <w:kern w:val="0"/>
          <w:szCs w:val="24"/>
          <w:highlight w:val="yellow"/>
        </w:rPr>
        <w:t>1</w:t>
      </w:r>
      <w:r w:rsidR="00C1208D" w:rsidRPr="00126985">
        <w:rPr>
          <w:rFonts w:ascii="標楷體" w:eastAsia="標楷體" w:hAnsi="標楷體" w:cs="Times New Roman" w:hint="eastAsia"/>
          <w:kern w:val="0"/>
          <w:szCs w:val="24"/>
          <w:highlight w:val="yellow"/>
        </w:rPr>
        <w:t>10</w:t>
      </w:r>
      <w:r w:rsidR="004E3EF0" w:rsidRPr="005F0C9D">
        <w:rPr>
          <w:rFonts w:ascii="標楷體" w:eastAsia="標楷體" w:hAnsi="標楷體" w:cs="Times New Roman" w:hint="eastAsia"/>
          <w:kern w:val="0"/>
          <w:szCs w:val="24"/>
        </w:rPr>
        <w:t>學年度閱讀磐石拔尖亮點計畫--A組</w:t>
      </w:r>
      <w:r w:rsidR="00C1208D" w:rsidRPr="005F0C9D">
        <w:rPr>
          <w:rFonts w:ascii="標楷體" w:eastAsia="標楷體" w:hAnsi="標楷體" w:cs="Times New Roman" w:hint="eastAsia"/>
          <w:kern w:val="0"/>
          <w:szCs w:val="24"/>
        </w:rPr>
        <w:t>(</w:t>
      </w:r>
      <w:r w:rsidR="00C1208D" w:rsidRPr="00126985">
        <w:rPr>
          <w:rFonts w:ascii="標楷體" w:eastAsia="標楷體" w:hAnsi="標楷體" w:cs="Times New Roman" w:hint="eastAsia"/>
          <w:kern w:val="0"/>
          <w:szCs w:val="24"/>
          <w:highlight w:val="yellow"/>
        </w:rPr>
        <w:t>112</w:t>
      </w:r>
      <w:r w:rsidR="004E3EF0" w:rsidRPr="005F0C9D">
        <w:rPr>
          <w:rFonts w:ascii="標楷體" w:eastAsia="標楷體" w:hAnsi="標楷體" w:cs="Times New Roman" w:hint="eastAsia"/>
          <w:kern w:val="0"/>
          <w:szCs w:val="24"/>
        </w:rPr>
        <w:t>年度參賽之種子學校)暨</w:t>
      </w:r>
      <w:r w:rsidRPr="005F0C9D">
        <w:rPr>
          <w:rFonts w:ascii="標楷體" w:eastAsia="標楷體" w:hAnsi="標楷體" w:cs="標楷體"/>
          <w:color w:val="000000"/>
          <w:kern w:val="0"/>
          <w:szCs w:val="24"/>
        </w:rPr>
        <w:t>代表</w:t>
      </w:r>
      <w:r w:rsidRPr="005F0C9D">
        <w:rPr>
          <w:rFonts w:ascii="標楷體" w:eastAsia="標楷體" w:hAnsi="標楷體" w:cs="標楷體"/>
          <w:kern w:val="0"/>
          <w:szCs w:val="24"/>
        </w:rPr>
        <w:t>本市參加</w:t>
      </w:r>
      <w:r w:rsidR="00516A5F" w:rsidRPr="00126985">
        <w:rPr>
          <w:rFonts w:ascii="標楷體" w:eastAsia="標楷體" w:hAnsi="標楷體" w:cs="標楷體"/>
          <w:kern w:val="0"/>
          <w:szCs w:val="24"/>
          <w:highlight w:val="yellow"/>
        </w:rPr>
        <w:t>1</w:t>
      </w:r>
      <w:r w:rsidR="00C1208D" w:rsidRPr="00126985">
        <w:rPr>
          <w:rFonts w:ascii="標楷體" w:eastAsia="標楷體" w:hAnsi="標楷體" w:cs="標楷體" w:hint="eastAsia"/>
          <w:kern w:val="0"/>
          <w:szCs w:val="24"/>
          <w:highlight w:val="yellow"/>
        </w:rPr>
        <w:t>11</w:t>
      </w:r>
      <w:r w:rsidRPr="005F0C9D">
        <w:rPr>
          <w:rFonts w:ascii="標楷體" w:eastAsia="標楷體" w:hAnsi="標楷體" w:cs="標楷體"/>
          <w:kern w:val="0"/>
          <w:szCs w:val="24"/>
        </w:rPr>
        <w:t>年度教育部</w:t>
      </w:r>
      <w:r w:rsidRPr="005F0C9D">
        <w:rPr>
          <w:rFonts w:ascii="標楷體" w:eastAsia="標楷體" w:hAnsi="標楷體" w:cs="標楷體"/>
          <w:color w:val="000000"/>
          <w:kern w:val="0"/>
          <w:szCs w:val="24"/>
        </w:rPr>
        <w:t>獎勵國民中小學推動閱讀績優學校團體及個人評選複選</w:t>
      </w:r>
      <w:r w:rsidRPr="00126985">
        <w:rPr>
          <w:rFonts w:ascii="標楷體" w:eastAsia="標楷體" w:hAnsi="標楷體" w:cs="標楷體"/>
          <w:color w:val="000000"/>
          <w:kern w:val="0"/>
          <w:szCs w:val="24"/>
          <w:highlight w:val="yellow"/>
        </w:rPr>
        <w:t>之學校</w:t>
      </w:r>
      <w:r w:rsidR="00A1128F" w:rsidRPr="00126985">
        <w:rPr>
          <w:rFonts w:ascii="標楷體" w:eastAsia="標楷體" w:hAnsi="標楷體" w:cs="標楷體" w:hint="eastAsia"/>
          <w:color w:val="000000"/>
          <w:kern w:val="0"/>
          <w:szCs w:val="24"/>
          <w:highlight w:val="yellow"/>
        </w:rPr>
        <w:t>、團體、個人</w:t>
      </w:r>
      <w:r w:rsidR="001F2C63" w:rsidRPr="005F0C9D">
        <w:rPr>
          <w:rFonts w:ascii="標楷體" w:eastAsia="標楷體" w:hAnsi="標楷體" w:cs="標楷體"/>
          <w:color w:val="000000"/>
          <w:kern w:val="0"/>
          <w:szCs w:val="24"/>
        </w:rPr>
        <w:t>。</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期程表：</w:t>
      </w:r>
      <w:r w:rsidR="00C0257A" w:rsidRPr="005F0C9D">
        <w:rPr>
          <w:rFonts w:ascii="標楷體" w:eastAsia="標楷體" w:hAnsi="標楷體" w:cs="Times New Roman" w:hint="eastAsia"/>
          <w:kern w:val="0"/>
          <w:szCs w:val="24"/>
        </w:rPr>
        <w:t>(得依實際情形調整)</w:t>
      </w:r>
    </w:p>
    <w:p w:rsidR="004E3EF0" w:rsidRPr="005F0C9D" w:rsidRDefault="00887135"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hint="eastAsia"/>
          <w:kern w:val="0"/>
          <w:szCs w:val="24"/>
        </w:rPr>
        <w:t>A組</w:t>
      </w:r>
      <w:r w:rsidR="00C1208D" w:rsidRPr="005F0C9D">
        <w:rPr>
          <w:rFonts w:ascii="標楷體" w:eastAsia="標楷體" w:hAnsi="標楷體" w:cs="Times New Roman" w:hint="eastAsia"/>
          <w:kern w:val="0"/>
          <w:szCs w:val="24"/>
        </w:rPr>
        <w:t>(</w:t>
      </w:r>
      <w:r w:rsidR="00C1208D" w:rsidRPr="00126985">
        <w:rPr>
          <w:rFonts w:ascii="標楷體" w:eastAsia="標楷體" w:hAnsi="標楷體" w:cs="Times New Roman" w:hint="eastAsia"/>
          <w:kern w:val="0"/>
          <w:szCs w:val="24"/>
          <w:highlight w:val="yellow"/>
        </w:rPr>
        <w:t>112</w:t>
      </w:r>
      <w:r w:rsidR="00AB095A" w:rsidRPr="005F0C9D">
        <w:rPr>
          <w:rFonts w:ascii="標楷體" w:eastAsia="標楷體" w:hAnsi="標楷體" w:cs="Times New Roman" w:hint="eastAsia"/>
          <w:kern w:val="0"/>
          <w:szCs w:val="24"/>
        </w:rPr>
        <w:t>年度參賽之種子學校)</w:t>
      </w:r>
      <w:r w:rsidRPr="005F0C9D">
        <w:rPr>
          <w:rFonts w:ascii="標楷體" w:eastAsia="標楷體" w:hAnsi="標楷體" w:cs="Times New Roman" w:hint="eastAsia"/>
          <w:kern w:val="0"/>
          <w:szCs w:val="24"/>
        </w:rPr>
        <w:t>年度培訓期程表</w:t>
      </w:r>
      <w:r w:rsidR="00AB095A" w:rsidRPr="005F0C9D">
        <w:rPr>
          <w:rFonts w:ascii="標楷體" w:eastAsia="標楷體" w:hAnsi="標楷體" w:cs="Times New Roman" w:hint="eastAsia"/>
          <w:kern w:val="0"/>
          <w:szCs w:val="24"/>
        </w:rPr>
        <w:t>：</w:t>
      </w:r>
    </w:p>
    <w:tbl>
      <w:tblPr>
        <w:tblStyle w:val="a8"/>
        <w:tblW w:w="9640" w:type="dxa"/>
        <w:tblInd w:w="-176" w:type="dxa"/>
        <w:tblLook w:val="04A0" w:firstRow="1" w:lastRow="0" w:firstColumn="1" w:lastColumn="0" w:noHBand="0" w:noVBand="1"/>
      </w:tblPr>
      <w:tblGrid>
        <w:gridCol w:w="851"/>
        <w:gridCol w:w="2977"/>
        <w:gridCol w:w="1985"/>
        <w:gridCol w:w="3827"/>
      </w:tblGrid>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編號</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辦理項目</w:t>
            </w:r>
          </w:p>
        </w:tc>
        <w:tc>
          <w:tcPr>
            <w:tcW w:w="1985"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預定辦理時間</w:t>
            </w:r>
          </w:p>
        </w:tc>
        <w:tc>
          <w:tcPr>
            <w:tcW w:w="3827" w:type="dxa"/>
            <w:vAlign w:val="center"/>
          </w:tcPr>
          <w:p w:rsidR="001C4131" w:rsidRPr="00E66F06" w:rsidRDefault="001C4131" w:rsidP="001C4131">
            <w:pPr>
              <w:widowControl/>
              <w:suppressAutoHyphens/>
              <w:autoSpaceDN w:val="0"/>
              <w:spacing w:line="276" w:lineRule="auto"/>
              <w:ind w:left="360"/>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備註</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各校拔尖亮點計畫實踐</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FE29C4" w:rsidRPr="00E66F06">
              <w:rPr>
                <w:rFonts w:ascii="標楷體" w:eastAsia="標楷體" w:hAnsi="標楷體" w:cs="Arial"/>
                <w:color w:val="000000"/>
                <w:kern w:val="3"/>
                <w:szCs w:val="24"/>
              </w:rPr>
              <w:t>1</w:t>
            </w:r>
            <w:r w:rsidR="00FE29C4" w:rsidRPr="00E66F06">
              <w:rPr>
                <w:rFonts w:ascii="標楷體" w:eastAsia="標楷體" w:hAnsi="標楷體" w:cs="Arial" w:hint="eastAsia"/>
                <w:color w:val="000000"/>
                <w:kern w:val="3"/>
                <w:szCs w:val="24"/>
              </w:rPr>
              <w:t>1</w:t>
            </w:r>
            <w:r w:rsidR="001C4131" w:rsidRPr="00E66F06">
              <w:rPr>
                <w:rFonts w:ascii="標楷體" w:eastAsia="標楷體" w:hAnsi="標楷體" w:cs="微軟正黑體" w:hint="eastAsia"/>
                <w:color w:val="000000"/>
                <w:kern w:val="3"/>
                <w:szCs w:val="24"/>
              </w:rPr>
              <w:t>月</w:t>
            </w:r>
            <w:r>
              <w:rPr>
                <w:rFonts w:ascii="標楷體" w:eastAsia="標楷體" w:hAnsi="標楷體" w:cs="Arial"/>
                <w:color w:val="000000"/>
                <w:kern w:val="3"/>
                <w:szCs w:val="24"/>
              </w:rPr>
              <w:t>-</w:t>
            </w: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FE29C4" w:rsidRPr="00E66F06">
              <w:rPr>
                <w:rFonts w:ascii="標楷體" w:eastAsia="標楷體" w:hAnsi="標楷體" w:cs="Arial" w:hint="eastAsia"/>
                <w:color w:val="000000"/>
                <w:kern w:val="3"/>
                <w:szCs w:val="24"/>
              </w:rPr>
              <w:t>7</w:t>
            </w:r>
            <w:r w:rsidR="001C4131" w:rsidRPr="00E66F06">
              <w:rPr>
                <w:rFonts w:ascii="標楷體" w:eastAsia="標楷體" w:hAnsi="標楷體" w:cs="微軟正黑體" w:hint="eastAsia"/>
                <w:color w:val="000000"/>
                <w:kern w:val="3"/>
                <w:szCs w:val="24"/>
              </w:rPr>
              <w:t>月</w:t>
            </w:r>
          </w:p>
        </w:tc>
        <w:tc>
          <w:tcPr>
            <w:tcW w:w="3827" w:type="dxa"/>
            <w:vAlign w:val="center"/>
          </w:tcPr>
          <w:p w:rsidR="001C4131" w:rsidRPr="00E66F06" w:rsidRDefault="001C4131" w:rsidP="009C10A3">
            <w:pPr>
              <w:widowControl/>
              <w:numPr>
                <w:ilvl w:val="0"/>
                <w:numId w:val="1"/>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各校將計畫納入行事曆中確實執行。</w:t>
            </w:r>
          </w:p>
          <w:p w:rsidR="001C4131" w:rsidRPr="00E66F06" w:rsidRDefault="001C4131" w:rsidP="009C10A3">
            <w:pPr>
              <w:widowControl/>
              <w:numPr>
                <w:ilvl w:val="0"/>
                <w:numId w:val="1"/>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各校可依據主題類別自行聘請</w:t>
            </w:r>
            <w:r w:rsidRPr="00E66F06">
              <w:rPr>
                <w:rFonts w:ascii="標楷體" w:eastAsia="標楷體" w:hAnsi="標楷體" w:cs="微軟正黑體" w:hint="eastAsia"/>
                <w:b/>
                <w:color w:val="000000"/>
                <w:kern w:val="3"/>
                <w:szCs w:val="24"/>
                <w:u w:val="single"/>
              </w:rPr>
              <w:t>學者專家或具閱讀磐石學校經驗講師到校</w:t>
            </w:r>
            <w:r w:rsidRPr="00E66F06">
              <w:rPr>
                <w:rFonts w:ascii="標楷體" w:eastAsia="標楷體" w:hAnsi="標楷體" w:cs="微軟正黑體" w:hint="eastAsia"/>
                <w:color w:val="000000"/>
                <w:kern w:val="3"/>
                <w:szCs w:val="24"/>
              </w:rPr>
              <w:t>指導。</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2</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554AE5" w:rsidRPr="00E66F06">
              <w:rPr>
                <w:rFonts w:ascii="標楷體" w:eastAsia="標楷體" w:hAnsi="標楷體" w:cs="Arial"/>
                <w:color w:val="000000"/>
                <w:kern w:val="3"/>
                <w:szCs w:val="24"/>
              </w:rPr>
              <w:t>1</w:t>
            </w:r>
            <w:r w:rsidR="00554AE5" w:rsidRPr="00E66F06">
              <w:rPr>
                <w:rFonts w:ascii="標楷體" w:eastAsia="標楷體" w:hAnsi="標楷體" w:cs="Arial" w:hint="eastAsia"/>
                <w:color w:val="000000"/>
                <w:kern w:val="3"/>
                <w:szCs w:val="24"/>
              </w:rPr>
              <w:t>2</w:t>
            </w:r>
            <w:r w:rsidR="00554AE5" w:rsidRPr="00E66F06">
              <w:rPr>
                <w:rFonts w:ascii="標楷體" w:eastAsia="標楷體" w:hAnsi="標楷體" w:cs="微軟正黑體" w:hint="eastAsia"/>
                <w:color w:val="000000"/>
                <w:kern w:val="3"/>
                <w:szCs w:val="24"/>
              </w:rPr>
              <w:t>月上</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3</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1C4131" w:rsidRPr="00E66F06">
              <w:rPr>
                <w:rFonts w:ascii="標楷體" w:eastAsia="標楷體" w:hAnsi="標楷體" w:cs="Arial"/>
                <w:color w:val="000000"/>
                <w:kern w:val="3"/>
                <w:szCs w:val="24"/>
              </w:rPr>
              <w:t>12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lastRenderedPageBreak/>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lastRenderedPageBreak/>
              <w:t>4</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color w:val="000000"/>
                <w:kern w:val="3"/>
                <w:szCs w:val="24"/>
              </w:rPr>
              <w:t>1</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上</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5</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hint="eastAsia"/>
                <w:color w:val="000000"/>
                <w:kern w:val="3"/>
                <w:szCs w:val="24"/>
              </w:rPr>
              <w:t>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6</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91048" w:rsidRPr="00E66F06" w:rsidRDefault="00516A5F" w:rsidP="001C4131">
            <w:pPr>
              <w:widowControl/>
              <w:suppressAutoHyphens/>
              <w:autoSpaceDN w:val="0"/>
              <w:spacing w:line="276" w:lineRule="auto"/>
              <w:textAlignment w:val="baseline"/>
              <w:rPr>
                <w:rFonts w:ascii="標楷體" w:eastAsia="標楷體" w:hAnsi="標楷體" w:cs="微軟正黑體"/>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1C4131" w:rsidRPr="00E66F06">
              <w:rPr>
                <w:rFonts w:ascii="標楷體" w:eastAsia="標楷體" w:hAnsi="標楷體" w:cs="Arial"/>
                <w:color w:val="000000"/>
                <w:kern w:val="3"/>
                <w:szCs w:val="24"/>
              </w:rPr>
              <w:t>3</w:t>
            </w:r>
            <w:r w:rsidR="001C4131" w:rsidRPr="00E66F06">
              <w:rPr>
                <w:rFonts w:ascii="標楷體" w:eastAsia="標楷體" w:hAnsi="標楷體" w:cs="Arial" w:hint="eastAsia"/>
                <w:color w:val="000000"/>
                <w:kern w:val="3"/>
                <w:szCs w:val="24"/>
              </w:rPr>
              <w:t>月</w:t>
            </w:r>
            <w:r w:rsidR="007B0BD3">
              <w:rPr>
                <w:rFonts w:ascii="標楷體" w:eastAsia="標楷體" w:hAnsi="標楷體" w:cs="Arial" w:hint="eastAsia"/>
                <w:color w:val="000000"/>
                <w:kern w:val="3"/>
                <w:szCs w:val="24"/>
              </w:rPr>
              <w:t>上</w:t>
            </w:r>
            <w:r w:rsidR="007B0BD3"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各校發表目前進度情形</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7</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F67795" w:rsidRPr="00E66F06">
              <w:rPr>
                <w:rFonts w:ascii="標楷體" w:eastAsia="標楷體" w:hAnsi="標楷體" w:cs="Arial" w:hint="eastAsia"/>
                <w:color w:val="000000"/>
                <w:kern w:val="3"/>
                <w:szCs w:val="24"/>
              </w:rPr>
              <w:t>3</w:t>
            </w:r>
            <w:r w:rsidR="001C4131" w:rsidRPr="00E66F06">
              <w:rPr>
                <w:rFonts w:ascii="標楷體" w:eastAsia="標楷體" w:hAnsi="標楷體" w:cs="Arial" w:hint="eastAsia"/>
                <w:color w:val="000000"/>
                <w:kern w:val="3"/>
                <w:szCs w:val="24"/>
              </w:rPr>
              <w:t>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8</w:t>
            </w:r>
          </w:p>
        </w:tc>
        <w:tc>
          <w:tcPr>
            <w:tcW w:w="2977" w:type="dxa"/>
            <w:vAlign w:val="center"/>
          </w:tcPr>
          <w:p w:rsidR="001C4131" w:rsidRPr="00E66F06" w:rsidRDefault="001C4131" w:rsidP="0056525F">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年4月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9</w:t>
            </w:r>
          </w:p>
        </w:tc>
        <w:tc>
          <w:tcPr>
            <w:tcW w:w="2977" w:type="dxa"/>
            <w:vAlign w:val="center"/>
          </w:tcPr>
          <w:p w:rsidR="001C4131" w:rsidRPr="00E66F06" w:rsidRDefault="001C4131" w:rsidP="001C4131">
            <w:pPr>
              <w:widowControl/>
              <w:suppressAutoHyphens/>
              <w:autoSpaceDN w:val="0"/>
              <w:spacing w:line="276" w:lineRule="auto"/>
              <w:ind w:firstLine="240"/>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年6月</w:t>
            </w:r>
            <w:r w:rsidRPr="00E66F06">
              <w:rPr>
                <w:rFonts w:ascii="標楷體" w:eastAsia="標楷體" w:hAnsi="標楷體" w:cs="Arial" w:hint="eastAsia"/>
                <w:color w:val="000000"/>
                <w:kern w:val="3"/>
                <w:szCs w:val="24"/>
              </w:rPr>
              <w:t>下旬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各校發表初步成果</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p>
        </w:tc>
        <w:tc>
          <w:tcPr>
            <w:tcW w:w="2977" w:type="dxa"/>
            <w:vAlign w:val="center"/>
          </w:tcPr>
          <w:p w:rsidR="001C4131" w:rsidRPr="00E66F06" w:rsidRDefault="001C4131" w:rsidP="001C4131">
            <w:pPr>
              <w:widowControl/>
              <w:suppressAutoHyphens/>
              <w:autoSpaceDN w:val="0"/>
              <w:spacing w:line="276" w:lineRule="auto"/>
              <w:ind w:left="447"/>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各校成果繳交</w:t>
            </w:r>
          </w:p>
        </w:tc>
        <w:tc>
          <w:tcPr>
            <w:tcW w:w="1985" w:type="dxa"/>
            <w:vAlign w:val="center"/>
          </w:tcPr>
          <w:p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年7月</w:t>
            </w:r>
          </w:p>
        </w:tc>
        <w:tc>
          <w:tcPr>
            <w:tcW w:w="3827" w:type="dxa"/>
            <w:vAlign w:val="center"/>
          </w:tcPr>
          <w:p w:rsidR="001C4131" w:rsidRPr="00E66F06" w:rsidRDefault="004119DB" w:rsidP="00FD7AFD">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電子檔</w:t>
            </w:r>
            <w:r w:rsidR="00FD7AFD" w:rsidRPr="00E66F06">
              <w:rPr>
                <w:rFonts w:ascii="標楷體" w:eastAsia="標楷體" w:hAnsi="標楷體" w:cs="Arial" w:hint="eastAsia"/>
                <w:color w:val="000000"/>
                <w:kern w:val="3"/>
                <w:szCs w:val="24"/>
              </w:rPr>
              <w:t>上傳</w:t>
            </w:r>
            <w:r w:rsidR="00C1208D">
              <w:rPr>
                <w:rFonts w:ascii="標楷體" w:eastAsia="標楷體" w:hAnsi="標楷體" w:cs="Arial" w:hint="eastAsia"/>
                <w:color w:val="000000"/>
                <w:kern w:val="3"/>
                <w:szCs w:val="24"/>
              </w:rPr>
              <w:t>(PDF</w:t>
            </w:r>
            <w:r w:rsidR="009E4A8C">
              <w:rPr>
                <w:rFonts w:ascii="標楷體" w:eastAsia="標楷體" w:hAnsi="標楷體" w:cs="Arial" w:hint="eastAsia"/>
                <w:color w:val="000000"/>
                <w:kern w:val="3"/>
                <w:szCs w:val="24"/>
              </w:rPr>
              <w:t>檔，</w:t>
            </w:r>
            <w:r w:rsidR="00C1208D">
              <w:rPr>
                <w:rFonts w:ascii="標楷體" w:eastAsia="標楷體" w:hAnsi="標楷體" w:cs="Arial" w:hint="eastAsia"/>
                <w:color w:val="000000"/>
                <w:kern w:val="3"/>
                <w:szCs w:val="24"/>
              </w:rPr>
              <w:t>檔名</w:t>
            </w:r>
            <w:r w:rsidR="009E4A8C">
              <w:rPr>
                <w:rFonts w:ascii="標楷體" w:eastAsia="標楷體" w:hAnsi="標楷體" w:cs="Arial" w:hint="eastAsia"/>
                <w:color w:val="000000"/>
                <w:kern w:val="3"/>
                <w:szCs w:val="24"/>
              </w:rPr>
              <w:t>：校名-A組-110學年度校校閱讀磐石計畫成果</w:t>
            </w:r>
            <w:r w:rsidR="00C1208D">
              <w:rPr>
                <w:rFonts w:ascii="標楷體" w:eastAsia="標楷體" w:hAnsi="標楷體" w:cs="Arial" w:hint="eastAsia"/>
                <w:color w:val="000000"/>
                <w:kern w:val="3"/>
                <w:szCs w:val="24"/>
              </w:rPr>
              <w:t>)</w:t>
            </w:r>
          </w:p>
        </w:tc>
      </w:tr>
    </w:tbl>
    <w:p w:rsidR="005F0C9D" w:rsidRDefault="005F0C9D" w:rsidP="00943A62">
      <w:pPr>
        <w:widowControl/>
        <w:suppressAutoHyphens/>
        <w:autoSpaceDN w:val="0"/>
        <w:spacing w:line="500" w:lineRule="exact"/>
        <w:jc w:val="both"/>
        <w:textAlignment w:val="baseline"/>
        <w:rPr>
          <w:rFonts w:ascii="標楷體" w:eastAsia="標楷體" w:hAnsi="標楷體" w:cs="Times New Roman"/>
          <w:kern w:val="0"/>
          <w:szCs w:val="24"/>
        </w:rPr>
      </w:pPr>
    </w:p>
    <w:p w:rsidR="008C1927" w:rsidRPr="005F0C9D" w:rsidRDefault="00887135" w:rsidP="009C10A3">
      <w:pPr>
        <w:pStyle w:val="a3"/>
        <w:widowControl/>
        <w:numPr>
          <w:ilvl w:val="1"/>
          <w:numId w:val="16"/>
        </w:numPr>
        <w:suppressAutoHyphens/>
        <w:autoSpaceDN w:val="0"/>
        <w:spacing w:line="500" w:lineRule="exact"/>
        <w:ind w:leftChars="0"/>
        <w:jc w:val="both"/>
        <w:textAlignment w:val="baseline"/>
        <w:rPr>
          <w:rFonts w:ascii="標楷體" w:eastAsia="標楷體" w:hAnsi="標楷體" w:cs="Times New Roman"/>
          <w:kern w:val="0"/>
          <w:szCs w:val="24"/>
        </w:rPr>
      </w:pPr>
      <w:r w:rsidRPr="005F0C9D">
        <w:rPr>
          <w:rFonts w:ascii="標楷體" w:eastAsia="標楷體" w:hAnsi="標楷體" w:cs="Times New Roman" w:hint="eastAsia"/>
          <w:kern w:val="0"/>
          <w:szCs w:val="24"/>
        </w:rPr>
        <w:t>A組</w:t>
      </w:r>
      <w:r w:rsidR="009E4A8C" w:rsidRPr="005F0C9D">
        <w:rPr>
          <w:rFonts w:ascii="標楷體" w:eastAsia="標楷體" w:hAnsi="標楷體" w:cs="Times New Roman" w:hint="eastAsia"/>
          <w:kern w:val="0"/>
          <w:szCs w:val="24"/>
        </w:rPr>
        <w:t>(</w:t>
      </w:r>
      <w:r w:rsidR="009E4A8C" w:rsidRPr="00126985">
        <w:rPr>
          <w:rFonts w:ascii="標楷體" w:eastAsia="標楷體" w:hAnsi="標楷體" w:cs="Times New Roman" w:hint="eastAsia"/>
          <w:kern w:val="0"/>
          <w:szCs w:val="24"/>
          <w:highlight w:val="yellow"/>
        </w:rPr>
        <w:t>111</w:t>
      </w:r>
      <w:r w:rsidR="00AB095A" w:rsidRPr="005F0C9D">
        <w:rPr>
          <w:rFonts w:ascii="標楷體" w:eastAsia="標楷體" w:hAnsi="標楷體" w:cs="Times New Roman" w:hint="eastAsia"/>
          <w:kern w:val="0"/>
          <w:szCs w:val="24"/>
        </w:rPr>
        <w:t>年度參賽之代表</w:t>
      </w:r>
      <w:r w:rsidR="00AB095A" w:rsidRPr="00126985">
        <w:rPr>
          <w:rFonts w:ascii="標楷體" w:eastAsia="標楷體" w:hAnsi="標楷體" w:cs="Times New Roman" w:hint="eastAsia"/>
          <w:kern w:val="0"/>
          <w:szCs w:val="24"/>
          <w:highlight w:val="yellow"/>
        </w:rPr>
        <w:t>學校</w:t>
      </w:r>
      <w:r w:rsidR="00A1128F" w:rsidRPr="00126985">
        <w:rPr>
          <w:rFonts w:ascii="標楷體" w:eastAsia="標楷體" w:hAnsi="標楷體" w:cs="Times New Roman" w:hint="eastAsia"/>
          <w:kern w:val="0"/>
          <w:szCs w:val="24"/>
          <w:highlight w:val="yellow"/>
        </w:rPr>
        <w:t>、團體、個人</w:t>
      </w:r>
      <w:r w:rsidR="00AB095A" w:rsidRPr="005F0C9D">
        <w:rPr>
          <w:rFonts w:ascii="標楷體" w:eastAsia="標楷體" w:hAnsi="標楷體" w:cs="Times New Roman" w:hint="eastAsia"/>
          <w:kern w:val="0"/>
          <w:szCs w:val="24"/>
        </w:rPr>
        <w:t>)</w:t>
      </w:r>
      <w:r w:rsidRPr="005F0C9D">
        <w:rPr>
          <w:rFonts w:ascii="標楷體" w:eastAsia="標楷體" w:hAnsi="標楷體" w:cs="Times New Roman" w:hint="eastAsia"/>
          <w:kern w:val="0"/>
          <w:szCs w:val="24"/>
        </w:rPr>
        <w:t>培訓期程表</w:t>
      </w:r>
      <w:r w:rsidR="00A1128F">
        <w:rPr>
          <w:rFonts w:ascii="標楷體" w:eastAsia="標楷體" w:hAnsi="標楷體" w:cs="Times New Roman" w:hint="eastAsia"/>
          <w:kern w:val="0"/>
          <w:szCs w:val="24"/>
        </w:rPr>
        <w:t>(推手組只參加文本培訓)</w:t>
      </w:r>
      <w:r w:rsidRPr="005F0C9D">
        <w:rPr>
          <w:rFonts w:ascii="標楷體" w:eastAsia="標楷體" w:hAnsi="標楷體" w:cs="Times New Roman" w:hint="eastAsia"/>
          <w:kern w:val="0"/>
          <w:szCs w:val="24"/>
        </w:rPr>
        <w:t>：</w:t>
      </w:r>
    </w:p>
    <w:tbl>
      <w:tblPr>
        <w:tblW w:w="9464" w:type="dxa"/>
        <w:tblCellMar>
          <w:left w:w="10" w:type="dxa"/>
          <w:right w:w="10" w:type="dxa"/>
        </w:tblCellMar>
        <w:tblLook w:val="0000" w:firstRow="0" w:lastRow="0" w:firstColumn="0" w:lastColumn="0" w:noHBand="0" w:noVBand="0"/>
      </w:tblPr>
      <w:tblGrid>
        <w:gridCol w:w="1560"/>
        <w:gridCol w:w="2126"/>
        <w:gridCol w:w="1418"/>
        <w:gridCol w:w="4360"/>
      </w:tblGrid>
      <w:tr w:rsidR="00943A62" w:rsidRPr="00E66F06" w:rsidTr="00953657">
        <w:trPr>
          <w:trHeight w:val="38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地點</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內容</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年11月</w:t>
            </w:r>
            <w:r w:rsidRPr="00126985">
              <w:rPr>
                <w:rFonts w:ascii="標楷體" w:eastAsia="標楷體" w:hAnsi="標楷體" w:cs="Times New Roman" w:hint="eastAsia"/>
                <w:kern w:val="0"/>
                <w:szCs w:val="24"/>
                <w:highlight w:val="yellow"/>
              </w:rPr>
              <w:t>19</w:t>
            </w:r>
            <w:r w:rsidR="00943A62" w:rsidRPr="00126985">
              <w:rPr>
                <w:rFonts w:ascii="標楷體" w:eastAsia="標楷體" w:hAnsi="標楷體" w:cs="Times New Roman"/>
                <w:kern w:val="0"/>
                <w:szCs w:val="24"/>
                <w:highlight w:val="yellow"/>
              </w:rPr>
              <w:t>日(</w:t>
            </w:r>
            <w:r w:rsidR="00A80EA7" w:rsidRPr="00126985">
              <w:rPr>
                <w:rFonts w:ascii="標楷體" w:eastAsia="標楷體" w:hAnsi="標楷體" w:cs="Times New Roman"/>
                <w:kern w:val="0"/>
                <w:szCs w:val="24"/>
                <w:highlight w:val="yellow"/>
              </w:rPr>
              <w:t>星期</w:t>
            </w:r>
            <w:r w:rsidR="00A80EA7" w:rsidRPr="00126985">
              <w:rPr>
                <w:rFonts w:ascii="標楷體" w:eastAsia="標楷體" w:hAnsi="標楷體" w:cs="Times New Roman" w:hint="eastAsia"/>
                <w:kern w:val="0"/>
                <w:szCs w:val="24"/>
                <w:highlight w:val="yellow"/>
              </w:rPr>
              <w:t>五</w:t>
            </w:r>
            <w:r w:rsidR="00943A62" w:rsidRPr="00126985">
              <w:rPr>
                <w:rFonts w:ascii="標楷體" w:eastAsia="標楷體" w:hAnsi="標楷體" w:cs="Times New Roman"/>
                <w:kern w:val="0"/>
                <w:szCs w:val="24"/>
                <w:highlight w:val="yellow"/>
              </w:rPr>
              <w:t>)</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文本個別培訓(二)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E66F06">
              <w:rPr>
                <w:rFonts w:ascii="標楷體" w:eastAsia="標楷體" w:hAnsi="標楷體" w:cs="Times New Roman"/>
                <w:kern w:val="0"/>
                <w:szCs w:val="24"/>
              </w:rPr>
              <w:t>年</w:t>
            </w:r>
            <w:r>
              <w:rPr>
                <w:rFonts w:ascii="標楷體" w:eastAsia="標楷體" w:hAnsi="標楷體" w:cs="Times New Roman"/>
                <w:kern w:val="0"/>
                <w:szCs w:val="24"/>
              </w:rPr>
              <w:t>1</w:t>
            </w:r>
            <w:r>
              <w:rPr>
                <w:rFonts w:ascii="標楷體" w:eastAsia="標楷體" w:hAnsi="標楷體" w:cs="Times New Roman" w:hint="eastAsia"/>
                <w:kern w:val="0"/>
                <w:szCs w:val="24"/>
              </w:rPr>
              <w:t>1</w:t>
            </w:r>
            <w:r w:rsidR="00943A62" w:rsidRPr="00E66F06">
              <w:rPr>
                <w:rFonts w:ascii="標楷體" w:eastAsia="標楷體" w:hAnsi="標楷體" w:cs="Times New Roman"/>
                <w:kern w:val="0"/>
                <w:szCs w:val="24"/>
              </w:rPr>
              <w:t>月</w:t>
            </w:r>
            <w:r>
              <w:rPr>
                <w:rFonts w:ascii="標楷體" w:eastAsia="標楷體" w:hAnsi="標楷體" w:cs="Times New Roman" w:hint="eastAsia"/>
                <w:kern w:val="0"/>
                <w:szCs w:val="24"/>
              </w:rPr>
              <w:t>30</w:t>
            </w:r>
            <w:r w:rsidR="00943A62" w:rsidRPr="00E66F06">
              <w:rPr>
                <w:rFonts w:ascii="標楷體" w:eastAsia="標楷體" w:hAnsi="標楷體" w:cs="Times New Roman"/>
                <w:kern w:val="0"/>
                <w:szCs w:val="24"/>
              </w:rPr>
              <w:t>日至12月</w:t>
            </w:r>
            <w:r w:rsidR="00B83076" w:rsidRPr="00E66F06">
              <w:rPr>
                <w:rFonts w:ascii="標楷體" w:eastAsia="標楷體" w:hAnsi="標楷體" w:cs="Times New Roman"/>
                <w:kern w:val="0"/>
                <w:szCs w:val="24"/>
              </w:rPr>
              <w:t>1</w:t>
            </w:r>
            <w:r>
              <w:rPr>
                <w:rFonts w:ascii="標楷體" w:eastAsia="標楷體" w:hAnsi="標楷體" w:cs="Times New Roman" w:hint="eastAsia"/>
                <w:kern w:val="0"/>
                <w:szCs w:val="24"/>
              </w:rPr>
              <w:t>0</w:t>
            </w:r>
            <w:r w:rsidR="00943A62" w:rsidRPr="00E66F06">
              <w:rPr>
                <w:rFonts w:ascii="標楷體" w:eastAsia="標楷體" w:hAnsi="標楷體" w:cs="Times New Roman"/>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AE2C7A"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Cs w:val="24"/>
              </w:rPr>
              <w:t>參賽</w:t>
            </w:r>
            <w:r w:rsidR="00943A62" w:rsidRPr="00E66F06">
              <w:rPr>
                <w:rFonts w:ascii="標楷體" w:eastAsia="標楷體" w:hAnsi="標楷體" w:cs="Times New Roman"/>
                <w:kern w:val="0"/>
                <w:szCs w:val="24"/>
              </w:rPr>
              <w:t>各校</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專責委員個別文本修正輔導。</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年12月</w:t>
            </w:r>
            <w:r w:rsidR="00B83076"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3</w:t>
            </w:r>
            <w:r w:rsidR="00943A62" w:rsidRPr="00126985">
              <w:rPr>
                <w:rFonts w:ascii="標楷體" w:eastAsia="標楷體" w:hAnsi="標楷體" w:cs="Times New Roman"/>
                <w:kern w:val="0"/>
                <w:szCs w:val="24"/>
                <w:highlight w:val="yellow"/>
              </w:rPr>
              <w:t>日(</w:t>
            </w:r>
            <w:r w:rsidR="00880E64" w:rsidRPr="00126985">
              <w:rPr>
                <w:rFonts w:ascii="標楷體" w:eastAsia="標楷體" w:hAnsi="標楷體" w:cs="Times New Roman"/>
                <w:kern w:val="0"/>
                <w:szCs w:val="24"/>
                <w:highlight w:val="yellow"/>
              </w:rPr>
              <w:t>星期</w:t>
            </w:r>
            <w:r w:rsidR="00880E64" w:rsidRPr="00126985">
              <w:rPr>
                <w:rFonts w:ascii="標楷體" w:eastAsia="標楷體" w:hAnsi="標楷體" w:cs="Times New Roman" w:hint="eastAsia"/>
                <w:kern w:val="0"/>
                <w:szCs w:val="24"/>
                <w:highlight w:val="yellow"/>
              </w:rPr>
              <w:t>一</w:t>
            </w:r>
            <w:r w:rsidR="00943A62" w:rsidRPr="00126985">
              <w:rPr>
                <w:rFonts w:ascii="標楷體" w:eastAsia="標楷體" w:hAnsi="標楷體" w:cs="Times New Roman"/>
                <w:kern w:val="0"/>
                <w:szCs w:val="24"/>
                <w:highlight w:val="yellow"/>
              </w:rPr>
              <w:t>)</w:t>
            </w:r>
            <w:r w:rsidR="00943A62" w:rsidRPr="00E66F06">
              <w:rPr>
                <w:rFonts w:ascii="標楷體" w:eastAsia="標楷體" w:hAnsi="標楷體" w:cs="Times New Roman"/>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各校依教育部複選繳交文件規定，修正方案全文後，將電子檔及紙本一式5份逕寄至永康區永信國小教務處</w:t>
            </w:r>
            <w:r w:rsidR="00130334">
              <w:rPr>
                <w:rFonts w:ascii="標楷體" w:eastAsia="標楷體" w:hAnsi="標楷體" w:cs="Times New Roman" w:hint="eastAsia"/>
                <w:kern w:val="0"/>
                <w:szCs w:val="24"/>
                <w:shd w:val="clear" w:color="auto" w:fill="FFFFFF"/>
              </w:rPr>
              <w:t>鄭美華</w:t>
            </w:r>
            <w:r w:rsidRPr="00E66F06">
              <w:rPr>
                <w:rFonts w:ascii="標楷體" w:eastAsia="標楷體" w:hAnsi="標楷體" w:cs="Times New Roman"/>
                <w:kern w:val="0"/>
                <w:szCs w:val="24"/>
              </w:rPr>
              <w:t>主任</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9E4A8C"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年12月</w:t>
            </w:r>
            <w:r w:rsidR="00B83076"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5</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繳交複選資料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年1月</w:t>
            </w:r>
            <w:r w:rsidR="009E4A8C" w:rsidRPr="00126985">
              <w:rPr>
                <w:rFonts w:ascii="標楷體" w:eastAsia="標楷體" w:hAnsi="標楷體" w:cs="Times New Roman" w:hint="eastAsia"/>
                <w:kern w:val="0"/>
                <w:szCs w:val="24"/>
                <w:highlight w:val="yellow"/>
              </w:rPr>
              <w:t>3</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(星期一)</w:t>
            </w:r>
            <w:r w:rsidRPr="00E66F06">
              <w:rPr>
                <w:rFonts w:ascii="標楷體" w:eastAsia="標楷體" w:hAnsi="標楷體" w:cs="Times New Roman"/>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教育部複選繳交文件規定：</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1.定稿後之書面審查資料(內含：封面、報名表、方案摘要及方案全文)一式8份(其中5份，係供培訓評審委員參閱)。</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2.參賽資料利用授權書、自我檢核表、參賽方案電子檔光碟(含書面審查資料及活動照片)一式2份。</w:t>
            </w:r>
          </w:p>
          <w:p w:rsidR="00943A62" w:rsidRPr="00E66F06" w:rsidRDefault="00FE29C4"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lastRenderedPageBreak/>
              <w:t>逕寄送至永康區永信國小教務處</w:t>
            </w:r>
            <w:r w:rsidR="00130334">
              <w:rPr>
                <w:rFonts w:ascii="標楷體" w:eastAsia="標楷體" w:hAnsi="標楷體" w:cs="Times New Roman" w:hint="eastAsia"/>
                <w:kern w:val="0"/>
                <w:szCs w:val="24"/>
              </w:rPr>
              <w:t>鄭美華</w:t>
            </w:r>
            <w:r w:rsidR="00943A62" w:rsidRPr="00E66F06">
              <w:rPr>
                <w:rFonts w:ascii="標楷體" w:eastAsia="標楷體" w:hAnsi="標楷體" w:cs="Times New Roman"/>
                <w:kern w:val="0"/>
                <w:szCs w:val="24"/>
              </w:rPr>
              <w:t>主任</w:t>
            </w:r>
            <w:r w:rsidR="00984BDC"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lastRenderedPageBreak/>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年1月</w:t>
            </w:r>
            <w:r w:rsidR="009E4A8C" w:rsidRPr="00126985">
              <w:rPr>
                <w:rFonts w:ascii="標楷體" w:eastAsia="標楷體" w:hAnsi="標楷體" w:cs="Times New Roman" w:hint="eastAsia"/>
                <w:kern w:val="0"/>
                <w:szCs w:val="24"/>
                <w:highlight w:val="yellow"/>
              </w:rPr>
              <w:t>5</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年1月</w:t>
            </w:r>
            <w:r w:rsidR="00D328A7" w:rsidRPr="00126985">
              <w:rPr>
                <w:rFonts w:ascii="標楷體" w:eastAsia="標楷體" w:hAnsi="標楷體" w:cs="Times New Roman" w:hint="eastAsia"/>
                <w:kern w:val="0"/>
                <w:szCs w:val="24"/>
                <w:highlight w:val="yellow"/>
              </w:rPr>
              <w:t>27</w:t>
            </w:r>
            <w:r w:rsidR="00943A62" w:rsidRPr="00126985">
              <w:rPr>
                <w:rFonts w:ascii="標楷體" w:eastAsia="標楷體" w:hAnsi="標楷體" w:cs="Times New Roman"/>
                <w:kern w:val="0"/>
                <w:szCs w:val="24"/>
                <w:highlight w:val="yellow"/>
              </w:rPr>
              <w:t>日</w:t>
            </w:r>
          </w:p>
          <w:p w:rsidR="00943A62" w:rsidRPr="00126985"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w:t>
            </w:r>
            <w:r w:rsidR="00A80EA7" w:rsidRPr="00126985">
              <w:rPr>
                <w:rFonts w:ascii="標楷體" w:eastAsia="標楷體" w:hAnsi="標楷體" w:cs="Times New Roman"/>
                <w:kern w:val="0"/>
                <w:szCs w:val="24"/>
                <w:highlight w:val="yellow"/>
              </w:rPr>
              <w:t>星期</w:t>
            </w:r>
            <w:r w:rsidR="00D328A7" w:rsidRPr="00126985">
              <w:rPr>
                <w:rFonts w:ascii="標楷體" w:eastAsia="標楷體" w:hAnsi="標楷體" w:cs="Times New Roman" w:hint="eastAsia"/>
                <w:kern w:val="0"/>
                <w:szCs w:val="24"/>
                <w:highlight w:val="yellow"/>
              </w:rPr>
              <w:t>四</w:t>
            </w:r>
            <w:r w:rsidRPr="00126985">
              <w:rPr>
                <w:rFonts w:ascii="標楷體" w:eastAsia="標楷體" w:hAnsi="標楷體" w:cs="Times New Roman"/>
                <w:kern w:val="0"/>
                <w:szCs w:val="24"/>
                <w:highlight w:val="yellow"/>
              </w:rPr>
              <w:t>)</w:t>
            </w:r>
          </w:p>
          <w:p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hint="eastAsia"/>
                <w:kern w:val="0"/>
                <w:szCs w:val="24"/>
              </w:rPr>
              <w:t>上</w:t>
            </w:r>
            <w:r w:rsidR="00943A62" w:rsidRPr="00126985">
              <w:rPr>
                <w:rFonts w:ascii="標楷體" w:eastAsia="標楷體" w:hAnsi="標楷體" w:cs="Times New Roman"/>
                <w:kern w:val="0"/>
                <w:szCs w:val="24"/>
              </w:rPr>
              <w:t>午</w:t>
            </w:r>
            <w:r w:rsidRPr="00126985">
              <w:rPr>
                <w:rFonts w:ascii="標楷體" w:eastAsia="標楷體" w:hAnsi="標楷體" w:cs="Times New Roman" w:hint="eastAsia"/>
                <w:kern w:val="0"/>
                <w:szCs w:val="24"/>
              </w:rPr>
              <w:t>9</w:t>
            </w:r>
            <w:r w:rsidR="00943A62" w:rsidRPr="00126985">
              <w:rPr>
                <w:rFonts w:ascii="標楷體" w:eastAsia="標楷體" w:hAnsi="標楷體" w:cs="Times New Roman"/>
                <w:kern w:val="0"/>
                <w:szCs w:val="24"/>
              </w:rPr>
              <w:t>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年2月</w:t>
            </w:r>
            <w:r w:rsidR="009E4A8C" w:rsidRPr="00126985">
              <w:rPr>
                <w:rFonts w:ascii="標楷體" w:eastAsia="標楷體" w:hAnsi="標楷體" w:cs="Times New Roman" w:hint="eastAsia"/>
                <w:kern w:val="0"/>
                <w:szCs w:val="24"/>
                <w:highlight w:val="yellow"/>
              </w:rPr>
              <w:t>23</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Times New Roman" w:eastAsia="新細明體" w:hAnsi="Times New Roman" w:cs="Times New Roman"/>
          <w:kern w:val="0"/>
          <w:szCs w:val="24"/>
        </w:rPr>
      </w:pPr>
      <w:r w:rsidRPr="005F0C9D">
        <w:rPr>
          <w:rFonts w:ascii="標楷體" w:eastAsia="標楷體" w:hAnsi="標楷體" w:cs="Times New Roman"/>
          <w:kern w:val="0"/>
          <w:szCs w:val="24"/>
        </w:rPr>
        <w:t>輔導委員（另案公告）：</w:t>
      </w:r>
    </w:p>
    <w:tbl>
      <w:tblPr>
        <w:tblW w:w="8755" w:type="dxa"/>
        <w:tblCellMar>
          <w:left w:w="10" w:type="dxa"/>
          <w:right w:w="10" w:type="dxa"/>
        </w:tblCellMar>
        <w:tblLook w:val="0000" w:firstRow="0" w:lastRow="0" w:firstColumn="0" w:lastColumn="0" w:noHBand="0" w:noVBand="0"/>
      </w:tblPr>
      <w:tblGrid>
        <w:gridCol w:w="817"/>
        <w:gridCol w:w="1418"/>
        <w:gridCol w:w="3685"/>
        <w:gridCol w:w="2835"/>
      </w:tblGrid>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組別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輔導委員</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○○國中、○○國中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預期效益：</w:t>
      </w:r>
    </w:p>
    <w:p w:rsidR="00943A62" w:rsidRPr="00E66F06" w:rsidRDefault="00943A62" w:rsidP="00943A62">
      <w:pPr>
        <w:widowControl/>
        <w:suppressAutoHyphens/>
        <w:autoSpaceDN w:val="0"/>
        <w:spacing w:line="500" w:lineRule="exact"/>
        <w:ind w:left="48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透過集中培訓與歷年獲得教育部閱讀磐石學校之經驗分享，以達相互學習與觀摩之效，提升本市參賽佳績。</w:t>
      </w:r>
    </w:p>
    <w:p w:rsidR="00316F79" w:rsidRPr="005F0C9D" w:rsidRDefault="00943A62" w:rsidP="009C10A3">
      <w:pPr>
        <w:pStyle w:val="a3"/>
        <w:widowControl/>
        <w:numPr>
          <w:ilvl w:val="0"/>
          <w:numId w:val="16"/>
        </w:numPr>
        <w:tabs>
          <w:tab w:val="left" w:pos="900"/>
        </w:tabs>
        <w:suppressAutoHyphens/>
        <w:autoSpaceDN w:val="0"/>
        <w:spacing w:line="400" w:lineRule="exact"/>
        <w:ind w:leftChars="0"/>
        <w:textAlignment w:val="baseline"/>
        <w:rPr>
          <w:rFonts w:ascii="標楷體" w:eastAsia="標楷體" w:hAnsi="標楷體" w:cs="標楷體"/>
          <w:color w:val="000000"/>
          <w:kern w:val="0"/>
          <w:szCs w:val="24"/>
        </w:rPr>
      </w:pPr>
      <w:r w:rsidRPr="005F0C9D">
        <w:rPr>
          <w:rFonts w:ascii="標楷體" w:eastAsia="標楷體" w:hAnsi="標楷體" w:cs="Times New Roman"/>
          <w:kern w:val="0"/>
          <w:szCs w:val="24"/>
        </w:rPr>
        <w:t>經費來源：</w:t>
      </w:r>
      <w:r w:rsidR="00CF0EC5" w:rsidRPr="005F0C9D">
        <w:rPr>
          <w:rFonts w:ascii="標楷體" w:eastAsia="標楷體" w:hAnsi="標楷體" w:cs="Times New Roman" w:hint="eastAsia"/>
          <w:kern w:val="0"/>
          <w:szCs w:val="24"/>
        </w:rPr>
        <w:t>辦理本初選及</w:t>
      </w:r>
      <w:r w:rsidR="005F0C9D" w:rsidRPr="008A4421">
        <w:rPr>
          <w:rFonts w:ascii="標楷體" w:eastAsia="標楷體" w:hAnsi="標楷體" w:cs="Times New Roman" w:hint="eastAsia"/>
          <w:kern w:val="0"/>
          <w:szCs w:val="24"/>
          <w:highlight w:val="yellow"/>
        </w:rPr>
        <w:t>111</w:t>
      </w:r>
      <w:r w:rsidR="00CF0EC5" w:rsidRPr="005F0C9D">
        <w:rPr>
          <w:rFonts w:ascii="標楷體" w:eastAsia="標楷體" w:hAnsi="標楷體" w:cs="Times New Roman" w:hint="eastAsia"/>
          <w:kern w:val="0"/>
          <w:szCs w:val="24"/>
        </w:rPr>
        <w:t>年度參賽之代表學校培訓計畫所需經費由永信國小預編之閱讀磐石相關經費支應；</w:t>
      </w:r>
      <w:r w:rsidR="00E11396" w:rsidRPr="005F0C9D">
        <w:rPr>
          <w:rFonts w:ascii="標楷體" w:eastAsia="標楷體" w:hAnsi="標楷體" w:cs="Times New Roman" w:hint="eastAsia"/>
          <w:kern w:val="0"/>
          <w:szCs w:val="24"/>
        </w:rPr>
        <w:t>東區大同國小辦理</w:t>
      </w:r>
      <w:r w:rsidR="005F0C9D" w:rsidRPr="008A4421">
        <w:rPr>
          <w:rFonts w:ascii="標楷體" w:eastAsia="標楷體" w:hAnsi="標楷體" w:cs="Times New Roman" w:hint="eastAsia"/>
          <w:kern w:val="0"/>
          <w:szCs w:val="24"/>
          <w:highlight w:val="yellow"/>
        </w:rPr>
        <w:t>112</w:t>
      </w:r>
      <w:r w:rsidR="00CF0EC5" w:rsidRPr="005F0C9D">
        <w:rPr>
          <w:rFonts w:ascii="標楷體" w:eastAsia="標楷體" w:hAnsi="標楷體" w:cs="Times New Roman" w:hint="eastAsia"/>
          <w:kern w:val="0"/>
          <w:szCs w:val="24"/>
        </w:rPr>
        <w:t>年度參賽之種子學校年度培訓</w:t>
      </w:r>
      <w:r w:rsidRPr="005F0C9D">
        <w:rPr>
          <w:rFonts w:ascii="標楷體" w:eastAsia="標楷體" w:hAnsi="標楷體" w:cs="Times New Roman"/>
          <w:kern w:val="0"/>
          <w:szCs w:val="24"/>
        </w:rPr>
        <w:t>計畫所需經費由</w:t>
      </w:r>
      <w:r w:rsidRPr="005F0C9D">
        <w:rPr>
          <w:rFonts w:ascii="標楷體" w:eastAsia="標楷體" w:hAnsi="標楷體" w:cs="標楷體"/>
          <w:color w:val="000000"/>
          <w:kern w:val="0"/>
          <w:szCs w:val="24"/>
        </w:rPr>
        <w:t>本局</w:t>
      </w:r>
      <w:r w:rsidR="005F0C9D" w:rsidRPr="008A4421">
        <w:rPr>
          <w:rFonts w:ascii="標楷體" w:eastAsia="標楷體" w:hAnsi="標楷體" w:cs="Times New Roman" w:hint="eastAsia"/>
          <w:highlight w:val="yellow"/>
        </w:rPr>
        <w:t>110</w:t>
      </w:r>
      <w:r w:rsidR="00CF0EC5" w:rsidRPr="005F0C9D">
        <w:rPr>
          <w:rFonts w:ascii="標楷體" w:eastAsia="標楷體" w:hAnsi="標楷體" w:cs="Times New Roman" w:hint="eastAsia"/>
        </w:rPr>
        <w:t>年</w:t>
      </w:r>
      <w:r w:rsidRPr="005F0C9D">
        <w:rPr>
          <w:rFonts w:ascii="標楷體" w:eastAsia="標楷體" w:hAnsi="標楷體" w:cs="標楷體"/>
          <w:color w:val="000000"/>
          <w:kern w:val="0"/>
          <w:szCs w:val="24"/>
        </w:rPr>
        <w:t>編列之閱讀相關經費支應。</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52"/>
        <w:gridCol w:w="992"/>
        <w:gridCol w:w="851"/>
        <w:gridCol w:w="1075"/>
        <w:gridCol w:w="1523"/>
      </w:tblGrid>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275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99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851"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075"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275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專家輔導出席費</w:t>
            </w:r>
            <w:r w:rsidR="00302371" w:rsidRPr="00302371">
              <w:rPr>
                <w:rFonts w:ascii="標楷體" w:eastAsia="標楷體" w:hAnsi="標楷體" w:cs="Arial" w:hint="eastAsia"/>
                <w:color w:val="000000"/>
              </w:rPr>
              <w:t>(內聘)</w:t>
            </w:r>
          </w:p>
        </w:tc>
        <w:tc>
          <w:tcPr>
            <w:tcW w:w="992" w:type="dxa"/>
          </w:tcPr>
          <w:p w:rsidR="00E11396"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5</w:t>
            </w:r>
            <w:r w:rsidR="00E11396" w:rsidRPr="00E66F06">
              <w:rPr>
                <w:rFonts w:ascii="標楷體" w:eastAsia="標楷體" w:hAnsi="標楷體" w:cs="Arial" w:hint="eastAsia"/>
                <w:color w:val="000000"/>
              </w:rPr>
              <w:t>人次</w:t>
            </w:r>
          </w:p>
        </w:tc>
        <w:tc>
          <w:tcPr>
            <w:tcW w:w="851"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w:t>
            </w:r>
            <w:r w:rsidR="00E11396" w:rsidRPr="00E66F06">
              <w:rPr>
                <w:rFonts w:ascii="標楷體" w:eastAsia="標楷體" w:hAnsi="標楷體" w:cs="Arial" w:hint="eastAsia"/>
                <w:color w:val="000000"/>
              </w:rPr>
              <w:t>,000</w:t>
            </w:r>
          </w:p>
        </w:tc>
        <w:tc>
          <w:tcPr>
            <w:tcW w:w="1075"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5</w:t>
            </w:r>
            <w:r w:rsidR="00E11396" w:rsidRPr="00E66F06">
              <w:rPr>
                <w:rFonts w:ascii="標楷體" w:eastAsia="標楷體" w:hAnsi="標楷體" w:cs="Arial" w:hint="eastAsia"/>
                <w:color w:val="000000"/>
              </w:rPr>
              <w:t>,000</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p>
        </w:tc>
      </w:tr>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2752" w:type="dxa"/>
          </w:tcPr>
          <w:p w:rsidR="00E11396"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專家輔導出席費</w:t>
            </w:r>
            <w:r w:rsidR="00302371" w:rsidRPr="00302371">
              <w:rPr>
                <w:rFonts w:ascii="標楷體" w:eastAsia="標楷體" w:hAnsi="標楷體" w:cs="Arial" w:hint="eastAsia"/>
                <w:color w:val="000000"/>
              </w:rPr>
              <w:t>(外聘)</w:t>
            </w:r>
          </w:p>
        </w:tc>
        <w:tc>
          <w:tcPr>
            <w:tcW w:w="992" w:type="dxa"/>
          </w:tcPr>
          <w:p w:rsidR="00E11396"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4</w:t>
            </w:r>
          </w:p>
        </w:tc>
        <w:tc>
          <w:tcPr>
            <w:tcW w:w="851"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2</w:t>
            </w:r>
            <w:r w:rsidRPr="00E66F06">
              <w:rPr>
                <w:rFonts w:ascii="標楷體" w:eastAsia="標楷體" w:hAnsi="標楷體" w:cs="Arial" w:hint="eastAsia"/>
                <w:color w:val="000000"/>
              </w:rPr>
              <w:t>,000</w:t>
            </w:r>
          </w:p>
        </w:tc>
        <w:tc>
          <w:tcPr>
            <w:tcW w:w="1075"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8</w:t>
            </w:r>
            <w:r w:rsidRPr="00E66F06">
              <w:rPr>
                <w:rFonts w:ascii="標楷體" w:eastAsia="標楷體" w:hAnsi="標楷體" w:cs="Arial" w:hint="eastAsia"/>
                <w:color w:val="000000"/>
              </w:rPr>
              <w:t>,000</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274</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w:t>
            </w:r>
            <w:r>
              <w:rPr>
                <w:rFonts w:ascii="標楷體" w:eastAsia="標楷體" w:hAnsi="標楷體" w:cs="Arial" w:hint="eastAsia"/>
                <w:color w:val="000000"/>
              </w:rPr>
              <w:t>74</w:t>
            </w:r>
          </w:p>
        </w:tc>
        <w:tc>
          <w:tcPr>
            <w:tcW w:w="1523" w:type="dxa"/>
          </w:tcPr>
          <w:p w:rsidR="00C9493C" w:rsidRPr="00E66F06" w:rsidRDefault="00C9493C" w:rsidP="00302371">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誤餐費</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Pr>
                <w:rFonts w:ascii="標楷體" w:eastAsia="標楷體" w:hAnsi="標楷體" w:cs="Arial" w:hint="eastAsia"/>
                <w:color w:val="000000"/>
              </w:rPr>
              <w:t>1</w:t>
            </w:r>
            <w:r w:rsidRPr="00E66F06">
              <w:rPr>
                <w:rFonts w:ascii="標楷體" w:eastAsia="標楷體" w:hAnsi="標楷體" w:cs="Arial" w:hint="eastAsia"/>
                <w:color w:val="000000"/>
              </w:rPr>
              <w:t>0</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w:t>
            </w: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w:t>
            </w: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6</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126</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126</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7</w:t>
            </w:r>
          </w:p>
        </w:tc>
        <w:tc>
          <w:tcPr>
            <w:tcW w:w="2752" w:type="dxa"/>
          </w:tcPr>
          <w:p w:rsidR="00C9493C" w:rsidRPr="00E66F06" w:rsidRDefault="00C9493C" w:rsidP="00A80EA7">
            <w:pPr>
              <w:snapToGrid w:val="0"/>
              <w:spacing w:line="400" w:lineRule="exact"/>
              <w:rPr>
                <w:rFonts w:ascii="標楷體" w:eastAsia="標楷體" w:hAnsi="標楷體" w:cs="Arial"/>
                <w:color w:val="000000"/>
              </w:rPr>
            </w:pPr>
          </w:p>
        </w:tc>
        <w:tc>
          <w:tcPr>
            <w:tcW w:w="992" w:type="dxa"/>
          </w:tcPr>
          <w:p w:rsidR="00C9493C" w:rsidRPr="00E66F06" w:rsidRDefault="00C9493C" w:rsidP="00A80EA7">
            <w:pPr>
              <w:snapToGrid w:val="0"/>
              <w:spacing w:line="400" w:lineRule="exact"/>
              <w:rPr>
                <w:rFonts w:ascii="標楷體" w:eastAsia="標楷體" w:hAnsi="標楷體" w:cs="Arial"/>
                <w:color w:val="000000"/>
              </w:rPr>
            </w:pPr>
          </w:p>
        </w:tc>
        <w:tc>
          <w:tcPr>
            <w:tcW w:w="851" w:type="dxa"/>
          </w:tcPr>
          <w:p w:rsidR="00C9493C" w:rsidRPr="00E66F06" w:rsidRDefault="00C9493C"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075" w:type="dxa"/>
          </w:tcPr>
          <w:p w:rsidR="00C9493C" w:rsidRPr="00E66F06" w:rsidRDefault="00C9493C"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22,000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本計畫有功人員依「臺南市立高級中等以下學校教職員獎懲案件作業規定」敘獎。</w:t>
      </w:r>
    </w:p>
    <w:p w:rsidR="005F0C9D" w:rsidRDefault="005F0C9D">
      <w:pPr>
        <w:widowControl/>
        <w:rPr>
          <w:rFonts w:ascii="標楷體" w:eastAsia="標楷體" w:hAnsi="標楷體" w:cs="標楷體"/>
          <w:b/>
          <w:color w:val="000000"/>
          <w:kern w:val="3"/>
          <w:sz w:val="28"/>
          <w:szCs w:val="28"/>
        </w:rPr>
      </w:pPr>
      <w:r>
        <w:rPr>
          <w:rFonts w:ascii="標楷體" w:eastAsia="標楷體" w:hAnsi="標楷體" w:cs="標楷體"/>
          <w:b/>
          <w:color w:val="000000"/>
          <w:kern w:val="3"/>
          <w:sz w:val="28"/>
          <w:szCs w:val="28"/>
        </w:rPr>
        <w:br w:type="page"/>
      </w:r>
    </w:p>
    <w:p w:rsidR="00AA617B" w:rsidRPr="00E66F06" w:rsidRDefault="00774D77" w:rsidP="00774D77">
      <w:pPr>
        <w:widowControl/>
        <w:tabs>
          <w:tab w:val="left" w:pos="914"/>
        </w:tabs>
        <w:rPr>
          <w:rFonts w:ascii="標楷體" w:eastAsia="標楷體" w:hAnsi="標楷體" w:cs="Times New Roman"/>
          <w:b/>
          <w:kern w:val="0"/>
          <w:sz w:val="28"/>
          <w:szCs w:val="28"/>
        </w:rPr>
      </w:pPr>
      <w:r w:rsidRPr="00A048D2">
        <w:rPr>
          <w:rFonts w:ascii="標楷體" w:eastAsia="標楷體" w:hAnsi="標楷體" w:cs="標楷體" w:hint="eastAsia"/>
          <w:b/>
          <w:color w:val="000000"/>
          <w:kern w:val="0"/>
          <w:sz w:val="28"/>
          <w:szCs w:val="28"/>
        </w:rPr>
        <w:lastRenderedPageBreak/>
        <w:t>(附錄</w:t>
      </w:r>
      <w:r>
        <w:rPr>
          <w:rFonts w:ascii="標楷體" w:eastAsia="標楷體" w:hAnsi="標楷體" w:cs="標楷體"/>
          <w:b/>
          <w:color w:val="000000"/>
          <w:kern w:val="0"/>
          <w:sz w:val="28"/>
          <w:szCs w:val="28"/>
        </w:rPr>
        <w:t>3</w:t>
      </w:r>
      <w:r w:rsidRPr="00A048D2">
        <w:rPr>
          <w:rFonts w:ascii="標楷體" w:eastAsia="標楷體" w:hAnsi="標楷體" w:cs="標楷體" w:hint="eastAsia"/>
          <w:b/>
          <w:color w:val="000000"/>
          <w:kern w:val="0"/>
          <w:sz w:val="28"/>
          <w:szCs w:val="28"/>
        </w:rPr>
        <w:t>)</w:t>
      </w:r>
      <w:r>
        <w:rPr>
          <w:rFonts w:ascii="標楷體" w:eastAsia="標楷體" w:hAnsi="標楷體" w:cs="標楷體"/>
          <w:b/>
          <w:color w:val="000000"/>
          <w:kern w:val="0"/>
          <w:sz w:val="28"/>
          <w:szCs w:val="28"/>
        </w:rPr>
        <w:t xml:space="preserve">   </w:t>
      </w:r>
      <w:r w:rsidR="00E44510" w:rsidRPr="00E44510">
        <w:rPr>
          <w:rFonts w:ascii="標楷體" w:eastAsia="標楷體" w:hAnsi="標楷體" w:cs="Times New Roman"/>
          <w:b/>
          <w:kern w:val="0"/>
          <w:sz w:val="28"/>
          <w:szCs w:val="28"/>
        </w:rPr>
        <w:t>臺南市</w:t>
      </w:r>
      <w:r w:rsidR="00E44510" w:rsidRPr="008A4421">
        <w:rPr>
          <w:rFonts w:ascii="標楷體" w:eastAsia="標楷體" w:hAnsi="標楷體" w:cs="Times New Roman"/>
          <w:b/>
          <w:kern w:val="0"/>
          <w:sz w:val="28"/>
          <w:szCs w:val="28"/>
          <w:highlight w:val="yellow"/>
        </w:rPr>
        <w:t>1</w:t>
      </w:r>
      <w:r w:rsidR="00D54413" w:rsidRPr="008A4421">
        <w:rPr>
          <w:rFonts w:ascii="標楷體" w:eastAsia="標楷體" w:hAnsi="標楷體" w:cs="Times New Roman" w:hint="eastAsia"/>
          <w:b/>
          <w:kern w:val="0"/>
          <w:sz w:val="28"/>
          <w:szCs w:val="28"/>
          <w:highlight w:val="yellow"/>
        </w:rPr>
        <w:t>10</w:t>
      </w:r>
      <w:r w:rsidR="00E44510" w:rsidRPr="00E44510">
        <w:rPr>
          <w:rFonts w:ascii="標楷體" w:eastAsia="標楷體" w:hAnsi="標楷體" w:cs="Times New Roman"/>
          <w:b/>
          <w:kern w:val="0"/>
          <w:sz w:val="28"/>
          <w:szCs w:val="28"/>
        </w:rPr>
        <w:t>學年度</w:t>
      </w:r>
      <w:r w:rsidR="00E44510" w:rsidRPr="00E44510">
        <w:rPr>
          <w:rFonts w:ascii="標楷體" w:eastAsia="標楷體" w:hAnsi="標楷體" w:cs="Times New Roman" w:hint="eastAsia"/>
          <w:b/>
          <w:kern w:val="0"/>
          <w:sz w:val="28"/>
          <w:szCs w:val="28"/>
        </w:rPr>
        <w:t>校校閱讀磐石</w:t>
      </w:r>
      <w:r w:rsidR="00AA617B" w:rsidRPr="00E66F06">
        <w:rPr>
          <w:rFonts w:ascii="標楷體" w:eastAsia="標楷體" w:hAnsi="標楷體" w:cs="Times New Roman" w:hint="eastAsia"/>
          <w:b/>
          <w:kern w:val="0"/>
          <w:sz w:val="28"/>
          <w:szCs w:val="28"/>
        </w:rPr>
        <w:t>計畫</w:t>
      </w:r>
      <w:r w:rsidR="00953657" w:rsidRPr="00E66F06">
        <w:rPr>
          <w:rFonts w:ascii="標楷體" w:eastAsia="標楷體" w:hAnsi="標楷體" w:cs="Times New Roman" w:hint="eastAsia"/>
          <w:b/>
          <w:kern w:val="0"/>
          <w:sz w:val="28"/>
          <w:szCs w:val="28"/>
        </w:rPr>
        <w:t>--B組</w:t>
      </w:r>
      <w:r w:rsidR="00E44510">
        <w:rPr>
          <w:rFonts w:ascii="標楷體" w:eastAsia="標楷體" w:hAnsi="標楷體" w:cs="Times New Roman" w:hint="eastAsia"/>
          <w:b/>
          <w:kern w:val="0"/>
          <w:sz w:val="28"/>
          <w:szCs w:val="28"/>
        </w:rPr>
        <w:t>增置閱讀推動教師</w:t>
      </w:r>
    </w:p>
    <w:p w:rsid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szCs w:val="24"/>
        </w:rPr>
        <w:t>計畫緣起：</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color w:val="000000"/>
          <w:szCs w:val="24"/>
        </w:rPr>
        <w:t>因應教育潮流與趨勢，符應本市「書香大台南」之願景，鼓勵全市國中小發展閱讀深耕策略，營造學校教學品質與競爭力。</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szCs w:val="24"/>
        </w:rPr>
        <w:t>延續本市圖書館優質化之政策，深化閱讀課程與教學，全面統合硬體設施與軟體內涵，以提升閱讀教學績效，構建學校卓越亮點。</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szCs w:val="24"/>
        </w:rPr>
        <w:t>協助全市國中小學教師閱讀教學專業成長，透過閱讀成就具創造思考、知識建構能力之優質學生。</w:t>
      </w:r>
    </w:p>
    <w:p w:rsid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szCs w:val="24"/>
        </w:rPr>
        <w:t>計畫目標：</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有效整合學校閱讀資源，建立校園優質閱讀氛圍，活化深耕學校閱讀教育</w:t>
      </w:r>
      <w:r w:rsidR="00AA617B" w:rsidRPr="00D54413">
        <w:rPr>
          <w:rFonts w:ascii="標楷體" w:eastAsia="標楷體" w:hAnsi="標楷體" w:cs="Times New Roman" w:hint="eastAsia"/>
          <w:snapToGrid w:val="0"/>
          <w:kern w:val="0"/>
          <w:szCs w:val="24"/>
        </w:rPr>
        <w:t>。</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管理學校圖書設備及資源，培育國中小閱讀教育之種子教師。</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建構學校之閱讀推動策略，發展有效閱讀教學活動，提升學生閱讀素養</w:t>
      </w:r>
      <w:r w:rsidR="00AA617B" w:rsidRPr="00D54413">
        <w:rPr>
          <w:rFonts w:ascii="標楷體" w:eastAsia="標楷體" w:hAnsi="標楷體" w:cs="新細明體" w:hint="eastAsia"/>
          <w:bCs/>
          <w:kern w:val="0"/>
          <w:szCs w:val="24"/>
        </w:rPr>
        <w:t>。</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整合圖書館資源及人力，推動圖書館即教室理念，引導學生應用閱讀自學</w:t>
      </w:r>
      <w:r w:rsidR="00AA617B" w:rsidRPr="00D54413">
        <w:rPr>
          <w:rFonts w:ascii="Times New Roman" w:eastAsia="新細明體" w:hAnsi="Times New Roman" w:cs="Times New Roman" w:hint="eastAsia"/>
          <w:kern w:val="0"/>
          <w:szCs w:val="24"/>
        </w:rPr>
        <w:t>。</w:t>
      </w:r>
    </w:p>
    <w:p w:rsidR="00D54413" w:rsidRP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kern w:val="0"/>
          <w:szCs w:val="24"/>
        </w:rPr>
        <w:t>辦理單位：</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主辦單位：臺南市政府教育局</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承辦單位：安平區億載國小</w:t>
      </w:r>
    </w:p>
    <w:p w:rsidR="00D66402" w:rsidRPr="00D66402"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Arial" w:hint="eastAsia"/>
          <w:b/>
          <w:color w:val="000000"/>
          <w:kern w:val="0"/>
          <w:szCs w:val="24"/>
        </w:rPr>
        <w:t>參加學校：</w:t>
      </w:r>
      <w:r w:rsidR="00D66402" w:rsidRPr="00A755EB">
        <w:rPr>
          <w:rFonts w:ascii="標楷體" w:eastAsia="標楷體" w:hAnsi="標楷體" w:cs="Times New Roman" w:hint="eastAsia"/>
          <w:kern w:val="0"/>
          <w:szCs w:val="24"/>
        </w:rPr>
        <w:t>本市</w:t>
      </w:r>
      <w:r w:rsidR="00D66402">
        <w:rPr>
          <w:rFonts w:ascii="標楷體" w:eastAsia="標楷體" w:hAnsi="標楷體" w:cs="Times New Roman" w:hint="eastAsia"/>
          <w:kern w:val="0"/>
          <w:szCs w:val="24"/>
        </w:rPr>
        <w:t>公</w:t>
      </w:r>
      <w:r w:rsidR="00D66402" w:rsidRPr="00991E5A">
        <w:rPr>
          <w:rFonts w:ascii="標楷體" w:eastAsia="標楷體" w:hAnsi="標楷體" w:cs="Times New Roman" w:hint="eastAsia"/>
          <w:kern w:val="0"/>
          <w:szCs w:val="24"/>
        </w:rPr>
        <w:t>立國民中小學</w:t>
      </w:r>
      <w:r w:rsidR="00D66402">
        <w:rPr>
          <w:rFonts w:ascii="標楷體" w:eastAsia="標楷體" w:hAnsi="標楷體" w:cs="Times New Roman" w:hint="eastAsia"/>
          <w:kern w:val="0"/>
          <w:szCs w:val="24"/>
        </w:rPr>
        <w:t>。</w:t>
      </w:r>
    </w:p>
    <w:p w:rsidR="00D54413" w:rsidRPr="00D54413" w:rsidRDefault="00D66402" w:rsidP="00D66402">
      <w:pPr>
        <w:pStyle w:val="a3"/>
        <w:widowControl/>
        <w:tabs>
          <w:tab w:val="left" w:pos="567"/>
        </w:tabs>
        <w:snapToGrid w:val="0"/>
        <w:spacing w:line="400" w:lineRule="exact"/>
        <w:ind w:leftChars="0" w:left="425"/>
        <w:rPr>
          <w:rFonts w:ascii="標楷體" w:eastAsia="標楷體" w:hAnsi="標楷體" w:cs="新細明體"/>
          <w:b/>
          <w:bCs/>
          <w:szCs w:val="24"/>
        </w:rPr>
      </w:pPr>
      <w:r>
        <w:rPr>
          <w:rFonts w:ascii="標楷體" w:eastAsia="標楷體" w:hAnsi="標楷體" w:cs="Arial" w:hint="eastAsia"/>
          <w:b/>
          <w:color w:val="000000"/>
          <w:kern w:val="0"/>
          <w:szCs w:val="24"/>
        </w:rPr>
        <w:t xml:space="preserve">    </w:t>
      </w:r>
      <w:r w:rsidR="00EF3C16" w:rsidRPr="00D54413">
        <w:rPr>
          <w:rFonts w:ascii="標楷體" w:eastAsia="標楷體" w:hAnsi="標楷體" w:cs="Times New Roman" w:hint="eastAsia"/>
          <w:kern w:val="0"/>
          <w:szCs w:val="24"/>
        </w:rPr>
        <w:t>有意推動整合學校閱讀資源，建立校園優質閱讀氛圍，活化深耕學校閱讀教育，建構學校之閱讀推動策略，發展有效閱讀教學活動，提升學生閱讀素養，並整合圖書館資源及人力，推動圖書館即教室理念，引導學生應用閱讀自學。</w:t>
      </w:r>
      <w:r w:rsidR="00AD4203" w:rsidRPr="00D54413">
        <w:rPr>
          <w:rFonts w:ascii="標楷體" w:eastAsia="標楷體" w:hAnsi="標楷體" w:cs="Times New Roman" w:hint="eastAsia"/>
          <w:snapToGrid w:val="0"/>
          <w:kern w:val="0"/>
          <w:szCs w:val="24"/>
        </w:rPr>
        <w:t>預計補助學校規模12班以下共6校，每校經費7萬元整（含補助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4節代課鐘點費）；13班至24班共6校，每校經費8萬元整（含補助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5節代課鐘點費）；25班以上共6校，每校經費</w:t>
      </w:r>
      <w:r w:rsidR="0080652E" w:rsidRPr="00D54413">
        <w:rPr>
          <w:rFonts w:ascii="標楷體" w:eastAsia="標楷體" w:hAnsi="標楷體" w:cs="Times New Roman"/>
          <w:snapToGrid w:val="0"/>
          <w:kern w:val="0"/>
          <w:szCs w:val="24"/>
        </w:rPr>
        <w:t>9</w:t>
      </w:r>
      <w:r w:rsidR="00AD4203" w:rsidRPr="00D54413">
        <w:rPr>
          <w:rFonts w:ascii="標楷體" w:eastAsia="標楷體" w:hAnsi="標楷體" w:cs="Times New Roman" w:hint="eastAsia"/>
          <w:snapToGrid w:val="0"/>
          <w:kern w:val="0"/>
          <w:szCs w:val="24"/>
        </w:rPr>
        <w:t>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6節代課鐘點費），補助學校總數18所（各規模預計補助之校數，視情況調整）。</w:t>
      </w:r>
    </w:p>
    <w:p w:rsidR="00D54413" w:rsidRPr="00D54413" w:rsidRDefault="00EF3C16"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b/>
          <w:kern w:val="0"/>
          <w:szCs w:val="24"/>
        </w:rPr>
        <w:t>審核指標</w:t>
      </w:r>
      <w:r w:rsidR="00AA617B" w:rsidRPr="00D54413">
        <w:rPr>
          <w:rFonts w:ascii="標楷體" w:eastAsia="標楷體" w:hAnsi="標楷體" w:cs="Times New Roman" w:hint="eastAsia"/>
          <w:b/>
          <w:kern w:val="0"/>
          <w:szCs w:val="24"/>
        </w:rPr>
        <w:t xml:space="preserve">： </w:t>
      </w:r>
    </w:p>
    <w:p w:rsidR="00D54413" w:rsidRPr="00D54413" w:rsidRDefault="00EF3C16"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已提出整體閱讀業務構想及各階段推動重點</w:t>
      </w:r>
      <w:r w:rsidR="00AB4E84" w:rsidRPr="00D54413">
        <w:rPr>
          <w:rFonts w:ascii="標楷體" w:eastAsia="標楷體" w:hAnsi="標楷體" w:cs="新細明體" w:hint="eastAsia"/>
          <w:bCs/>
          <w:kern w:val="0"/>
          <w:szCs w:val="24"/>
        </w:rPr>
        <w:t>。</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閱讀推動教師已規劃閱讀教育相關課程。</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辦理學校得設至少</w:t>
      </w:r>
      <w:r w:rsidR="00D54413">
        <w:rPr>
          <w:rFonts w:ascii="標楷體" w:eastAsia="標楷體" w:hAnsi="標楷體" w:cs="Times New Roman" w:hint="eastAsia"/>
          <w:kern w:val="0"/>
          <w:szCs w:val="28"/>
        </w:rPr>
        <w:t>1</w:t>
      </w:r>
      <w:r w:rsidRPr="00D54413">
        <w:rPr>
          <w:rFonts w:ascii="標楷體" w:eastAsia="標楷體" w:hAnsi="標楷體" w:cs="Times New Roman" w:hint="eastAsia"/>
          <w:kern w:val="0"/>
          <w:szCs w:val="28"/>
        </w:rPr>
        <w:t>位至多</w:t>
      </w:r>
      <w:r w:rsidR="00A473FE">
        <w:rPr>
          <w:rFonts w:ascii="標楷體" w:eastAsia="標楷體" w:hAnsi="標楷體" w:cs="Times New Roman" w:hint="eastAsia"/>
          <w:kern w:val="0"/>
          <w:szCs w:val="28"/>
        </w:rPr>
        <w:t>2</w:t>
      </w:r>
      <w:r w:rsidRPr="00D54413">
        <w:rPr>
          <w:rFonts w:ascii="標楷體" w:eastAsia="標楷體" w:hAnsi="標楷體" w:cs="Times New Roman" w:hint="eastAsia"/>
          <w:kern w:val="0"/>
          <w:szCs w:val="28"/>
        </w:rPr>
        <w:t>位閱讀推動教師，落實推動「圖書資訊管理及利用教育」與「閱讀課程教學深耕」工作</w:t>
      </w:r>
      <w:r w:rsidR="00AA617B" w:rsidRPr="00D54413">
        <w:rPr>
          <w:rFonts w:ascii="標楷體" w:eastAsia="標楷體" w:hAnsi="標楷體" w:cs="新細明體" w:hint="eastAsia"/>
          <w:bCs/>
          <w:kern w:val="0"/>
          <w:szCs w:val="24"/>
        </w:rPr>
        <w:t>。</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閱讀推動教師應為正式教師，除24班(含)以下學校得指派現有員額之長期代理教師(1名為限)擔任。</w:t>
      </w:r>
    </w:p>
    <w:p w:rsidR="00D54413" w:rsidRPr="008A4421"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8A4421">
        <w:rPr>
          <w:rFonts w:ascii="標楷體" w:eastAsia="標楷體" w:hAnsi="標楷體" w:cs="Times New Roman" w:hint="eastAsia"/>
          <w:kern w:val="0"/>
          <w:szCs w:val="28"/>
        </w:rPr>
        <w:t>閱讀推動教師</w:t>
      </w:r>
      <w:r w:rsidR="00AF236D" w:rsidRPr="008A4421">
        <w:rPr>
          <w:rFonts w:ascii="標楷體" w:eastAsia="標楷體" w:hAnsi="標楷體" w:cs="Times New Roman" w:hint="eastAsia"/>
          <w:kern w:val="0"/>
          <w:szCs w:val="28"/>
        </w:rPr>
        <w:t>依學校規模</w:t>
      </w:r>
      <w:r w:rsidR="0030159A" w:rsidRPr="008A4421">
        <w:rPr>
          <w:rFonts w:ascii="標楷體" w:eastAsia="標楷體" w:hAnsi="標楷體" w:cs="Times New Roman" w:hint="eastAsia"/>
          <w:kern w:val="0"/>
          <w:szCs w:val="28"/>
        </w:rPr>
        <w:t>每周</w:t>
      </w:r>
      <w:r w:rsidRPr="008A4421">
        <w:rPr>
          <w:rFonts w:ascii="標楷體" w:eastAsia="標楷體" w:hAnsi="標楷體" w:cs="Times New Roman" w:hint="eastAsia"/>
          <w:kern w:val="0"/>
          <w:szCs w:val="28"/>
        </w:rPr>
        <w:t>確實減課</w:t>
      </w:r>
      <w:r w:rsidR="00AF236D" w:rsidRPr="008A4421">
        <w:rPr>
          <w:rFonts w:ascii="標楷體" w:eastAsia="標楷體" w:hAnsi="標楷體" w:cs="Times New Roman" w:hint="eastAsia"/>
          <w:kern w:val="0"/>
          <w:szCs w:val="28"/>
        </w:rPr>
        <w:t>4</w:t>
      </w:r>
      <w:r w:rsidR="0030159A" w:rsidRPr="008A4421">
        <w:rPr>
          <w:rFonts w:ascii="標楷體" w:eastAsia="標楷體" w:hAnsi="標楷體" w:cs="Times New Roman" w:hint="eastAsia"/>
          <w:kern w:val="0"/>
          <w:szCs w:val="28"/>
        </w:rPr>
        <w:t>至</w:t>
      </w:r>
      <w:r w:rsidR="00937AEB" w:rsidRPr="008A4421">
        <w:rPr>
          <w:rFonts w:ascii="標楷體" w:eastAsia="標楷體" w:hAnsi="標楷體" w:cs="Times New Roman"/>
          <w:kern w:val="0"/>
          <w:szCs w:val="28"/>
        </w:rPr>
        <w:t>6</w:t>
      </w:r>
      <w:r w:rsidR="0030159A" w:rsidRPr="008A4421">
        <w:rPr>
          <w:rFonts w:ascii="標楷體" w:eastAsia="標楷體" w:hAnsi="標楷體" w:cs="Times New Roman" w:hint="eastAsia"/>
          <w:kern w:val="0"/>
          <w:szCs w:val="28"/>
        </w:rPr>
        <w:t>節</w:t>
      </w:r>
      <w:r w:rsidRPr="008A4421">
        <w:rPr>
          <w:rFonts w:ascii="標楷體" w:eastAsia="標楷體" w:hAnsi="標楷體" w:cs="Times New Roman" w:hint="eastAsia"/>
          <w:kern w:val="0"/>
          <w:szCs w:val="28"/>
        </w:rPr>
        <w:t>。</w:t>
      </w:r>
    </w:p>
    <w:p w:rsidR="00D54413" w:rsidRPr="00D66402" w:rsidRDefault="00AB4E84" w:rsidP="00D66402">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學校閱讀推動教師應結合資訊科技，善用網絡媒體資源及本市閱讀資源平臺，引導學生應用圖書館進行自主學習。</w:t>
      </w:r>
      <w:r w:rsidR="00D54413" w:rsidRPr="00D66402">
        <w:rPr>
          <w:rFonts w:ascii="標楷體" w:eastAsia="標楷體" w:hAnsi="標楷體" w:cs="Times New Roman"/>
          <w:kern w:val="0"/>
          <w:szCs w:val="28"/>
        </w:rPr>
        <w:br w:type="page"/>
      </w:r>
    </w:p>
    <w:p w:rsidR="00AA617B" w:rsidRPr="00D54413" w:rsidRDefault="00AA617B" w:rsidP="009C10A3">
      <w:pPr>
        <w:pStyle w:val="a3"/>
        <w:widowControl/>
        <w:numPr>
          <w:ilvl w:val="0"/>
          <w:numId w:val="17"/>
        </w:numPr>
        <w:tabs>
          <w:tab w:val="left" w:pos="540"/>
          <w:tab w:val="left" w:pos="720"/>
        </w:tabs>
        <w:spacing w:line="400" w:lineRule="exact"/>
        <w:ind w:leftChars="0"/>
        <w:rPr>
          <w:rFonts w:ascii="標楷體" w:eastAsia="標楷體" w:hAnsi="標楷體" w:cs="Times New Roman"/>
          <w:b/>
          <w:kern w:val="0"/>
          <w:szCs w:val="24"/>
        </w:rPr>
      </w:pPr>
      <w:r w:rsidRPr="00D54413">
        <w:rPr>
          <w:rFonts w:ascii="標楷體" w:eastAsia="標楷體" w:hAnsi="標楷體" w:cs="Times New Roman" w:hint="eastAsia"/>
          <w:b/>
          <w:kern w:val="0"/>
          <w:szCs w:val="24"/>
        </w:rPr>
        <w:lastRenderedPageBreak/>
        <w:t>執行進度：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5068"/>
      </w:tblGrid>
      <w:tr w:rsidR="00AC16A4" w:rsidRPr="00E66F06" w:rsidTr="00445CF2">
        <w:trPr>
          <w:jc w:val="center"/>
        </w:trPr>
        <w:tc>
          <w:tcPr>
            <w:tcW w:w="1809"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977"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5068"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C16A4" w:rsidRPr="00E66F06" w:rsidTr="00445CF2">
        <w:trPr>
          <w:jc w:val="center"/>
        </w:trPr>
        <w:tc>
          <w:tcPr>
            <w:tcW w:w="1809" w:type="dxa"/>
            <w:tcBorders>
              <w:bottom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w:t>
            </w:r>
            <w:r w:rsidR="008A4421" w:rsidRPr="008A4421">
              <w:rPr>
                <w:rFonts w:ascii="標楷體" w:eastAsia="標楷體" w:hAnsi="標楷體" w:cs="Times New Roman" w:hint="eastAsia"/>
                <w:kern w:val="0"/>
                <w:szCs w:val="24"/>
                <w:highlight w:val="yellow"/>
              </w:rPr>
              <w:t>9、</w:t>
            </w:r>
            <w:r w:rsidR="007B0BD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2.說明計畫撰寫格式。</w:t>
            </w:r>
          </w:p>
        </w:tc>
      </w:tr>
      <w:tr w:rsidR="00AC16A4" w:rsidRPr="00E66F06" w:rsidTr="00445CF2">
        <w:trPr>
          <w:trHeight w:val="579"/>
          <w:jc w:val="center"/>
        </w:trPr>
        <w:tc>
          <w:tcPr>
            <w:tcW w:w="1809" w:type="dxa"/>
            <w:tcBorders>
              <w:top w:val="single" w:sz="4" w:space="0" w:color="auto"/>
              <w:left w:val="single" w:sz="4" w:space="0" w:color="auto"/>
              <w:bottom w:val="single" w:sz="4" w:space="0" w:color="auto"/>
              <w:right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計畫申請</w:t>
            </w:r>
          </w:p>
        </w:tc>
        <w:tc>
          <w:tcPr>
            <w:tcW w:w="2977" w:type="dxa"/>
            <w:tcBorders>
              <w:left w:val="single" w:sz="4" w:space="0" w:color="auto"/>
            </w:tcBorders>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8A4421">
              <w:rPr>
                <w:rFonts w:ascii="標楷體" w:eastAsia="標楷體" w:hAnsi="標楷體" w:cs="Times New Roman" w:hint="eastAsia"/>
                <w:kern w:val="0"/>
                <w:szCs w:val="24"/>
                <w:highlight w:val="yellow"/>
              </w:rPr>
              <w:t>年10月</w:t>
            </w:r>
            <w:r w:rsidR="00D63C14" w:rsidRPr="008A4421">
              <w:rPr>
                <w:rFonts w:ascii="標楷體" w:eastAsia="標楷體" w:hAnsi="標楷體" w:cs="Times New Roman" w:hint="eastAsia"/>
                <w:kern w:val="0"/>
                <w:szCs w:val="24"/>
                <w:highlight w:val="yellow"/>
              </w:rPr>
              <w:t>29日(星期五)</w:t>
            </w:r>
            <w:r w:rsidR="008A4421">
              <w:rPr>
                <w:rFonts w:ascii="標楷體" w:eastAsia="標楷體" w:hAnsi="標楷體" w:cs="Times New Roman" w:hint="eastAsia"/>
                <w:kern w:val="0"/>
                <w:szCs w:val="24"/>
                <w:highlight w:val="yellow"/>
              </w:rPr>
              <w:t>中午12時</w:t>
            </w:r>
            <w:r w:rsidR="00D63C14" w:rsidRPr="008A4421">
              <w:rPr>
                <w:rFonts w:ascii="標楷體" w:eastAsia="標楷體" w:hAnsi="標楷體" w:cs="Times New Roman" w:hint="eastAsia"/>
                <w:kern w:val="0"/>
                <w:szCs w:val="24"/>
                <w:highlight w:val="yellow"/>
              </w:rPr>
              <w:t>前</w:t>
            </w:r>
          </w:p>
        </w:tc>
        <w:tc>
          <w:tcPr>
            <w:tcW w:w="5068" w:type="dxa"/>
          </w:tcPr>
          <w:p w:rsidR="00AC16A4" w:rsidRPr="00E66F06" w:rsidRDefault="00AC16A4" w:rsidP="00445CF2">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r w:rsidR="00D63C14" w:rsidRPr="00D63C14">
              <w:rPr>
                <w:rFonts w:ascii="標楷體" w:eastAsia="標楷體" w:hAnsi="標楷體" w:cs="Times New Roman" w:hint="eastAsia"/>
                <w:kern w:val="0"/>
                <w:szCs w:val="24"/>
              </w:rPr>
              <w:t>閱讀推動計畫</w:t>
            </w:r>
            <w:r w:rsidR="00445CF2">
              <w:rPr>
                <w:rFonts w:ascii="標楷體" w:eastAsia="標楷體" w:hAnsi="標楷體" w:cs="Times New Roman" w:hint="eastAsia"/>
                <w:kern w:val="0"/>
                <w:szCs w:val="24"/>
              </w:rPr>
              <w:t>(</w:t>
            </w:r>
            <w:r w:rsidR="00445CF2" w:rsidRPr="00D63C14">
              <w:rPr>
                <w:rFonts w:ascii="標楷體" w:eastAsia="標楷體" w:hAnsi="標楷體" w:cs="Times New Roman" w:hint="eastAsia"/>
                <w:kern w:val="0"/>
                <w:szCs w:val="24"/>
              </w:rPr>
              <w:t>附件B1</w:t>
            </w:r>
            <w:r w:rsidR="00445CF2">
              <w:rPr>
                <w:rFonts w:ascii="標楷體" w:eastAsia="標楷體" w:hAnsi="標楷體" w:cs="Times New Roman" w:hint="eastAsia"/>
                <w:kern w:val="0"/>
                <w:szCs w:val="24"/>
              </w:rPr>
              <w:t>)</w:t>
            </w:r>
            <w:r w:rsidR="00AA2EDE" w:rsidRPr="008A4421">
              <w:rPr>
                <w:rFonts w:ascii="標楷體" w:eastAsia="標楷體" w:hAnsi="標楷體" w:cs="Times New Roman" w:hint="eastAsia"/>
                <w:kern w:val="0"/>
                <w:szCs w:val="24"/>
                <w:highlight w:val="yellow"/>
              </w:rPr>
              <w:t>核章正本</w:t>
            </w:r>
            <w:r w:rsidR="00D63C14" w:rsidRPr="008A4421">
              <w:rPr>
                <w:rFonts w:ascii="標楷體" w:eastAsia="標楷體" w:hAnsi="標楷體" w:cs="Times New Roman" w:hint="eastAsia"/>
                <w:kern w:val="0"/>
                <w:szCs w:val="24"/>
                <w:highlight w:val="yellow"/>
              </w:rPr>
              <w:t>1式</w:t>
            </w:r>
            <w:r w:rsidR="00AA2EDE" w:rsidRPr="008A4421">
              <w:rPr>
                <w:rFonts w:ascii="標楷體" w:eastAsia="標楷體" w:hAnsi="標楷體" w:cs="Times New Roman" w:hint="eastAsia"/>
                <w:kern w:val="0"/>
                <w:szCs w:val="24"/>
                <w:highlight w:val="yellow"/>
              </w:rPr>
              <w:t>5</w:t>
            </w:r>
            <w:r w:rsidR="00D63C14" w:rsidRPr="008A4421">
              <w:rPr>
                <w:rFonts w:ascii="標楷體" w:eastAsia="標楷體" w:hAnsi="標楷體" w:cs="Times New Roman" w:hint="eastAsia"/>
                <w:kern w:val="0"/>
                <w:szCs w:val="24"/>
                <w:highlight w:val="yellow"/>
              </w:rPr>
              <w:t>份，</w:t>
            </w:r>
            <w:r w:rsidR="00AA2EDE" w:rsidRPr="008A4421">
              <w:rPr>
                <w:rFonts w:ascii="標楷體" w:eastAsia="標楷體" w:hAnsi="標楷體" w:cs="Times New Roman" w:hint="eastAsia"/>
                <w:kern w:val="0"/>
                <w:szCs w:val="24"/>
                <w:highlight w:val="yellow"/>
              </w:rPr>
              <w:t>(建議彩色列印，色彩不列入評分項目。)</w:t>
            </w:r>
            <w:r w:rsidR="00D63C14" w:rsidRPr="00D63C14">
              <w:rPr>
                <w:rFonts w:ascii="標楷體" w:eastAsia="標楷體" w:hAnsi="標楷體" w:cs="Times New Roman"/>
                <w:kern w:val="0"/>
                <w:szCs w:val="24"/>
              </w:rPr>
              <w:t>親送或限時掛號方式寄達（郵戳為憑）安平區億載國小教務處(地址：708</w:t>
            </w:r>
            <w:r w:rsidR="00D63C14">
              <w:rPr>
                <w:rFonts w:ascii="標楷體" w:eastAsia="標楷體" w:hAnsi="標楷體" w:cs="Times New Roman" w:hint="eastAsia"/>
                <w:kern w:val="0"/>
                <w:szCs w:val="24"/>
              </w:rPr>
              <w:t>011</w:t>
            </w:r>
            <w:r w:rsidR="00D63C14" w:rsidRPr="00D63C14">
              <w:rPr>
                <w:rFonts w:ascii="標楷體" w:eastAsia="標楷體" w:hAnsi="標楷體" w:cs="Times New Roman"/>
                <w:kern w:val="0"/>
                <w:szCs w:val="24"/>
              </w:rPr>
              <w:t>台南市安平區億載里8鄰郡平路310號)</w:t>
            </w:r>
          </w:p>
        </w:tc>
      </w:tr>
      <w:tr w:rsidR="00AC16A4" w:rsidRPr="00E66F06" w:rsidTr="00445CF2">
        <w:trPr>
          <w:trHeight w:val="687"/>
          <w:jc w:val="center"/>
        </w:trPr>
        <w:tc>
          <w:tcPr>
            <w:tcW w:w="1809" w:type="dxa"/>
            <w:tcBorders>
              <w:top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年11月至</w:t>
            </w:r>
            <w:r w:rsidR="00D54413" w:rsidRPr="008A4421">
              <w:rPr>
                <w:rFonts w:ascii="標楷體" w:eastAsia="標楷體" w:hAnsi="標楷體" w:cs="Times New Roman" w:hint="eastAsia"/>
                <w:kern w:val="0"/>
                <w:szCs w:val="24"/>
                <w:highlight w:val="yellow"/>
              </w:rPr>
              <w:t>111</w:t>
            </w:r>
            <w:r w:rsidRPr="00E66F06">
              <w:rPr>
                <w:rFonts w:ascii="標楷體" w:eastAsia="標楷體" w:hAnsi="標楷體" w:cs="Times New Roman" w:hint="eastAsia"/>
                <w:kern w:val="0"/>
                <w:szCs w:val="24"/>
              </w:rPr>
              <w:t>年6月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年11月至</w:t>
            </w:r>
            <w:r w:rsidR="00D54413" w:rsidRPr="008A4421">
              <w:rPr>
                <w:rFonts w:ascii="標楷體" w:eastAsia="標楷體" w:hAnsi="標楷體" w:cs="Times New Roman" w:hint="eastAsia"/>
                <w:kern w:val="0"/>
                <w:szCs w:val="24"/>
                <w:highlight w:val="yellow"/>
              </w:rPr>
              <w:t>111</w:t>
            </w:r>
            <w:r w:rsidRPr="00E66F06">
              <w:rPr>
                <w:rFonts w:ascii="標楷體" w:eastAsia="標楷體" w:hAnsi="標楷體" w:cs="Times New Roman" w:hint="eastAsia"/>
                <w:kern w:val="0"/>
                <w:szCs w:val="24"/>
              </w:rPr>
              <w:t>年6月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977" w:type="dxa"/>
            <w:vAlign w:val="center"/>
          </w:tcPr>
          <w:p w:rsidR="00AC16A4" w:rsidRPr="00E66F06" w:rsidRDefault="00D54413"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111</w:t>
            </w:r>
            <w:r w:rsidR="00AC16A4" w:rsidRPr="00E66F06">
              <w:rPr>
                <w:rFonts w:ascii="標楷體" w:eastAsia="標楷體" w:hAnsi="標楷體" w:cs="Times New Roman" w:hint="eastAsia"/>
                <w:kern w:val="0"/>
                <w:szCs w:val="24"/>
              </w:rPr>
              <w:t>年7月</w:t>
            </w:r>
          </w:p>
        </w:tc>
        <w:tc>
          <w:tcPr>
            <w:tcW w:w="5068" w:type="dxa"/>
          </w:tcPr>
          <w:p w:rsidR="00AC16A4" w:rsidRPr="00E66F06" w:rsidRDefault="00AC16A4" w:rsidP="00BE1327">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r>
    </w:tbl>
    <w:p w:rsidR="005B1B4B" w:rsidRP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b/>
          <w:color w:val="000000"/>
          <w:szCs w:val="24"/>
        </w:rPr>
        <w:t>實施方式：</w:t>
      </w:r>
    </w:p>
    <w:p w:rsidR="00AA617B" w:rsidRPr="005B1B4B" w:rsidRDefault="00AA617B" w:rsidP="005B1B4B">
      <w:pPr>
        <w:pStyle w:val="a3"/>
        <w:snapToGrid w:val="0"/>
        <w:spacing w:line="400" w:lineRule="exact"/>
        <w:ind w:leftChars="0" w:left="500"/>
        <w:rPr>
          <w:rFonts w:ascii="標楷體" w:eastAsia="標楷體" w:hAnsi="標楷體" w:cs="Arial"/>
          <w:b/>
          <w:color w:val="000000"/>
          <w:szCs w:val="24"/>
        </w:rPr>
      </w:pPr>
      <w:r w:rsidRPr="005B1B4B">
        <w:rPr>
          <w:rFonts w:ascii="標楷體" w:eastAsia="標楷體" w:hAnsi="標楷體" w:cs="Times New Roman" w:hint="eastAsia"/>
        </w:rPr>
        <w:t>參與本計畫各校核定補助經費，並擇優推薦參加翌年度拔尖亮點計畫之評選。</w:t>
      </w:r>
    </w:p>
    <w:p w:rsid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b/>
          <w:color w:val="000000"/>
          <w:szCs w:val="24"/>
        </w:rPr>
        <w:t>預期成效：</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學校能落實閱讀理解策略教學，深化閱讀教學內容。</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學校能結合社群運作，精進教師閱讀教學知能，提升學生閱讀學習成效。</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w:t>
      </w:r>
      <w:r w:rsidRPr="00D54413">
        <w:rPr>
          <w:rFonts w:ascii="標楷體" w:eastAsia="標楷體" w:hAnsi="標楷體" w:cs="Arial" w:hint="eastAsia"/>
          <w:color w:val="000000"/>
          <w:szCs w:val="24"/>
        </w:rPr>
        <w:t>校能</w:t>
      </w:r>
      <w:r w:rsidRPr="00D54413">
        <w:rPr>
          <w:rFonts w:ascii="標楷體" w:eastAsia="標楷體" w:hAnsi="標楷體" w:cs="新細明體" w:hint="eastAsia"/>
          <w:bCs/>
        </w:rPr>
        <w:t>創新閱讀策略融入多元評量，活化學生閱讀理解能力</w:t>
      </w:r>
      <w:r w:rsidRPr="00D54413">
        <w:rPr>
          <w:rFonts w:ascii="標楷體" w:eastAsia="標楷體" w:hAnsi="標楷體" w:cs="Arial" w:hint="eastAsia"/>
          <w:color w:val="000000"/>
          <w:szCs w:val="24"/>
        </w:rPr>
        <w:t>。</w:t>
      </w:r>
    </w:p>
    <w:p w:rsidR="00D54413" w:rsidRP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Times New Roman" w:hint="eastAsia"/>
          <w:b/>
          <w:szCs w:val="24"/>
        </w:rPr>
        <w:t>經費</w:t>
      </w:r>
      <w:r w:rsidRPr="00D54413">
        <w:rPr>
          <w:rFonts w:ascii="標楷體" w:eastAsia="標楷體" w:hAnsi="標楷體" w:cs="Times New Roman" w:hint="eastAsia"/>
          <w:b/>
        </w:rPr>
        <w:t>：</w:t>
      </w:r>
    </w:p>
    <w:p w:rsidR="00AA617B"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補助申請各項目學校</w:t>
      </w:r>
      <w:r w:rsidR="00BE1327" w:rsidRPr="00D54413">
        <w:rPr>
          <w:rFonts w:ascii="標楷體" w:eastAsia="標楷體" w:hAnsi="標楷體" w:cs="Arial" w:hint="eastAsia"/>
          <w:color w:val="000000"/>
        </w:rPr>
        <w:t>(</w:t>
      </w:r>
      <w:r w:rsidR="00BE1327" w:rsidRPr="00D54413">
        <w:rPr>
          <w:rFonts w:ascii="標楷體" w:eastAsia="標楷體" w:hAnsi="標楷體" w:cs="Times New Roman" w:hint="eastAsia"/>
        </w:rPr>
        <w:t>由教育局</w:t>
      </w:r>
      <w:r w:rsidR="00D54413" w:rsidRPr="008A4421">
        <w:rPr>
          <w:rFonts w:ascii="標楷體" w:eastAsia="標楷體" w:hAnsi="標楷體" w:cs="Times New Roman" w:hint="eastAsia"/>
          <w:highlight w:val="yellow"/>
        </w:rPr>
        <w:t>111</w:t>
      </w:r>
      <w:r w:rsidR="00BE1327" w:rsidRPr="00D54413">
        <w:rPr>
          <w:rFonts w:ascii="標楷體" w:eastAsia="標楷體" w:hAnsi="標楷體" w:cs="Times New Roman" w:hint="eastAsia"/>
        </w:rPr>
        <w:t>年度編列經費補助。</w:t>
      </w:r>
      <w:r w:rsidR="00BE1327" w:rsidRPr="00D54413">
        <w:rPr>
          <w:rFonts w:ascii="標楷體" w:eastAsia="標楷體" w:hAnsi="標楷體" w:cs="Arial" w:hint="eastAsia"/>
          <w:color w:val="000000"/>
        </w:rPr>
        <w:t>)</w:t>
      </w:r>
    </w:p>
    <w:tbl>
      <w:tblPr>
        <w:tblW w:w="8384"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4961"/>
      </w:tblGrid>
      <w:tr w:rsidR="003F0B11" w:rsidRPr="00E66F06" w:rsidTr="00E75FB2">
        <w:tc>
          <w:tcPr>
            <w:tcW w:w="3423" w:type="dxa"/>
          </w:tcPr>
          <w:p w:rsidR="003F0B11" w:rsidRPr="00E66F06" w:rsidRDefault="002B5A19" w:rsidP="00AA617B">
            <w:pPr>
              <w:snapToGrid w:val="0"/>
              <w:spacing w:line="400" w:lineRule="exact"/>
              <w:rPr>
                <w:rFonts w:ascii="標楷體" w:eastAsia="標楷體" w:hAnsi="標楷體" w:cs="Times New Roman"/>
              </w:rPr>
            </w:pPr>
            <w:r w:rsidRPr="008A4421">
              <w:rPr>
                <w:rFonts w:ascii="標楷體" w:eastAsia="標楷體" w:hAnsi="標楷體" w:cs="Times New Roman" w:hint="eastAsia"/>
                <w:highlight w:val="yellow"/>
              </w:rPr>
              <w:t>111</w:t>
            </w:r>
            <w:r w:rsidR="003F0B11" w:rsidRPr="00E66F06">
              <w:rPr>
                <w:rFonts w:ascii="標楷體" w:eastAsia="標楷體" w:hAnsi="標楷體" w:cs="Times New Roman" w:hint="eastAsia"/>
              </w:rPr>
              <w:t>年度</w:t>
            </w:r>
          </w:p>
        </w:tc>
        <w:tc>
          <w:tcPr>
            <w:tcW w:w="4961" w:type="dxa"/>
          </w:tcPr>
          <w:p w:rsidR="003F0B11" w:rsidRPr="00E66F06" w:rsidRDefault="003F0B11" w:rsidP="00AA617B">
            <w:pPr>
              <w:snapToGrid w:val="0"/>
              <w:spacing w:line="400" w:lineRule="exact"/>
              <w:rPr>
                <w:rFonts w:ascii="標楷體" w:eastAsia="標楷體" w:hAnsi="標楷體" w:cs="Times New Roman"/>
              </w:rPr>
            </w:pPr>
            <w:r w:rsidRPr="00E66F06">
              <w:rPr>
                <w:rFonts w:ascii="標楷體" w:eastAsia="標楷體" w:hAnsi="標楷體" w:cs="Times New Roman" w:hint="eastAsia"/>
              </w:rPr>
              <w:t>備註</w:t>
            </w:r>
          </w:p>
        </w:tc>
      </w:tr>
      <w:tr w:rsidR="003F0B11" w:rsidRPr="00E66F06" w:rsidTr="00E75FB2">
        <w:tc>
          <w:tcPr>
            <w:tcW w:w="3423" w:type="dxa"/>
          </w:tcPr>
          <w:p w:rsidR="003F0B11" w:rsidRPr="00E66F06" w:rsidRDefault="00AF236D" w:rsidP="00AA617B">
            <w:pPr>
              <w:snapToGrid w:val="0"/>
              <w:spacing w:line="400" w:lineRule="exact"/>
              <w:rPr>
                <w:rFonts w:ascii="標楷體" w:eastAsia="標楷體" w:hAnsi="標楷體" w:cs="Times New Roman"/>
              </w:rPr>
            </w:pPr>
            <w:r>
              <w:rPr>
                <w:rFonts w:ascii="標楷體" w:eastAsia="標楷體" w:hAnsi="標楷體" w:cs="Times New Roman" w:hint="eastAsia"/>
              </w:rPr>
              <w:t>7</w:t>
            </w:r>
            <w:r w:rsidR="003F0B11" w:rsidRPr="00E66F06">
              <w:rPr>
                <w:rFonts w:ascii="標楷體" w:eastAsia="標楷體" w:hAnsi="標楷體" w:cs="Times New Roman" w:hint="eastAsia"/>
              </w:rPr>
              <w:t>萬</w:t>
            </w:r>
            <w:r>
              <w:rPr>
                <w:rFonts w:ascii="標楷體" w:eastAsia="標楷體" w:hAnsi="標楷體" w:cs="Times New Roman" w:hint="eastAsia"/>
              </w:rPr>
              <w:t>*6</w:t>
            </w:r>
            <w:r w:rsidR="003F0B11" w:rsidRPr="00E66F06">
              <w:rPr>
                <w:rFonts w:ascii="標楷體" w:eastAsia="標楷體" w:hAnsi="標楷體" w:cs="Times New Roman" w:hint="eastAsia"/>
              </w:rPr>
              <w:t>校</w:t>
            </w:r>
            <w:r>
              <w:rPr>
                <w:rFonts w:ascii="標楷體" w:eastAsia="標楷體" w:hAnsi="標楷體" w:cs="Times New Roman" w:hint="eastAsia"/>
              </w:rPr>
              <w:t>+8</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r w:rsidR="00B708BF">
              <w:rPr>
                <w:rFonts w:ascii="標楷體" w:eastAsia="標楷體" w:hAnsi="標楷體" w:cs="Times New Roman" w:hint="eastAsia"/>
              </w:rPr>
              <w:t>+9</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p>
          <w:p w:rsidR="003F0B11" w:rsidRPr="00E66F06" w:rsidRDefault="003F0B11" w:rsidP="00AA617B">
            <w:pPr>
              <w:snapToGrid w:val="0"/>
              <w:spacing w:line="400" w:lineRule="exact"/>
              <w:rPr>
                <w:rFonts w:ascii="標楷體" w:eastAsia="標楷體" w:hAnsi="標楷體" w:cs="Times New Roman"/>
              </w:rPr>
            </w:pPr>
            <w:r>
              <w:rPr>
                <w:rFonts w:ascii="標楷體" w:eastAsia="標楷體" w:hAnsi="標楷體" w:cs="Times New Roman" w:hint="eastAsia"/>
              </w:rPr>
              <w:t>=144</w:t>
            </w:r>
            <w:r w:rsidRPr="00E66F06">
              <w:rPr>
                <w:rFonts w:ascii="標楷體" w:eastAsia="標楷體" w:hAnsi="標楷體" w:cs="Times New Roman" w:hint="eastAsia"/>
              </w:rPr>
              <w:t>萬</w:t>
            </w:r>
          </w:p>
        </w:tc>
        <w:tc>
          <w:tcPr>
            <w:tcW w:w="4961" w:type="dxa"/>
          </w:tcPr>
          <w:p w:rsidR="003F0B11" w:rsidRPr="00E66F06" w:rsidRDefault="00AF236D" w:rsidP="00AA617B">
            <w:pPr>
              <w:snapToGrid w:val="0"/>
              <w:spacing w:line="400" w:lineRule="exact"/>
              <w:ind w:leftChars="72" w:left="173"/>
              <w:rPr>
                <w:rFonts w:ascii="標楷體" w:eastAsia="標楷體" w:hAnsi="標楷體" w:cs="Times New Roman"/>
              </w:rPr>
            </w:pPr>
            <w:r>
              <w:rPr>
                <w:rFonts w:ascii="標楷體" w:eastAsia="標楷體" w:hAnsi="標楷體" w:cs="Times New Roman" w:hint="eastAsia"/>
              </w:rPr>
              <w:t>學校</w:t>
            </w:r>
            <w:r w:rsidRPr="00AF236D">
              <w:rPr>
                <w:rFonts w:ascii="標楷體" w:eastAsia="標楷體" w:hAnsi="標楷體" w:cs="Times New Roman" w:hint="eastAsia"/>
              </w:rPr>
              <w:t>規模12班以下</w:t>
            </w:r>
            <w:r>
              <w:rPr>
                <w:rFonts w:ascii="標楷體" w:eastAsia="標楷體" w:hAnsi="標楷體" w:cs="Times New Roman" w:hint="eastAsia"/>
              </w:rPr>
              <w:t>，13至24班，25班以上各</w:t>
            </w:r>
            <w:r w:rsidRPr="00AF236D">
              <w:rPr>
                <w:rFonts w:ascii="標楷體" w:eastAsia="標楷體" w:hAnsi="標楷體" w:cs="Times New Roman" w:hint="eastAsia"/>
              </w:rPr>
              <w:t>6校</w:t>
            </w:r>
            <w:r>
              <w:rPr>
                <w:rFonts w:ascii="標楷體" w:eastAsia="標楷體" w:hAnsi="標楷體" w:cs="Times New Roman" w:hint="eastAsia"/>
              </w:rPr>
              <w:t>，總計18校。</w:t>
            </w:r>
            <w:r w:rsidR="00E75FB2">
              <w:rPr>
                <w:rFonts w:ascii="標楷體" w:eastAsia="標楷體" w:hAnsi="標楷體" w:cs="Times New Roman" w:hint="eastAsia"/>
              </w:rPr>
              <w:t>(視情況彈性調整)</w:t>
            </w:r>
          </w:p>
        </w:tc>
      </w:tr>
    </w:tbl>
    <w:p w:rsidR="00AA617B" w:rsidRPr="00A83498" w:rsidRDefault="00AA617B" w:rsidP="009C10A3">
      <w:pPr>
        <w:pStyle w:val="a3"/>
        <w:widowControl/>
        <w:numPr>
          <w:ilvl w:val="1"/>
          <w:numId w:val="17"/>
        </w:numPr>
        <w:snapToGrid w:val="0"/>
        <w:spacing w:line="400" w:lineRule="exact"/>
        <w:ind w:leftChars="0"/>
        <w:rPr>
          <w:rFonts w:ascii="標楷體" w:eastAsia="標楷體" w:hAnsi="標楷體" w:cs="Arial"/>
          <w:color w:val="000000"/>
        </w:rPr>
      </w:pPr>
      <w:r w:rsidRPr="00A83498">
        <w:rPr>
          <w:rFonts w:ascii="標楷體" w:eastAsia="標楷體" w:hAnsi="標楷體" w:cs="Arial" w:hint="eastAsia"/>
          <w:color w:val="000000"/>
        </w:rPr>
        <w:t>補助承辦學校：</w:t>
      </w:r>
      <w:r w:rsidR="00A83005" w:rsidRPr="008A4421">
        <w:rPr>
          <w:rFonts w:ascii="標楷體" w:eastAsia="標楷體" w:hAnsi="標楷體" w:cs="Arial" w:hint="eastAsia"/>
          <w:color w:val="000000"/>
          <w:highlight w:val="yellow"/>
        </w:rPr>
        <w:t>1</w:t>
      </w:r>
      <w:r w:rsidR="00A83498" w:rsidRPr="008A4421">
        <w:rPr>
          <w:rFonts w:ascii="標楷體" w:eastAsia="標楷體" w:hAnsi="標楷體" w:cs="Arial" w:hint="eastAsia"/>
          <w:color w:val="000000"/>
          <w:highlight w:val="yellow"/>
        </w:rPr>
        <w:t>10</w:t>
      </w:r>
      <w:r w:rsidR="00A4297E" w:rsidRPr="00A83498">
        <w:rPr>
          <w:rFonts w:ascii="標楷體" w:eastAsia="標楷體" w:hAnsi="標楷體" w:cs="Arial" w:hint="eastAsia"/>
          <w:color w:val="000000"/>
        </w:rPr>
        <w:t>學</w:t>
      </w:r>
      <w:r w:rsidRPr="00A83498">
        <w:rPr>
          <w:rFonts w:ascii="標楷體" w:eastAsia="標楷體" w:hAnsi="標楷體" w:cs="Arial" w:hint="eastAsia"/>
          <w:color w:val="000000"/>
        </w:rPr>
        <w:t>年度說明會及初選審查工作</w:t>
      </w:r>
      <w:r w:rsidR="00BE1327" w:rsidRPr="00A83498">
        <w:rPr>
          <w:rFonts w:ascii="標楷體" w:eastAsia="標楷體" w:hAnsi="標楷體" w:cs="Arial" w:hint="eastAsia"/>
          <w:color w:val="000000"/>
        </w:rPr>
        <w:t>(</w:t>
      </w:r>
      <w:r w:rsidR="00BE1327" w:rsidRPr="00A83498">
        <w:rPr>
          <w:rFonts w:ascii="標楷體" w:eastAsia="標楷體" w:hAnsi="標楷體" w:cs="Times New Roman" w:hint="eastAsia"/>
        </w:rPr>
        <w:t>由教育局</w:t>
      </w:r>
      <w:r w:rsidR="00BE1327" w:rsidRPr="008A4421">
        <w:rPr>
          <w:rFonts w:ascii="標楷體" w:eastAsia="標楷體" w:hAnsi="標楷體" w:cs="Times New Roman" w:hint="eastAsia"/>
          <w:highlight w:val="yellow"/>
        </w:rPr>
        <w:t>1</w:t>
      </w:r>
      <w:r w:rsidR="00A83498" w:rsidRPr="008A4421">
        <w:rPr>
          <w:rFonts w:ascii="標楷體" w:eastAsia="標楷體" w:hAnsi="標楷體" w:cs="Times New Roman" w:hint="eastAsia"/>
          <w:highlight w:val="yellow"/>
        </w:rPr>
        <w:t>10</w:t>
      </w:r>
      <w:r w:rsidR="00BE1327" w:rsidRPr="00A83498">
        <w:rPr>
          <w:rFonts w:ascii="標楷體" w:eastAsia="標楷體" w:hAnsi="標楷體" w:cs="Times New Roman" w:hint="eastAsia"/>
        </w:rPr>
        <w:t>年度編列經費補助。</w:t>
      </w:r>
      <w:r w:rsidR="00BE1327" w:rsidRPr="00A83498">
        <w:rPr>
          <w:rFonts w:ascii="標楷體" w:eastAsia="標楷體" w:hAnsi="標楷體" w:cs="Arial" w:hint="eastAsia"/>
          <w:color w:val="00000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1134"/>
        <w:gridCol w:w="992"/>
        <w:gridCol w:w="1134"/>
        <w:gridCol w:w="2268"/>
      </w:tblGrid>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992"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說明會講師(外聘)</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2節</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說明會講師(內聘)</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4節</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1,0</w:t>
            </w:r>
            <w:r w:rsidR="00AA617B" w:rsidRPr="00E66F06">
              <w:rPr>
                <w:rFonts w:ascii="標楷體" w:eastAsia="標楷體" w:hAnsi="標楷體" w:cs="Arial" w:hint="eastAsia"/>
                <w:color w:val="000000"/>
              </w:rPr>
              <w:t>00</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審查人員出席費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6人次</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12,000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rsidR="00AA617B" w:rsidRPr="00E66F06" w:rsidRDefault="009B100F" w:rsidP="00AA617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422</w:t>
            </w:r>
          </w:p>
        </w:tc>
        <w:tc>
          <w:tcPr>
            <w:tcW w:w="1134" w:type="dxa"/>
          </w:tcPr>
          <w:p w:rsidR="00AA617B" w:rsidRPr="00E66F06" w:rsidRDefault="009B100F" w:rsidP="00AA617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422</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場地佈置費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4,000</w:t>
            </w:r>
          </w:p>
        </w:tc>
        <w:tc>
          <w:tcPr>
            <w:tcW w:w="2268" w:type="dxa"/>
          </w:tcPr>
          <w:p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餐費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400</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32,000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lastRenderedPageBreak/>
              <w:t>7</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14,000</w:t>
            </w:r>
          </w:p>
        </w:tc>
        <w:tc>
          <w:tcPr>
            <w:tcW w:w="2268" w:type="dxa"/>
          </w:tcPr>
          <w:p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8</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w:t>
            </w:r>
            <w:r w:rsidR="009B100F">
              <w:rPr>
                <w:rFonts w:ascii="標楷體" w:eastAsia="標楷體" w:hAnsi="標楷體" w:cs="Arial" w:hint="eastAsia"/>
                <w:color w:val="000000"/>
              </w:rPr>
              <w:t>178</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w:t>
            </w:r>
            <w:r w:rsidR="009B100F">
              <w:rPr>
                <w:rFonts w:ascii="標楷體" w:eastAsia="標楷體" w:hAnsi="標楷體" w:cs="Arial" w:hint="eastAsia"/>
                <w:color w:val="000000"/>
              </w:rPr>
              <w:t>178</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p>
        </w:tc>
        <w:tc>
          <w:tcPr>
            <w:tcW w:w="3685" w:type="dxa"/>
          </w:tcPr>
          <w:p w:rsidR="00AA617B" w:rsidRPr="00E66F06" w:rsidRDefault="00AA617B" w:rsidP="00AA617B">
            <w:pPr>
              <w:snapToGrid w:val="0"/>
              <w:spacing w:line="400" w:lineRule="exact"/>
              <w:rPr>
                <w:rFonts w:ascii="標楷體" w:eastAsia="標楷體" w:hAnsi="標楷體" w:cs="Arial"/>
                <w:color w:val="000000"/>
              </w:rPr>
            </w:pPr>
          </w:p>
        </w:tc>
        <w:tc>
          <w:tcPr>
            <w:tcW w:w="1134" w:type="dxa"/>
          </w:tcPr>
          <w:p w:rsidR="00AA617B" w:rsidRPr="00E66F06" w:rsidRDefault="00AA617B" w:rsidP="00AA617B">
            <w:pPr>
              <w:snapToGrid w:val="0"/>
              <w:spacing w:line="400" w:lineRule="exact"/>
              <w:rPr>
                <w:rFonts w:ascii="標楷體" w:eastAsia="標楷體" w:hAnsi="標楷體" w:cs="Arial"/>
                <w:color w:val="000000"/>
              </w:rPr>
            </w:pP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73,6</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bl>
    <w:p w:rsidR="00AA617B" w:rsidRPr="00623471" w:rsidRDefault="00AA617B" w:rsidP="009C10A3">
      <w:pPr>
        <w:pStyle w:val="a3"/>
        <w:widowControl/>
        <w:numPr>
          <w:ilvl w:val="0"/>
          <w:numId w:val="17"/>
        </w:numPr>
        <w:tabs>
          <w:tab w:val="left" w:pos="540"/>
          <w:tab w:val="left" w:pos="720"/>
        </w:tabs>
        <w:spacing w:line="400" w:lineRule="exact"/>
        <w:ind w:leftChars="0"/>
        <w:rPr>
          <w:rFonts w:ascii="標楷體" w:eastAsia="標楷體" w:hAnsi="標楷體" w:cs="Times New Roman"/>
          <w:kern w:val="0"/>
          <w:szCs w:val="24"/>
        </w:rPr>
      </w:pPr>
      <w:r w:rsidRPr="00623471">
        <w:rPr>
          <w:rFonts w:ascii="標楷體" w:eastAsia="標楷體" w:hAnsi="標楷體" w:cs="Times New Roman" w:hint="eastAsia"/>
          <w:kern w:val="0"/>
          <w:szCs w:val="24"/>
        </w:rPr>
        <w:t>承辦本計畫相關有功人員「臺南市立高級中等以下學校教職員獎懲案件作業規定」之規定辦理敘獎。</w:t>
      </w:r>
    </w:p>
    <w:p w:rsidR="00867737" w:rsidRPr="00623471" w:rsidRDefault="00867737" w:rsidP="00867737">
      <w:pPr>
        <w:widowControl/>
        <w:tabs>
          <w:tab w:val="left" w:pos="540"/>
          <w:tab w:val="left" w:pos="720"/>
        </w:tabs>
        <w:spacing w:line="400" w:lineRule="exact"/>
        <w:rPr>
          <w:rFonts w:ascii="標楷體" w:eastAsia="標楷體" w:hAnsi="標楷體" w:cs="Times New Roman"/>
          <w:kern w:val="0"/>
          <w:szCs w:val="24"/>
        </w:rPr>
      </w:pPr>
    </w:p>
    <w:p w:rsidR="00867737" w:rsidRDefault="00867737" w:rsidP="00867737">
      <w:pPr>
        <w:widowControl/>
        <w:tabs>
          <w:tab w:val="left" w:pos="540"/>
          <w:tab w:val="left" w:pos="720"/>
        </w:tabs>
        <w:spacing w:line="400" w:lineRule="exact"/>
        <w:rPr>
          <w:rFonts w:ascii="標楷體" w:eastAsia="標楷體" w:hAnsi="標楷體" w:cs="Times New Roman"/>
          <w:kern w:val="0"/>
          <w:szCs w:val="24"/>
        </w:rPr>
      </w:pPr>
    </w:p>
    <w:p w:rsidR="00867737" w:rsidRDefault="00867737">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AA617B" w:rsidRPr="00E66F06" w:rsidRDefault="00AA617B" w:rsidP="00AA617B">
      <w:pPr>
        <w:widowControl/>
        <w:rPr>
          <w:rFonts w:ascii="標楷體" w:eastAsia="標楷體" w:hAnsi="標楷體" w:cs="Times New Roman"/>
          <w:kern w:val="0"/>
          <w:sz w:val="28"/>
          <w:szCs w:val="28"/>
        </w:rPr>
      </w:pPr>
      <w:r w:rsidRPr="00E66F06">
        <w:rPr>
          <w:rFonts w:ascii="標楷體" w:eastAsia="標楷體" w:hAnsi="標楷體" w:cs="Times New Roman" w:hint="eastAsia"/>
          <w:kern w:val="0"/>
          <w:sz w:val="28"/>
          <w:szCs w:val="28"/>
        </w:rPr>
        <w:lastRenderedPageBreak/>
        <w:t>附件B1</w:t>
      </w:r>
      <w:r w:rsidR="003343BE">
        <w:rPr>
          <w:rFonts w:ascii="標楷體" w:eastAsia="標楷體" w:hAnsi="標楷體" w:cs="Times New Roman" w:hint="eastAsia"/>
          <w:kern w:val="0"/>
          <w:sz w:val="28"/>
          <w:szCs w:val="28"/>
        </w:rPr>
        <w:t>閱讀推動計畫(含封面、內容、經費概算表)</w:t>
      </w:r>
    </w:p>
    <w:p w:rsidR="00AA617B" w:rsidRPr="0019389E" w:rsidRDefault="00E44510" w:rsidP="00AA617B">
      <w:pPr>
        <w:widowControl/>
        <w:jc w:val="center"/>
        <w:rPr>
          <w:rFonts w:ascii="標楷體" w:eastAsia="標楷體" w:hAnsi="標楷體" w:cs="標楷體"/>
          <w:color w:val="000000"/>
          <w:kern w:val="0"/>
          <w:sz w:val="30"/>
          <w:szCs w:val="30"/>
        </w:rPr>
      </w:pPr>
      <w:r w:rsidRPr="0019389E">
        <w:rPr>
          <w:rFonts w:ascii="標楷體" w:eastAsia="標楷體" w:hAnsi="標楷體" w:cs="標楷體"/>
          <w:color w:val="000000"/>
          <w:kern w:val="0"/>
          <w:sz w:val="30"/>
          <w:szCs w:val="30"/>
        </w:rPr>
        <w:t>臺南市</w:t>
      </w:r>
      <w:r w:rsidRPr="008A4421">
        <w:rPr>
          <w:rFonts w:ascii="標楷體" w:eastAsia="標楷體" w:hAnsi="標楷體" w:cs="標楷體"/>
          <w:color w:val="000000"/>
          <w:kern w:val="0"/>
          <w:sz w:val="30"/>
          <w:szCs w:val="30"/>
          <w:highlight w:val="yellow"/>
        </w:rPr>
        <w:t>1</w:t>
      </w:r>
      <w:r w:rsidR="00A83498" w:rsidRPr="008A4421">
        <w:rPr>
          <w:rFonts w:ascii="標楷體" w:eastAsia="標楷體" w:hAnsi="標楷體" w:cs="標楷體" w:hint="eastAsia"/>
          <w:color w:val="000000"/>
          <w:kern w:val="0"/>
          <w:sz w:val="30"/>
          <w:szCs w:val="30"/>
          <w:highlight w:val="yellow"/>
        </w:rPr>
        <w:t>10</w:t>
      </w:r>
      <w:r w:rsidRPr="0019389E">
        <w:rPr>
          <w:rFonts w:ascii="標楷體" w:eastAsia="標楷體" w:hAnsi="標楷體" w:cs="標楷體"/>
          <w:color w:val="000000"/>
          <w:kern w:val="0"/>
          <w:sz w:val="30"/>
          <w:szCs w:val="30"/>
        </w:rPr>
        <w:t>學年度</w:t>
      </w:r>
      <w:r w:rsidRPr="0019389E">
        <w:rPr>
          <w:rFonts w:ascii="標楷體" w:eastAsia="標楷體" w:hAnsi="標楷體" w:cs="標楷體" w:hint="eastAsia"/>
          <w:color w:val="000000"/>
          <w:kern w:val="0"/>
          <w:sz w:val="30"/>
          <w:szCs w:val="30"/>
        </w:rPr>
        <w:t>校校閱讀磐石計畫</w:t>
      </w:r>
      <w:r w:rsidR="008547D0" w:rsidRPr="0019389E">
        <w:rPr>
          <w:rFonts w:ascii="標楷體" w:eastAsia="標楷體" w:hAnsi="標楷體" w:cs="標楷體" w:hint="eastAsia"/>
          <w:color w:val="000000"/>
          <w:kern w:val="0"/>
          <w:sz w:val="30"/>
          <w:szCs w:val="30"/>
        </w:rPr>
        <w:t>-</w:t>
      </w:r>
      <w:r w:rsidR="00A4297E" w:rsidRPr="0019389E">
        <w:rPr>
          <w:rFonts w:ascii="標楷體" w:eastAsia="標楷體" w:hAnsi="標楷體" w:cs="標楷體" w:hint="eastAsia"/>
          <w:color w:val="000000"/>
          <w:kern w:val="0"/>
          <w:sz w:val="30"/>
          <w:szCs w:val="30"/>
        </w:rPr>
        <w:t>B組</w:t>
      </w:r>
      <w:r w:rsidRPr="0019389E">
        <w:rPr>
          <w:rFonts w:ascii="標楷體" w:eastAsia="標楷體" w:hAnsi="標楷體" w:cs="標楷體" w:hint="eastAsia"/>
          <w:color w:val="000000"/>
          <w:kern w:val="0"/>
          <w:sz w:val="30"/>
          <w:szCs w:val="30"/>
        </w:rPr>
        <w:t>增置閱讀推動教師</w:t>
      </w:r>
    </w:p>
    <w:p w:rsidR="0019389E" w:rsidRPr="00F45496" w:rsidRDefault="0019389E"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閱 讀 推 動 方 案</w:t>
      </w:r>
      <w:r w:rsidR="007B0BD3">
        <w:rPr>
          <w:rFonts w:ascii="標楷體" w:eastAsia="標楷體" w:hAnsi="標楷體" w:cs="Times New Roman" w:hint="eastAsia"/>
          <w:kern w:val="0"/>
          <w:sz w:val="32"/>
          <w:szCs w:val="32"/>
        </w:rPr>
        <w:t xml:space="preserve"> </w:t>
      </w:r>
      <w:r w:rsidRPr="00E66F06">
        <w:rPr>
          <w:rFonts w:ascii="標楷體" w:eastAsia="標楷體" w:hAnsi="標楷體" w:cs="Times New Roman" w:hint="eastAsia"/>
          <w:kern w:val="0"/>
          <w:sz w:val="32"/>
          <w:szCs w:val="32"/>
        </w:rPr>
        <w:t>名 稱</w:t>
      </w:r>
    </w:p>
    <w:p w:rsidR="00AA617B" w:rsidRPr="00E66F06" w:rsidRDefault="00AA617B" w:rsidP="00AA617B">
      <w:pPr>
        <w:widowControl/>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p>
    <w:p w:rsidR="00AA617B" w:rsidRDefault="00AA617B" w:rsidP="00AA617B">
      <w:pPr>
        <w:widowControl/>
        <w:jc w:val="center"/>
        <w:rPr>
          <w:rFonts w:ascii="標楷體" w:eastAsia="標楷體" w:hAnsi="標楷體" w:cs="Times New Roman"/>
          <w:kern w:val="0"/>
          <w:sz w:val="32"/>
          <w:szCs w:val="32"/>
        </w:rPr>
      </w:pPr>
    </w:p>
    <w:p w:rsidR="007B0BD3" w:rsidRDefault="007B0BD3" w:rsidP="00AA617B">
      <w:pPr>
        <w:widowControl/>
        <w:jc w:val="center"/>
        <w:rPr>
          <w:rFonts w:ascii="標楷體" w:eastAsia="標楷體" w:hAnsi="標楷體" w:cs="Times New Roman"/>
          <w:kern w:val="0"/>
          <w:sz w:val="32"/>
          <w:szCs w:val="32"/>
        </w:rPr>
      </w:pPr>
    </w:p>
    <w:p w:rsidR="007B0BD3" w:rsidRDefault="007B0BD3" w:rsidP="00AA617B">
      <w:pPr>
        <w:widowControl/>
        <w:jc w:val="center"/>
        <w:rPr>
          <w:rFonts w:ascii="標楷體" w:eastAsia="標楷體" w:hAnsi="標楷體" w:cs="Times New Roman"/>
          <w:kern w:val="0"/>
          <w:sz w:val="32"/>
          <w:szCs w:val="32"/>
        </w:rPr>
      </w:pPr>
    </w:p>
    <w:p w:rsidR="007B0BD3" w:rsidRPr="00E66F06" w:rsidRDefault="007B0BD3"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學</w:t>
      </w:r>
      <w:r w:rsidR="00A83498">
        <w:rPr>
          <w:rFonts w:ascii="標楷體" w:eastAsia="標楷體" w:hAnsi="標楷體" w:cs="Times New Roman" w:hint="eastAsia"/>
          <w:kern w:val="0"/>
          <w:sz w:val="32"/>
          <w:szCs w:val="32"/>
        </w:rPr>
        <w:t xml:space="preserve"> </w:t>
      </w:r>
      <w:r w:rsidRPr="00E66F06">
        <w:rPr>
          <w:rFonts w:ascii="標楷體" w:eastAsia="標楷體" w:hAnsi="標楷體" w:cs="Times New Roman" w:hint="eastAsia"/>
          <w:kern w:val="0"/>
          <w:sz w:val="32"/>
          <w:szCs w:val="32"/>
        </w:rPr>
        <w:t>校 名 稱</w:t>
      </w:r>
    </w:p>
    <w:p w:rsidR="00AA617B" w:rsidRPr="00E66F06" w:rsidRDefault="00AA617B" w:rsidP="00AA617B">
      <w:pPr>
        <w:widowControl/>
        <w:spacing w:line="500" w:lineRule="exact"/>
        <w:jc w:val="center"/>
        <w:rPr>
          <w:rFonts w:ascii="標楷體" w:eastAsia="標楷體" w:hAnsi="標楷體" w:cs="Times New Roman"/>
          <w:kern w:val="0"/>
          <w:sz w:val="32"/>
          <w:szCs w:val="32"/>
        </w:rPr>
      </w:pPr>
    </w:p>
    <w:p w:rsidR="00AA617B" w:rsidRPr="00E66F06" w:rsidRDefault="00AA617B" w:rsidP="00AA617B">
      <w:pPr>
        <w:widowControl/>
        <w:snapToGrid w:val="0"/>
        <w:jc w:val="center"/>
        <w:rPr>
          <w:rFonts w:ascii="標楷體" w:eastAsia="標楷體" w:hAnsi="標楷體" w:cs="Times New Roman"/>
          <w:kern w:val="0"/>
          <w:szCs w:val="24"/>
        </w:rPr>
      </w:pPr>
    </w:p>
    <w:p w:rsidR="00A83498" w:rsidRDefault="00A8349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AA617B" w:rsidRPr="00E66E39" w:rsidRDefault="00AA617B" w:rsidP="0019389E">
      <w:pPr>
        <w:widowControl/>
        <w:rPr>
          <w:rFonts w:ascii="標楷體" w:eastAsia="標楷體" w:hAnsi="標楷體" w:cs="標楷體"/>
          <w:color w:val="000000"/>
          <w:kern w:val="0"/>
          <w:sz w:val="26"/>
          <w:szCs w:val="26"/>
        </w:rPr>
      </w:pPr>
      <w:r w:rsidRPr="00E66E39">
        <w:rPr>
          <w:rFonts w:ascii="標楷體" w:eastAsia="標楷體" w:hAnsi="標楷體" w:cs="標楷體" w:hint="eastAsia"/>
          <w:color w:val="000000"/>
          <w:kern w:val="0"/>
          <w:sz w:val="26"/>
          <w:szCs w:val="26"/>
        </w:rPr>
        <w:lastRenderedPageBreak/>
        <w:t>臺南市</w:t>
      </w:r>
      <w:r w:rsidR="0079653F" w:rsidRPr="008A4421">
        <w:rPr>
          <w:rFonts w:ascii="標楷體" w:eastAsia="標楷體" w:hAnsi="標楷體" w:cs="標楷體" w:hint="eastAsia"/>
          <w:color w:val="000000"/>
          <w:kern w:val="0"/>
          <w:sz w:val="26"/>
          <w:szCs w:val="26"/>
          <w:highlight w:val="yellow"/>
        </w:rPr>
        <w:t>1</w:t>
      </w:r>
      <w:r w:rsidR="00A83498" w:rsidRPr="008A4421">
        <w:rPr>
          <w:rFonts w:ascii="標楷體" w:eastAsia="標楷體" w:hAnsi="標楷體" w:cs="標楷體" w:hint="eastAsia"/>
          <w:color w:val="000000"/>
          <w:kern w:val="0"/>
          <w:sz w:val="26"/>
          <w:szCs w:val="26"/>
          <w:highlight w:val="yellow"/>
        </w:rPr>
        <w:t>10</w:t>
      </w:r>
      <w:r w:rsidRPr="00E66E39">
        <w:rPr>
          <w:rFonts w:ascii="標楷體" w:eastAsia="標楷體" w:hAnsi="標楷體" w:cs="標楷體" w:hint="eastAsia"/>
          <w:color w:val="000000"/>
          <w:kern w:val="0"/>
          <w:sz w:val="26"/>
          <w:szCs w:val="26"/>
        </w:rPr>
        <w:t>學年度</w:t>
      </w:r>
      <w:r w:rsidR="008547D0" w:rsidRPr="008547D0">
        <w:rPr>
          <w:rFonts w:ascii="標楷體" w:eastAsia="標楷體" w:hAnsi="標楷體" w:cs="標楷體" w:hint="eastAsia"/>
          <w:color w:val="000000"/>
          <w:kern w:val="0"/>
          <w:sz w:val="26"/>
          <w:szCs w:val="26"/>
        </w:rPr>
        <w:t>校校閱讀磐石計畫</w:t>
      </w:r>
      <w:r w:rsidR="006952CA">
        <w:rPr>
          <w:rFonts w:ascii="標楷體" w:eastAsia="標楷體" w:hAnsi="標楷體" w:cs="標楷體" w:hint="eastAsia"/>
          <w:color w:val="000000"/>
          <w:kern w:val="0"/>
          <w:sz w:val="26"/>
          <w:szCs w:val="26"/>
        </w:rPr>
        <w:t>-</w:t>
      </w:r>
      <w:r w:rsidR="006952CA" w:rsidRPr="00E66E39">
        <w:rPr>
          <w:rFonts w:ascii="標楷體" w:eastAsia="標楷體" w:hAnsi="標楷體" w:cs="標楷體" w:hint="eastAsia"/>
          <w:color w:val="000000"/>
          <w:kern w:val="0"/>
          <w:sz w:val="26"/>
          <w:szCs w:val="26"/>
        </w:rPr>
        <w:t>B組</w:t>
      </w:r>
      <w:r w:rsidR="00E66E39" w:rsidRPr="00E66E39">
        <w:rPr>
          <w:rFonts w:ascii="標楷體" w:eastAsia="標楷體" w:hAnsi="標楷體" w:cs="標楷體" w:hint="eastAsia"/>
          <w:color w:val="000000"/>
          <w:kern w:val="0"/>
          <w:sz w:val="26"/>
          <w:szCs w:val="26"/>
        </w:rPr>
        <w:t>增置</w:t>
      </w:r>
      <w:r w:rsidR="00F01173" w:rsidRPr="00E66E39">
        <w:rPr>
          <w:rFonts w:ascii="標楷體" w:eastAsia="標楷體" w:hAnsi="標楷體" w:cs="標楷體" w:hint="eastAsia"/>
          <w:color w:val="000000"/>
          <w:kern w:val="0"/>
          <w:sz w:val="26"/>
          <w:szCs w:val="26"/>
        </w:rPr>
        <w:t>閱讀</w:t>
      </w:r>
      <w:r w:rsidR="003B7653" w:rsidRPr="00E66E39">
        <w:rPr>
          <w:rFonts w:ascii="標楷體" w:eastAsia="標楷體" w:hAnsi="標楷體" w:cs="標楷體" w:hint="eastAsia"/>
          <w:color w:val="000000"/>
          <w:kern w:val="0"/>
          <w:sz w:val="26"/>
          <w:szCs w:val="26"/>
        </w:rPr>
        <w:t>推動</w:t>
      </w:r>
      <w:r w:rsidR="00F748CE" w:rsidRPr="00E66E39">
        <w:rPr>
          <w:rFonts w:ascii="標楷體" w:eastAsia="標楷體" w:hAnsi="標楷體" w:cs="標楷體" w:hint="eastAsia"/>
          <w:color w:val="000000"/>
          <w:kern w:val="0"/>
          <w:sz w:val="26"/>
          <w:szCs w:val="26"/>
        </w:rPr>
        <w:t>教師</w:t>
      </w:r>
      <w:r w:rsidRPr="00E66E39">
        <w:rPr>
          <w:rFonts w:ascii="標楷體" w:eastAsia="標楷體" w:hAnsi="標楷體" w:cs="標楷體" w:hint="eastAsia"/>
          <w:color w:val="000000"/>
          <w:kern w:val="0"/>
          <w:sz w:val="26"/>
          <w:szCs w:val="26"/>
        </w:rPr>
        <w:t>計畫基本資料</w:t>
      </w:r>
    </w:p>
    <w:tbl>
      <w:tblPr>
        <w:tblW w:w="10207" w:type="dxa"/>
        <w:jc w:val="center"/>
        <w:tblLayout w:type="fixed"/>
        <w:tblLook w:val="0000" w:firstRow="0" w:lastRow="0" w:firstColumn="0" w:lastColumn="0" w:noHBand="0" w:noVBand="0"/>
      </w:tblPr>
      <w:tblGrid>
        <w:gridCol w:w="2640"/>
        <w:gridCol w:w="2889"/>
        <w:gridCol w:w="167"/>
        <w:gridCol w:w="1534"/>
        <w:gridCol w:w="169"/>
        <w:gridCol w:w="2808"/>
      </w:tblGrid>
      <w:tr w:rsidR="00F45496" w:rsidTr="00D66402">
        <w:trPr>
          <w:trHeight w:val="513"/>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both"/>
            </w:pPr>
            <w:r>
              <w:rPr>
                <w:rFonts w:ascii="標楷體" w:eastAsia="標楷體" w:hAnsi="標楷體" w:cs="標楷體"/>
                <w:color w:val="000000"/>
              </w:rPr>
              <w:t>一、學校背景資料</w:t>
            </w: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校長姓名</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班級數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學校電話</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學生數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學校傳真</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教師人數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cantSplit/>
          <w:trHeight w:val="710"/>
          <w:jc w:val="center"/>
        </w:trPr>
        <w:tc>
          <w:tcPr>
            <w:tcW w:w="2640" w:type="dxa"/>
            <w:tcBorders>
              <w:top w:val="single" w:sz="4" w:space="0" w:color="000000"/>
              <w:left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圖書館圖書數</w:t>
            </w:r>
          </w:p>
        </w:tc>
        <w:tc>
          <w:tcPr>
            <w:tcW w:w="2889" w:type="dxa"/>
            <w:tcBorders>
              <w:top w:val="single" w:sz="4" w:space="0" w:color="000000"/>
              <w:left w:val="single" w:sz="4" w:space="0" w:color="000000"/>
            </w:tcBorders>
            <w:shd w:val="clear" w:color="auto" w:fill="auto"/>
            <w:vAlign w:val="center"/>
          </w:tcPr>
          <w:p w:rsidR="00F45496" w:rsidRDefault="00F45496" w:rsidP="00BE1327">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 xml:space="preserve"> 冊</w:t>
            </w:r>
          </w:p>
        </w:tc>
        <w:tc>
          <w:tcPr>
            <w:tcW w:w="1701"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學校曾獲得教育部補助圖書館閱讀推動教師之學年度</w:t>
            </w:r>
          </w:p>
        </w:tc>
        <w:tc>
          <w:tcPr>
            <w:tcW w:w="2977"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rsidR="00F45496" w:rsidRDefault="00F45496" w:rsidP="00BE1327">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rsidR="00F45496" w:rsidRDefault="00F45496" w:rsidP="00BE1327">
            <w:pPr>
              <w:snapToGrid w:val="0"/>
              <w:spacing w:line="440" w:lineRule="exact"/>
            </w:pPr>
            <w:r w:rsidRPr="008A4421">
              <w:rPr>
                <w:rFonts w:ascii="標楷體" w:eastAsia="標楷體" w:hAnsi="標楷體" w:cs="標楷體"/>
                <w:sz w:val="20"/>
                <w:szCs w:val="20"/>
              </w:rPr>
              <w:t>□108學年度</w:t>
            </w:r>
            <w:r w:rsidR="009B5906">
              <w:rPr>
                <w:rFonts w:ascii="標楷體" w:eastAsia="標楷體" w:hAnsi="標楷體" w:cs="標楷體"/>
                <w:color w:val="000000"/>
                <w:sz w:val="20"/>
                <w:szCs w:val="20"/>
              </w:rPr>
              <w:t>、</w:t>
            </w:r>
            <w:r w:rsidR="009B5906" w:rsidRPr="008A4421">
              <w:rPr>
                <w:rFonts w:ascii="標楷體" w:eastAsia="標楷體" w:hAnsi="標楷體" w:cs="標楷體"/>
                <w:color w:val="000000"/>
                <w:sz w:val="20"/>
                <w:szCs w:val="20"/>
                <w:highlight w:val="yellow"/>
              </w:rPr>
              <w:t>□10</w:t>
            </w:r>
            <w:r w:rsidR="009B5906" w:rsidRPr="008A4421">
              <w:rPr>
                <w:rFonts w:ascii="標楷體" w:eastAsia="標楷體" w:hAnsi="標楷體" w:cs="標楷體" w:hint="eastAsia"/>
                <w:color w:val="000000"/>
                <w:sz w:val="20"/>
                <w:szCs w:val="20"/>
                <w:highlight w:val="yellow"/>
              </w:rPr>
              <w:t>9</w:t>
            </w:r>
            <w:r w:rsidR="009B5906" w:rsidRPr="008A4421">
              <w:rPr>
                <w:rFonts w:ascii="標楷體" w:eastAsia="標楷體" w:hAnsi="標楷體" w:cs="標楷體"/>
                <w:color w:val="000000"/>
                <w:sz w:val="20"/>
                <w:szCs w:val="20"/>
                <w:highlight w:val="yellow"/>
              </w:rPr>
              <w:t>學年度</w:t>
            </w:r>
          </w:p>
        </w:tc>
      </w:tr>
      <w:tr w:rsidR="00CC1034" w:rsidTr="00D66402">
        <w:trPr>
          <w:cantSplit/>
          <w:trHeight w:val="710"/>
          <w:jc w:val="center"/>
        </w:trPr>
        <w:tc>
          <w:tcPr>
            <w:tcW w:w="2640" w:type="dxa"/>
            <w:tcBorders>
              <w:top w:val="single" w:sz="4" w:space="0" w:color="000000"/>
              <w:left w:val="single" w:sz="4" w:space="0" w:color="000000"/>
            </w:tcBorders>
            <w:shd w:val="clear" w:color="auto" w:fill="auto"/>
            <w:vAlign w:val="center"/>
          </w:tcPr>
          <w:p w:rsidR="00CC1034" w:rsidRPr="008A4421" w:rsidRDefault="00CC1034" w:rsidP="00CC1034">
            <w:pPr>
              <w:snapToGrid w:val="0"/>
              <w:spacing w:line="440" w:lineRule="exact"/>
              <w:jc w:val="center"/>
              <w:rPr>
                <w:rFonts w:ascii="標楷體" w:eastAsia="標楷體" w:hAnsi="標楷體" w:cs="標楷體"/>
              </w:rPr>
            </w:pPr>
            <w:r w:rsidRPr="008A4421">
              <w:rPr>
                <w:rFonts w:ascii="標楷體" w:eastAsia="標楷體" w:hAnsi="標楷體" w:cs="標楷體"/>
              </w:rPr>
              <w:t>學校類型</w:t>
            </w:r>
          </w:p>
        </w:tc>
        <w:tc>
          <w:tcPr>
            <w:tcW w:w="2889" w:type="dxa"/>
            <w:tcBorders>
              <w:top w:val="single" w:sz="4" w:space="0" w:color="000000"/>
              <w:left w:val="single" w:sz="4" w:space="0" w:color="000000"/>
            </w:tcBorders>
            <w:shd w:val="clear" w:color="auto" w:fill="auto"/>
            <w:vAlign w:val="center"/>
          </w:tcPr>
          <w:p w:rsidR="00CC1034" w:rsidRPr="008A4421" w:rsidRDefault="00CC1034" w:rsidP="00CC1034">
            <w:pPr>
              <w:snapToGrid w:val="0"/>
              <w:spacing w:line="440" w:lineRule="exact"/>
              <w:rPr>
                <w:rFonts w:ascii="標楷體" w:eastAsia="標楷體" w:hAnsi="標楷體" w:cs="標楷體"/>
              </w:rPr>
            </w:pPr>
            <w:r w:rsidRPr="008A4421">
              <w:rPr>
                <w:rFonts w:ascii="標楷體" w:eastAsia="標楷體" w:hAnsi="標楷體" w:cs="標楷體"/>
              </w:rPr>
              <w:t>□一般　　□偏遠</w:t>
            </w: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p>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sz w:val="20"/>
                <w:szCs w:val="20"/>
              </w:rPr>
            </w:pPr>
          </w:p>
        </w:tc>
      </w:tr>
      <w:tr w:rsidR="00CC1034" w:rsidTr="00D66402">
        <w:trPr>
          <w:cantSplit/>
          <w:trHeight w:val="647"/>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教務主任</w:t>
            </w:r>
          </w:p>
        </w:tc>
        <w:tc>
          <w:tcPr>
            <w:tcW w:w="2889"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tc>
      </w:tr>
      <w:tr w:rsidR="00CC1034" w:rsidTr="00D66402">
        <w:trPr>
          <w:cantSplit/>
          <w:trHeight w:val="442"/>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圖書館閱讀推動教師姓名</w:t>
            </w:r>
          </w:p>
        </w:tc>
        <w:tc>
          <w:tcPr>
            <w:tcW w:w="2889" w:type="dxa"/>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auto"/>
              <w:bottom w:val="single" w:sz="4" w:space="0" w:color="000000"/>
              <w:right w:val="single" w:sz="4" w:space="0" w:color="auto"/>
            </w:tcBorders>
            <w:shd w:val="clear" w:color="auto" w:fill="auto"/>
            <w:vAlign w:val="center"/>
          </w:tcPr>
          <w:p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tc>
      </w:tr>
      <w:tr w:rsidR="00CC1034" w:rsidTr="00D66402">
        <w:trPr>
          <w:cantSplit/>
          <w:trHeight w:val="660"/>
          <w:jc w:val="center"/>
        </w:trPr>
        <w:tc>
          <w:tcPr>
            <w:tcW w:w="2640" w:type="dxa"/>
            <w:vMerge w:val="restart"/>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圖書館閱讀教師E-mail、手機</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CC1034">
            <w:pPr>
              <w:snapToGrid w:val="0"/>
              <w:spacing w:line="440" w:lineRule="exact"/>
            </w:pPr>
            <w:r w:rsidRPr="008A4421">
              <w:rPr>
                <w:rFonts w:ascii="標楷體" w:eastAsia="標楷體" w:hAnsi="標楷體" w:cs="標楷體"/>
              </w:rPr>
              <w:t>E-mail</w:t>
            </w:r>
            <w:r w:rsidRPr="008A4421">
              <w:rPr>
                <w:rFonts w:ascii="標楷體" w:eastAsia="標楷體" w:hAnsi="標楷體" w:cs="標楷體" w:hint="eastAsia"/>
              </w:rPr>
              <w:t>：</w:t>
            </w:r>
          </w:p>
        </w:tc>
        <w:tc>
          <w:tcPr>
            <w:tcW w:w="1701" w:type="dxa"/>
            <w:gridSpan w:val="2"/>
            <w:vMerge w:val="restart"/>
            <w:tcBorders>
              <w:top w:val="single" w:sz="4" w:space="0" w:color="000000"/>
              <w:left w:val="single" w:sz="4" w:space="0" w:color="000000"/>
              <w:right w:val="single" w:sz="4" w:space="0" w:color="auto"/>
            </w:tcBorders>
            <w:shd w:val="clear" w:color="auto" w:fill="auto"/>
          </w:tcPr>
          <w:p w:rsidR="00CC1034" w:rsidRPr="008A4421" w:rsidRDefault="00CC1034">
            <w:pPr>
              <w:widowControl/>
            </w:pPr>
          </w:p>
          <w:p w:rsidR="00CC1034" w:rsidRPr="008A4421" w:rsidRDefault="00CC1034">
            <w:pPr>
              <w:widowControl/>
            </w:pPr>
          </w:p>
          <w:p w:rsidR="00CC1034" w:rsidRPr="008A4421" w:rsidRDefault="00CC1034" w:rsidP="00CC1034">
            <w:r w:rsidRPr="008A4421">
              <w:rPr>
                <w:rFonts w:ascii="標楷體" w:eastAsia="標楷體" w:hAnsi="標楷體" w:cs="標楷體"/>
              </w:rPr>
              <w:t>申請教師曾擔任圖書館閱讀推動教師之學年度</w:t>
            </w:r>
          </w:p>
        </w:tc>
        <w:tc>
          <w:tcPr>
            <w:tcW w:w="2977" w:type="dxa"/>
            <w:gridSpan w:val="2"/>
            <w:vMerge w:val="restart"/>
            <w:tcBorders>
              <w:top w:val="single" w:sz="4" w:space="0" w:color="000000"/>
              <w:left w:val="single" w:sz="4" w:space="0" w:color="auto"/>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rsidR="00CC1034" w:rsidRDefault="00CC1034" w:rsidP="00CC1034">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rsidR="009B5906" w:rsidRDefault="00CC1034" w:rsidP="00CC1034">
            <w:pPr>
              <w:rPr>
                <w:rFonts w:ascii="標楷體" w:eastAsia="標楷體" w:hAnsi="標楷體" w:cs="標楷體"/>
                <w:color w:val="FF0000"/>
                <w:sz w:val="20"/>
                <w:szCs w:val="20"/>
              </w:rPr>
            </w:pPr>
            <w:r w:rsidRPr="008A4421">
              <w:rPr>
                <w:rFonts w:ascii="標楷體" w:eastAsia="標楷體" w:hAnsi="標楷體" w:cs="標楷體"/>
                <w:sz w:val="20"/>
                <w:szCs w:val="20"/>
              </w:rPr>
              <w:t>□108學年度</w:t>
            </w:r>
            <w:r w:rsidR="009B5906">
              <w:rPr>
                <w:rFonts w:ascii="標楷體" w:eastAsia="標楷體" w:hAnsi="標楷體" w:cs="標楷體"/>
                <w:color w:val="000000"/>
                <w:sz w:val="20"/>
                <w:szCs w:val="20"/>
              </w:rPr>
              <w:t>、</w:t>
            </w:r>
            <w:r w:rsidR="009B5906" w:rsidRPr="00635B7C">
              <w:rPr>
                <w:rFonts w:ascii="標楷體" w:eastAsia="標楷體" w:hAnsi="標楷體" w:cs="標楷體"/>
                <w:color w:val="000000"/>
                <w:sz w:val="20"/>
                <w:szCs w:val="20"/>
                <w:highlight w:val="yellow"/>
              </w:rPr>
              <w:t>□10</w:t>
            </w:r>
            <w:r w:rsidR="001C4F0F" w:rsidRPr="00635B7C">
              <w:rPr>
                <w:rFonts w:ascii="標楷體" w:eastAsia="標楷體" w:hAnsi="標楷體" w:cs="標楷體" w:hint="eastAsia"/>
                <w:color w:val="000000"/>
                <w:sz w:val="20"/>
                <w:szCs w:val="20"/>
                <w:highlight w:val="yellow"/>
              </w:rPr>
              <w:t>9</w:t>
            </w:r>
            <w:r w:rsidR="009B5906" w:rsidRPr="00635B7C">
              <w:rPr>
                <w:rFonts w:ascii="標楷體" w:eastAsia="標楷體" w:hAnsi="標楷體" w:cs="標楷體"/>
                <w:color w:val="000000"/>
                <w:sz w:val="20"/>
                <w:szCs w:val="20"/>
                <w:highlight w:val="yellow"/>
              </w:rPr>
              <w:t>學年度</w:t>
            </w:r>
          </w:p>
          <w:p w:rsidR="00CC1034" w:rsidRDefault="00CC1034" w:rsidP="00CC1034">
            <w:r>
              <w:rPr>
                <w:rFonts w:ascii="標楷體" w:eastAsia="標楷體" w:hAnsi="標楷體" w:cs="標楷體"/>
                <w:color w:val="000000"/>
                <w:sz w:val="20"/>
                <w:szCs w:val="20"/>
              </w:rPr>
              <w:t>□首度申請</w:t>
            </w:r>
          </w:p>
        </w:tc>
      </w:tr>
      <w:tr w:rsidR="00CC1034" w:rsidTr="00D66402">
        <w:trPr>
          <w:cantSplit/>
          <w:trHeight w:val="660"/>
          <w:jc w:val="center"/>
        </w:trPr>
        <w:tc>
          <w:tcPr>
            <w:tcW w:w="2640" w:type="dxa"/>
            <w:vMerge/>
            <w:tcBorders>
              <w:top w:val="single" w:sz="4" w:space="0" w:color="000000"/>
              <w:left w:val="single" w:sz="4" w:space="0" w:color="000000"/>
              <w:bottom w:val="single" w:sz="4" w:space="0" w:color="000000"/>
            </w:tcBorders>
            <w:shd w:val="clear" w:color="auto" w:fill="auto"/>
            <w:vAlign w:val="center"/>
          </w:tcPr>
          <w:p w:rsidR="00CC1034" w:rsidRDefault="00CC1034" w:rsidP="00CC1034"/>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CC1034">
            <w:pPr>
              <w:rPr>
                <w:rFonts w:ascii="標楷體" w:eastAsia="標楷體" w:hAnsi="標楷體" w:cs="標楷體"/>
              </w:rPr>
            </w:pPr>
            <w:r w:rsidRPr="008A4421">
              <w:rPr>
                <w:rFonts w:ascii="標楷體" w:eastAsia="標楷體" w:hAnsi="標楷體" w:cs="標楷體"/>
              </w:rPr>
              <w:t>手機</w:t>
            </w:r>
            <w:r w:rsidRPr="008A4421">
              <w:rPr>
                <w:rFonts w:ascii="標楷體" w:eastAsia="標楷體" w:hAnsi="標楷體" w:cs="標楷體" w:hint="eastAsia"/>
              </w:rPr>
              <w:t>：</w:t>
            </w:r>
          </w:p>
          <w:p w:rsidR="00CC1034" w:rsidRPr="008A4421" w:rsidRDefault="00CC1034" w:rsidP="00CC1034"/>
        </w:tc>
        <w:tc>
          <w:tcPr>
            <w:tcW w:w="1701" w:type="dxa"/>
            <w:gridSpan w:val="2"/>
            <w:vMerge/>
            <w:tcBorders>
              <w:left w:val="single" w:sz="4" w:space="0" w:color="000000"/>
              <w:right w:val="single" w:sz="4" w:space="0" w:color="auto"/>
            </w:tcBorders>
            <w:shd w:val="clear" w:color="auto" w:fill="auto"/>
          </w:tcPr>
          <w:p w:rsidR="00CC1034" w:rsidRPr="008A4421" w:rsidRDefault="00CC1034" w:rsidP="00CC1034"/>
        </w:tc>
        <w:tc>
          <w:tcPr>
            <w:tcW w:w="2977" w:type="dxa"/>
            <w:gridSpan w:val="2"/>
            <w:vMerge/>
            <w:tcBorders>
              <w:left w:val="single" w:sz="4" w:space="0" w:color="auto"/>
              <w:right w:val="single" w:sz="4" w:space="0" w:color="000000"/>
            </w:tcBorders>
            <w:shd w:val="clear" w:color="auto" w:fill="auto"/>
          </w:tcPr>
          <w:p w:rsidR="00CC1034" w:rsidRDefault="00CC1034" w:rsidP="00CC1034"/>
        </w:tc>
      </w:tr>
      <w:tr w:rsidR="00CC1034" w:rsidTr="00D66402">
        <w:trPr>
          <w:cantSplit/>
          <w:trHeight w:val="42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是否通過閱讀推動教師初、進階研習培訓</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通過初階培訓</w:t>
            </w:r>
          </w:p>
          <w:p w:rsidR="009B5906"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通過進階培訓</w:t>
            </w:r>
          </w:p>
          <w:p w:rsidR="00CC1034"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尚未參加</w:t>
            </w:r>
          </w:p>
        </w:tc>
        <w:tc>
          <w:tcPr>
            <w:tcW w:w="1701" w:type="dxa"/>
            <w:gridSpan w:val="2"/>
            <w:vMerge/>
            <w:tcBorders>
              <w:left w:val="single" w:sz="4" w:space="0" w:color="000000"/>
              <w:bottom w:val="single" w:sz="4" w:space="0" w:color="000000"/>
              <w:right w:val="single" w:sz="4" w:space="0" w:color="auto"/>
            </w:tcBorders>
            <w:shd w:val="clear" w:color="auto" w:fill="auto"/>
          </w:tcPr>
          <w:p w:rsidR="00CC1034" w:rsidRPr="008A4421" w:rsidRDefault="00CC1034" w:rsidP="00CC1034"/>
        </w:tc>
        <w:tc>
          <w:tcPr>
            <w:tcW w:w="2977" w:type="dxa"/>
            <w:gridSpan w:val="2"/>
            <w:vMerge/>
            <w:tcBorders>
              <w:left w:val="single" w:sz="4" w:space="0" w:color="auto"/>
              <w:bottom w:val="single" w:sz="4" w:space="0" w:color="000000"/>
              <w:right w:val="single" w:sz="4" w:space="0" w:color="000000"/>
            </w:tcBorders>
            <w:shd w:val="clear" w:color="auto" w:fill="auto"/>
          </w:tcPr>
          <w:p w:rsidR="00CC1034" w:rsidRDefault="00CC1034" w:rsidP="00CC1034"/>
        </w:tc>
      </w:tr>
      <w:tr w:rsidR="00CC1034" w:rsidTr="00D66402">
        <w:trPr>
          <w:trHeight w:val="89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635B7C" w:rsidRDefault="00CC1034" w:rsidP="00CC1034">
            <w:pPr>
              <w:snapToGrid w:val="0"/>
              <w:spacing w:line="440" w:lineRule="exact"/>
              <w:jc w:val="center"/>
            </w:pPr>
            <w:r w:rsidRPr="00635B7C">
              <w:rPr>
                <w:rFonts w:ascii="標楷體" w:eastAsia="標楷體" w:hAnsi="標楷體" w:cs="標楷體"/>
                <w:color w:val="000000"/>
              </w:rPr>
              <w:t>圖書館每生每月平均借閱量</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Pr="00635B7C" w:rsidRDefault="00CC1034" w:rsidP="00CC1034">
            <w:pPr>
              <w:snapToGrid w:val="0"/>
              <w:spacing w:line="440" w:lineRule="exact"/>
              <w:rPr>
                <w:rFonts w:ascii="標楷體" w:eastAsia="標楷體" w:hAnsi="標楷體" w:cs="標楷體"/>
                <w:color w:val="000000"/>
              </w:rPr>
            </w:pPr>
            <w:r w:rsidRPr="00635B7C">
              <w:rPr>
                <w:rFonts w:ascii="標楷體" w:eastAsia="標楷體" w:hAnsi="標楷體" w:cs="標楷體"/>
                <w:color w:val="000000"/>
              </w:rPr>
              <w:t xml:space="preserve"> </w:t>
            </w:r>
            <w:r w:rsidRPr="00635B7C">
              <w:rPr>
                <w:rFonts w:ascii="標楷體" w:eastAsia="標楷體" w:hAnsi="標楷體" w:cs="標楷體"/>
                <w:color w:val="000000"/>
                <w:u w:val="single"/>
              </w:rPr>
              <w:t xml:space="preserve">                  </w:t>
            </w:r>
            <w:r w:rsidRPr="00635B7C">
              <w:rPr>
                <w:rFonts w:ascii="標楷體" w:eastAsia="標楷體" w:hAnsi="標楷體" w:cs="標楷體"/>
                <w:color w:val="000000"/>
              </w:rPr>
              <w:t xml:space="preserve"> 冊(</w:t>
            </w:r>
            <w:r w:rsidRPr="00635B7C">
              <w:rPr>
                <w:rFonts w:ascii="標楷體" w:eastAsia="標楷體" w:hAnsi="標楷體" w:cs="標楷體"/>
                <w:color w:val="FF0000"/>
              </w:rPr>
              <w:t>前一年(1-12月)</w:t>
            </w:r>
            <w:r w:rsidRPr="00635B7C">
              <w:rPr>
                <w:rFonts w:ascii="標楷體" w:eastAsia="標楷體" w:hAnsi="標楷體" w:cs="標楷體"/>
                <w:color w:val="000000"/>
              </w:rPr>
              <w:t>總借閱量/學生人數/</w:t>
            </w:r>
            <w:r w:rsidRPr="00635B7C">
              <w:rPr>
                <w:rFonts w:ascii="標楷體" w:eastAsia="標楷體" w:hAnsi="標楷體" w:cs="標楷體"/>
                <w:color w:val="FF0000"/>
              </w:rPr>
              <w:t>12</w:t>
            </w:r>
            <w:r w:rsidRPr="00635B7C">
              <w:rPr>
                <w:rFonts w:ascii="標楷體" w:eastAsia="標楷體" w:hAnsi="標楷體" w:cs="標楷體"/>
                <w:color w:val="000000"/>
              </w:rPr>
              <w:t>)</w:t>
            </w:r>
          </w:p>
          <w:p w:rsidR="00CC1034" w:rsidRPr="00635B7C" w:rsidRDefault="00CC1034" w:rsidP="00CC1034">
            <w:pPr>
              <w:snapToGrid w:val="0"/>
              <w:spacing w:line="440" w:lineRule="exact"/>
            </w:pPr>
            <w:r w:rsidRPr="00635B7C">
              <w:rPr>
                <w:rFonts w:ascii="標楷體" w:eastAsia="標楷體" w:hAnsi="標楷體" w:cs="標楷體"/>
                <w:color w:val="000000"/>
              </w:rPr>
              <w:t>註：總借閱量包含班級書箱、共讀書箱等</w:t>
            </w:r>
          </w:p>
        </w:tc>
      </w:tr>
      <w:tr w:rsidR="00CC1034"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學校圖書館網址</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5AC7" w:rsidRDefault="00CC1034" w:rsidP="00CC1034">
            <w:pPr>
              <w:snapToGrid w:val="0"/>
              <w:spacing w:line="440" w:lineRule="exact"/>
              <w:rPr>
                <w:rFonts w:ascii="標楷體" w:eastAsia="標楷體" w:hAnsi="標楷體" w:cs="標楷體"/>
                <w:color w:val="000000"/>
                <w:u w:val="single"/>
              </w:rPr>
            </w:pPr>
            <w:r>
              <w:rPr>
                <w:rFonts w:ascii="標楷體" w:eastAsia="標楷體" w:hAnsi="標楷體" w:cs="標楷體"/>
                <w:color w:val="000000"/>
              </w:rPr>
              <w:t>□ 無 □ 有</w:t>
            </w:r>
            <w:r>
              <w:rPr>
                <w:rFonts w:ascii="標楷體" w:eastAsia="標楷體" w:hAnsi="標楷體" w:cs="標楷體"/>
                <w:color w:val="000000"/>
                <w:u w:val="single"/>
              </w:rPr>
              <w:t xml:space="preserve">                                       </w:t>
            </w:r>
          </w:p>
          <w:p w:rsidR="00CC1034" w:rsidRDefault="00CC1034" w:rsidP="00CC1034">
            <w:pPr>
              <w:snapToGrid w:val="0"/>
              <w:spacing w:line="440" w:lineRule="exact"/>
            </w:pPr>
            <w:r>
              <w:rPr>
                <w:rFonts w:ascii="標楷體" w:eastAsia="標楷體" w:hAnsi="標楷體" w:cs="標楷體"/>
                <w:color w:val="000000"/>
              </w:rPr>
              <w:t>（請填寫網址）</w:t>
            </w:r>
          </w:p>
        </w:tc>
      </w:tr>
      <w:tr w:rsidR="00CC1034" w:rsidTr="00D66402">
        <w:trPr>
          <w:cantSplit/>
          <w:trHeight w:val="513"/>
          <w:jc w:val="center"/>
        </w:trPr>
        <w:tc>
          <w:tcPr>
            <w:tcW w:w="2640" w:type="dxa"/>
            <w:vMerge w:val="restart"/>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圖書館閱讀推動教師校內職務</w:t>
            </w:r>
          </w:p>
        </w:tc>
        <w:tc>
          <w:tcPr>
            <w:tcW w:w="3056" w:type="dxa"/>
            <w:gridSpan w:val="2"/>
            <w:vMerge w:val="restart"/>
            <w:tcBorders>
              <w:top w:val="single" w:sz="4" w:space="0" w:color="000000"/>
              <w:left w:val="single" w:sz="4" w:space="0" w:color="000000"/>
              <w:bottom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科任教師兼任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 xml:space="preserve"> 組長兼任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主任兼任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年級導師兼任</w:t>
            </w:r>
          </w:p>
          <w:p w:rsidR="00CC1034" w:rsidRDefault="00CC1034" w:rsidP="00CC1034">
            <w:pPr>
              <w:snapToGrid w:val="0"/>
              <w:spacing w:line="440" w:lineRule="exact"/>
            </w:pPr>
            <w:r>
              <w:rPr>
                <w:rFonts w:ascii="標楷體" w:eastAsia="標楷體" w:hAnsi="標楷體" w:cs="標楷體"/>
                <w:color w:val="000000"/>
              </w:rPr>
              <w:t>請填科(或組、年級)別</w:t>
            </w:r>
          </w:p>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w:t>
            </w:r>
          </w:p>
          <w:p w:rsidR="00CC1034" w:rsidRDefault="00CC1034" w:rsidP="00CC1034">
            <w:pPr>
              <w:snapToGrid w:val="0"/>
              <w:spacing w:line="440" w:lineRule="exact"/>
              <w:jc w:val="center"/>
            </w:pPr>
            <w:r>
              <w:rPr>
                <w:rFonts w:ascii="標楷體" w:eastAsia="標楷體" w:hAnsi="標楷體" w:cs="標楷體"/>
                <w:color w:val="000000"/>
              </w:rPr>
              <w:t>志工人數</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人</w:t>
            </w:r>
          </w:p>
        </w:tc>
      </w:tr>
      <w:tr w:rsidR="00CC1034" w:rsidTr="00D66402">
        <w:trPr>
          <w:cantSplit/>
          <w:trHeight w:val="513"/>
          <w:jc w:val="center"/>
        </w:trPr>
        <w:tc>
          <w:tcPr>
            <w:tcW w:w="2640" w:type="dxa"/>
            <w:vMerge/>
            <w:tcBorders>
              <w:top w:val="single" w:sz="4" w:space="0" w:color="000000"/>
              <w:left w:val="single" w:sz="4" w:space="0" w:color="000000"/>
              <w:bottom w:val="single" w:sz="4" w:space="0" w:color="000000"/>
            </w:tcBorders>
            <w:shd w:val="clear" w:color="auto" w:fill="auto"/>
            <w:vAlign w:val="center"/>
          </w:tcPr>
          <w:p w:rsidR="00CC1034" w:rsidRDefault="00CC1034" w:rsidP="00CC1034"/>
        </w:tc>
        <w:tc>
          <w:tcPr>
            <w:tcW w:w="3056" w:type="dxa"/>
            <w:gridSpan w:val="2"/>
            <w:vMerge/>
            <w:tcBorders>
              <w:top w:val="single" w:sz="4" w:space="0" w:color="000000"/>
              <w:left w:val="single" w:sz="4" w:space="0" w:color="000000"/>
              <w:bottom w:val="single" w:sz="4" w:space="0" w:color="000000"/>
            </w:tcBorders>
            <w:shd w:val="clear" w:color="auto" w:fill="auto"/>
          </w:tcPr>
          <w:p w:rsidR="00CC1034" w:rsidRDefault="00CC1034" w:rsidP="00CC1034"/>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圖書館閱讀推動教師減課後每週授課情形</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科目</w:t>
            </w:r>
            <w:r>
              <w:rPr>
                <w:rFonts w:ascii="標楷體" w:eastAsia="標楷體" w:hAnsi="標楷體" w:cs="標楷體"/>
                <w:color w:val="FF0000"/>
                <w:sz w:val="16"/>
              </w:rPr>
              <w:t>(應與閱讀教育相關)</w:t>
            </w:r>
            <w:r>
              <w:rPr>
                <w:rFonts w:ascii="標楷體" w:eastAsia="標楷體" w:hAnsi="標楷體" w:cs="標楷體"/>
                <w:color w:val="000000"/>
              </w:rPr>
              <w:t>：</w:t>
            </w:r>
          </w:p>
          <w:p w:rsidR="00CC1034" w:rsidRDefault="00CC1034" w:rsidP="00CC1034">
            <w:pPr>
              <w:snapToGrid w:val="0"/>
              <w:spacing w:line="440" w:lineRule="exact"/>
            </w:pPr>
            <w:r>
              <w:rPr>
                <w:rFonts w:ascii="標楷體" w:eastAsia="標楷體" w:hAnsi="標楷體" w:cs="標楷體"/>
                <w:color w:val="000000"/>
              </w:rPr>
              <w:t>節數：</w:t>
            </w:r>
          </w:p>
        </w:tc>
      </w:tr>
      <w:tr w:rsidR="00CC1034" w:rsidTr="00D66402">
        <w:trPr>
          <w:trHeight w:val="103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E02D3E" w:rsidRDefault="00CC1034" w:rsidP="00CC1034">
            <w:pPr>
              <w:spacing w:line="360" w:lineRule="exact"/>
              <w:rPr>
                <w:shd w:val="pct15" w:color="auto" w:fill="FFFFFF"/>
              </w:rPr>
            </w:pPr>
            <w:r>
              <w:rPr>
                <w:rStyle w:val="apple-style-span"/>
                <w:rFonts w:ascii="標楷體" w:eastAsia="標楷體" w:hAnsi="標楷體" w:cs="標楷體" w:hint="eastAsia"/>
                <w:bCs/>
                <w:color w:val="000000"/>
                <w:highlight w:val="white"/>
                <w:shd w:val="pct15" w:color="auto" w:fill="FFFFFF"/>
              </w:rPr>
              <w:t>圖書館</w:t>
            </w:r>
            <w:r w:rsidRPr="00E02D3E">
              <w:rPr>
                <w:rStyle w:val="apple-style-span"/>
                <w:rFonts w:ascii="標楷體" w:eastAsia="標楷體" w:hAnsi="標楷體" w:cs="標楷體"/>
                <w:bCs/>
                <w:color w:val="000000"/>
                <w:highlight w:val="white"/>
                <w:shd w:val="pct15" w:color="auto" w:fill="FFFFFF"/>
              </w:rPr>
              <w:t>開放時間(複選)</w:t>
            </w:r>
          </w:p>
        </w:tc>
        <w:tc>
          <w:tcPr>
            <w:tcW w:w="3056" w:type="dxa"/>
            <w:gridSpan w:val="2"/>
            <w:tcBorders>
              <w:top w:val="single" w:sz="4" w:space="0" w:color="000000"/>
              <w:left w:val="single" w:sz="4" w:space="0" w:color="000000"/>
              <w:bottom w:val="single" w:sz="4" w:space="0" w:color="000000"/>
            </w:tcBorders>
            <w:shd w:val="clear" w:color="auto" w:fill="auto"/>
          </w:tcPr>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平日全天開放</w:t>
            </w:r>
          </w:p>
          <w:p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平日並未全天開放(如有志工才開放)</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週末有開放</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 xml:space="preserve">寒假或暑假有開放 </w:t>
            </w:r>
          </w:p>
          <w:p w:rsidR="00CC1034" w:rsidRPr="00425471" w:rsidRDefault="00CC1034" w:rsidP="00CC1034">
            <w:pPr>
              <w:snapToGrid w:val="0"/>
              <w:spacing w:line="440" w:lineRule="exact"/>
            </w:pPr>
            <w:r w:rsidRPr="00425471">
              <w:rPr>
                <w:rFonts w:ascii="Wingdings" w:eastAsia="Wingdings" w:hAnsi="Wingdings" w:cs="Wingdings"/>
                <w:color w:val="000000"/>
              </w:rPr>
              <w:lastRenderedPageBreak/>
              <w:t></w:t>
            </w:r>
            <w:r w:rsidRPr="00425471">
              <w:rPr>
                <w:rFonts w:ascii="標楷體" w:eastAsia="標楷體" w:hAnsi="標楷體" w:cs="標楷體"/>
                <w:color w:val="000000"/>
              </w:rPr>
              <w:t>其他</w:t>
            </w:r>
          </w:p>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Pr="00425471" w:rsidRDefault="00CC1034" w:rsidP="00CC1034">
            <w:pPr>
              <w:spacing w:line="360" w:lineRule="exact"/>
              <w:rPr>
                <w:rStyle w:val="apple-style-span"/>
                <w:rFonts w:ascii="標楷體" w:eastAsia="標楷體" w:hAnsi="標楷體" w:cs="標楷體"/>
                <w:bCs/>
                <w:color w:val="000000"/>
                <w:highlight w:val="white"/>
              </w:rPr>
            </w:pPr>
            <w:r w:rsidRPr="00425471">
              <w:rPr>
                <w:rStyle w:val="apple-style-span"/>
                <w:rFonts w:ascii="標楷體" w:eastAsia="標楷體" w:hAnsi="標楷體" w:cs="標楷體"/>
                <w:bCs/>
                <w:color w:val="000000"/>
                <w:highlight w:val="white"/>
              </w:rPr>
              <w:lastRenderedPageBreak/>
              <w:t>圖書主要</w:t>
            </w:r>
          </w:p>
          <w:p w:rsidR="00CC1034" w:rsidRPr="00425471" w:rsidRDefault="00CC1034" w:rsidP="00CC1034">
            <w:pPr>
              <w:spacing w:line="360" w:lineRule="exact"/>
            </w:pPr>
            <w:r w:rsidRPr="00425471">
              <w:rPr>
                <w:rStyle w:val="apple-style-span"/>
                <w:rFonts w:ascii="標楷體" w:eastAsia="標楷體" w:hAnsi="標楷體" w:cs="標楷體"/>
                <w:bCs/>
                <w:color w:val="000000"/>
                <w:highlight w:val="white"/>
              </w:rPr>
              <w:t>分類法</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依中國圖書分類法</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依書架櫃號排列</w:t>
            </w:r>
          </w:p>
          <w:p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依出版社分類</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依自編的主題分類</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沒有分類</w:t>
            </w:r>
          </w:p>
          <w:p w:rsidR="00CC1034" w:rsidRPr="00425471" w:rsidRDefault="00CC1034" w:rsidP="00CC1034">
            <w:pPr>
              <w:snapToGrid w:val="0"/>
              <w:spacing w:line="440" w:lineRule="exact"/>
            </w:pPr>
            <w:r w:rsidRPr="00425471">
              <w:rPr>
                <w:rFonts w:ascii="Wingdings" w:eastAsia="Wingdings" w:hAnsi="Wingdings" w:cs="Wingdings"/>
                <w:color w:val="000000"/>
              </w:rPr>
              <w:lastRenderedPageBreak/>
              <w:t></w:t>
            </w:r>
            <w:r w:rsidRPr="00425471">
              <w:rPr>
                <w:rFonts w:ascii="標楷體" w:eastAsia="標楷體" w:hAnsi="標楷體" w:cs="標楷體"/>
                <w:color w:val="000000"/>
              </w:rPr>
              <w:t>其他：</w:t>
            </w:r>
          </w:p>
        </w:tc>
      </w:tr>
      <w:tr w:rsidR="00CC1034" w:rsidTr="00D66402">
        <w:trPr>
          <w:trHeight w:val="350"/>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jc w:val="both"/>
            </w:pPr>
            <w:r>
              <w:rPr>
                <w:rFonts w:ascii="標楷體" w:eastAsia="標楷體" w:hAnsi="標楷體" w:cs="標楷體"/>
                <w:color w:val="000000"/>
              </w:rPr>
              <w:lastRenderedPageBreak/>
              <w:t>二、實施內容</w:t>
            </w:r>
          </w:p>
        </w:tc>
      </w:tr>
      <w:tr w:rsidR="00CC1034" w:rsidTr="00D66402">
        <w:trPr>
          <w:trHeight w:val="35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辦理目的</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jc w:val="both"/>
              <w:rPr>
                <w:rFonts w:ascii="標楷體" w:eastAsia="標楷體" w:hAnsi="標楷體" w:cs="標楷體"/>
                <w:color w:val="000000"/>
              </w:rPr>
            </w:pPr>
          </w:p>
          <w:p w:rsidR="00CC1034" w:rsidRDefault="00CC1034" w:rsidP="00CC1034">
            <w:pPr>
              <w:snapToGrid w:val="0"/>
              <w:spacing w:line="440" w:lineRule="exact"/>
              <w:jc w:val="both"/>
              <w:rPr>
                <w:rFonts w:ascii="標楷體" w:eastAsia="標楷體" w:hAnsi="標楷體" w:cs="標楷體"/>
                <w:color w:val="000000"/>
              </w:rPr>
            </w:pPr>
          </w:p>
          <w:p w:rsidR="00CC1034" w:rsidRDefault="00CC1034" w:rsidP="00CC1034">
            <w:pPr>
              <w:snapToGrid w:val="0"/>
              <w:spacing w:line="440" w:lineRule="exact"/>
              <w:jc w:val="both"/>
              <w:rPr>
                <w:rFonts w:ascii="標楷體" w:eastAsia="標楷體" w:hAnsi="標楷體" w:cs="標楷體"/>
                <w:color w:val="000000"/>
              </w:rPr>
            </w:pPr>
          </w:p>
        </w:tc>
      </w:tr>
      <w:tr w:rsidR="00CC1034" w:rsidTr="00D66402">
        <w:trPr>
          <w:trHeight w:val="132"/>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推動策略</w:t>
            </w:r>
          </w:p>
          <w:p w:rsidR="00CC1034" w:rsidRDefault="00CC1034" w:rsidP="00CC1034">
            <w:pPr>
              <w:snapToGrid w:val="0"/>
              <w:spacing w:line="440" w:lineRule="exact"/>
              <w:jc w:val="center"/>
            </w:pPr>
            <w:r>
              <w:rPr>
                <w:rFonts w:ascii="標楷體" w:eastAsia="標楷體" w:hAnsi="標楷體" w:cs="標楷體"/>
                <w:color w:val="000000"/>
              </w:rPr>
              <w:t>(</w:t>
            </w:r>
            <w:r w:rsidRPr="00425471">
              <w:rPr>
                <w:rFonts w:ascii="標楷體" w:eastAsia="標楷體" w:hAnsi="標楷體" w:cs="標楷體" w:hint="eastAsia"/>
                <w:color w:val="000000"/>
              </w:rPr>
              <w:t>全校性閱讀計畫</w:t>
            </w:r>
            <w:r>
              <w:rPr>
                <w:rFonts w:ascii="標楷體" w:eastAsia="標楷體" w:hAnsi="標楷體" w:cs="標楷體"/>
                <w:color w:val="000000"/>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2259"/>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E02D3E"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hint="eastAsia"/>
                <w:color w:val="000000"/>
              </w:rPr>
              <w:t>閱讀環境營造</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Pr="00E02D3E" w:rsidRDefault="00CC1034" w:rsidP="00CC1034">
            <w:pPr>
              <w:snapToGrid w:val="0"/>
              <w:spacing w:line="440" w:lineRule="exact"/>
              <w:rPr>
                <w:rFonts w:ascii="標楷體" w:eastAsia="標楷體" w:hAnsi="標楷體" w:cs="標楷體"/>
                <w:color w:val="000000"/>
              </w:rPr>
            </w:pPr>
          </w:p>
          <w:p w:rsidR="00CC1034" w:rsidRPr="00E02D3E" w:rsidRDefault="00CC1034" w:rsidP="00CC1034">
            <w:pPr>
              <w:snapToGrid w:val="0"/>
              <w:spacing w:line="440" w:lineRule="exact"/>
              <w:rPr>
                <w:rFonts w:ascii="標楷體" w:eastAsia="標楷體" w:hAnsi="標楷體" w:cs="標楷體"/>
                <w:color w:val="000000"/>
              </w:rPr>
            </w:pPr>
          </w:p>
        </w:tc>
      </w:tr>
      <w:tr w:rsidR="00CC1034" w:rsidTr="00D66402">
        <w:trPr>
          <w:trHeight w:val="2259"/>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342100" w:rsidRDefault="00CC1034" w:rsidP="00CC1034">
            <w:pPr>
              <w:snapToGrid w:val="0"/>
              <w:spacing w:line="440" w:lineRule="exact"/>
              <w:jc w:val="center"/>
              <w:rPr>
                <w:rFonts w:ascii="標楷體" w:eastAsia="標楷體" w:hAnsi="標楷體"/>
              </w:rPr>
            </w:pPr>
            <w:r>
              <w:rPr>
                <w:rFonts w:ascii="標楷體" w:eastAsia="標楷體" w:hAnsi="標楷體" w:cs="標楷體" w:hint="eastAsia"/>
                <w:color w:val="000000"/>
              </w:rPr>
              <w:t>資源整合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hint="eastAsia"/>
              </w:rPr>
              <w:t>本校</w:t>
            </w:r>
            <w:r w:rsidRPr="00342100">
              <w:rPr>
                <w:rFonts w:ascii="標楷體" w:eastAsia="標楷體" w:hAnsi="標楷體" w:hint="eastAsia"/>
              </w:rPr>
              <w:t>圖書資訊利用教育</w:t>
            </w:r>
            <w:r>
              <w:rPr>
                <w:rFonts w:ascii="標楷體" w:eastAsia="標楷體" w:hAnsi="標楷體" w:hint="eastAsia"/>
              </w:rPr>
              <w:t>課程規劃</w:t>
            </w:r>
            <w:r w:rsidRPr="009B4D2D">
              <w:rPr>
                <w:rFonts w:ascii="標楷體" w:eastAsia="標楷體" w:hAnsi="標楷體" w:hint="eastAsia"/>
              </w:rPr>
              <w:t>（含圖書教師授課規劃</w:t>
            </w:r>
            <w:r>
              <w:rPr>
                <w:rFonts w:ascii="標楷體" w:eastAsia="標楷體" w:hAnsi="標楷體"/>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r w:rsidR="0066021C">
              <w:rPr>
                <w:rFonts w:ascii="標楷體" w:eastAsia="標楷體" w:hAnsi="標楷體" w:cs="標楷體" w:hint="eastAsia"/>
                <w:color w:val="000000"/>
              </w:rPr>
              <w:t>(附件</w:t>
            </w:r>
            <w:r w:rsidR="0018088F">
              <w:rPr>
                <w:rFonts w:ascii="標楷體" w:eastAsia="標楷體" w:hAnsi="標楷體" w:cs="標楷體" w:hint="eastAsia"/>
                <w:color w:val="000000"/>
              </w:rPr>
              <w:t>B2</w:t>
            </w:r>
            <w:r w:rsidR="0066021C">
              <w:rPr>
                <w:rFonts w:ascii="標楷體" w:eastAsia="標楷體" w:hAnsi="標楷體" w:cs="標楷體" w:hint="eastAsia"/>
                <w:color w:val="000000"/>
              </w:rPr>
              <w:t>)</w:t>
            </w:r>
          </w:p>
          <w:p w:rsidR="00CC1034" w:rsidRPr="00425471"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人力資源安排</w:t>
            </w:r>
            <w:r>
              <w:rPr>
                <w:rFonts w:ascii="標楷體" w:eastAsia="標楷體" w:hAnsi="標楷體" w:cs="標楷體" w:hint="eastAsia"/>
                <w:color w:val="000000"/>
                <w:sz w:val="20"/>
                <w:szCs w:val="20"/>
              </w:rPr>
              <w:t>(</w:t>
            </w:r>
            <w:r w:rsidRPr="009B4D2D">
              <w:rPr>
                <w:rFonts w:ascii="標楷體" w:eastAsia="標楷體" w:hAnsi="標楷體" w:cs="標楷體" w:hint="eastAsia"/>
                <w:color w:val="000000"/>
                <w:sz w:val="20"/>
                <w:szCs w:val="20"/>
              </w:rPr>
              <w:t>含圖書教師</w:t>
            </w:r>
            <w:r>
              <w:rPr>
                <w:rFonts w:ascii="標楷體" w:eastAsia="標楷體" w:hAnsi="標楷體" w:cs="標楷體" w:hint="eastAsia"/>
                <w:color w:val="000000"/>
                <w:sz w:val="20"/>
                <w:szCs w:val="20"/>
              </w:rPr>
              <w:t>工作內容安排、</w:t>
            </w:r>
            <w:r>
              <w:rPr>
                <w:rFonts w:ascii="標楷體" w:eastAsia="標楷體" w:hAnsi="標楷體" w:cs="標楷體"/>
                <w:color w:val="000000"/>
                <w:sz w:val="20"/>
                <w:szCs w:val="20"/>
              </w:rPr>
              <w:t>校內行政及其他教師配合情形）</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r w:rsidR="0066021C">
              <w:rPr>
                <w:rFonts w:ascii="標楷體" w:eastAsia="標楷體" w:hAnsi="標楷體" w:cs="標楷體" w:hint="eastAsia"/>
                <w:color w:val="000000"/>
              </w:rPr>
              <w:t>(附件</w:t>
            </w:r>
            <w:r w:rsidR="0018088F">
              <w:rPr>
                <w:rFonts w:ascii="標楷體" w:eastAsia="標楷體" w:hAnsi="標楷體" w:cs="標楷體" w:hint="eastAsia"/>
                <w:color w:val="000000"/>
              </w:rPr>
              <w:t>B2</w:t>
            </w:r>
            <w:r w:rsidR="0066021C">
              <w:rPr>
                <w:rFonts w:ascii="標楷體" w:eastAsia="標楷體" w:hAnsi="標楷體" w:cs="標楷體" w:hint="eastAsia"/>
                <w:color w:val="000000"/>
              </w:rPr>
              <w:t>)</w:t>
            </w:r>
          </w:p>
          <w:p w:rsidR="00CC1034" w:rsidRPr="00425471"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sz w:val="20"/>
                <w:szCs w:val="20"/>
              </w:rPr>
            </w:pPr>
            <w:r>
              <w:rPr>
                <w:rFonts w:ascii="標楷體" w:eastAsia="標楷體" w:hAnsi="標楷體" w:cs="標楷體"/>
                <w:color w:val="000000"/>
              </w:rPr>
              <w:t>本校申請圖書館閱讀推</w:t>
            </w:r>
            <w:r>
              <w:rPr>
                <w:rFonts w:ascii="標楷體" w:eastAsia="標楷體" w:hAnsi="標楷體" w:cs="標楷體"/>
                <w:color w:val="000000"/>
              </w:rPr>
              <w:lastRenderedPageBreak/>
              <w:t>動教師專業成長</w:t>
            </w:r>
          </w:p>
          <w:p w:rsidR="00CC1034" w:rsidRDefault="00CC1034" w:rsidP="00CC1034">
            <w:pPr>
              <w:snapToGrid w:val="0"/>
              <w:spacing w:line="440" w:lineRule="exact"/>
              <w:jc w:val="center"/>
            </w:pPr>
            <w:r>
              <w:rPr>
                <w:rFonts w:ascii="標楷體" w:eastAsia="標楷體" w:hAnsi="標楷體" w:cs="標楷體"/>
                <w:color w:val="000000"/>
                <w:sz w:val="20"/>
                <w:szCs w:val="20"/>
              </w:rPr>
              <w:t>（</w:t>
            </w:r>
            <w:r w:rsidR="001C4F0F" w:rsidRPr="003105DC">
              <w:rPr>
                <w:rFonts w:ascii="標楷體" w:eastAsia="標楷體" w:hAnsi="標楷體" w:cs="標楷體"/>
                <w:color w:val="FF0000"/>
                <w:sz w:val="20"/>
                <w:szCs w:val="20"/>
                <w:highlight w:val="yellow"/>
              </w:rPr>
              <w:t>10</w:t>
            </w:r>
            <w:r w:rsidR="001C4F0F" w:rsidRPr="003105DC">
              <w:rPr>
                <w:rFonts w:ascii="標楷體" w:eastAsia="標楷體" w:hAnsi="標楷體" w:cs="標楷體" w:hint="eastAsia"/>
                <w:color w:val="FF0000"/>
                <w:sz w:val="20"/>
                <w:szCs w:val="20"/>
                <w:highlight w:val="yellow"/>
              </w:rPr>
              <w:t>7</w:t>
            </w:r>
            <w:r w:rsidRPr="003105DC">
              <w:rPr>
                <w:rFonts w:ascii="標楷體" w:eastAsia="標楷體" w:hAnsi="標楷體" w:cs="標楷體"/>
                <w:color w:val="FF0000"/>
                <w:sz w:val="20"/>
                <w:szCs w:val="20"/>
                <w:highlight w:val="yellow"/>
              </w:rPr>
              <w:t>-10</w:t>
            </w:r>
            <w:r w:rsidR="001C4F0F" w:rsidRPr="003105DC">
              <w:rPr>
                <w:rFonts w:ascii="標楷體" w:eastAsia="標楷體" w:hAnsi="標楷體" w:cs="標楷體" w:hint="eastAsia"/>
                <w:color w:val="FF0000"/>
                <w:sz w:val="20"/>
                <w:szCs w:val="20"/>
                <w:highlight w:val="yellow"/>
              </w:rPr>
              <w:t>9</w:t>
            </w:r>
            <w:r>
              <w:rPr>
                <w:rFonts w:ascii="標楷體" w:eastAsia="標楷體" w:hAnsi="標楷體" w:cs="標楷體"/>
                <w:color w:val="000000"/>
                <w:sz w:val="20"/>
                <w:szCs w:val="20"/>
              </w:rPr>
              <w:t>學年度相關資料）</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rPr>
            </w:pPr>
            <w:r>
              <w:rPr>
                <w:rFonts w:ascii="標楷體" w:eastAsia="標楷體" w:hAnsi="標楷體" w:hint="eastAsia"/>
              </w:rPr>
              <w:lastRenderedPageBreak/>
              <w:t>校內</w:t>
            </w:r>
            <w:r w:rsidRPr="00342100">
              <w:rPr>
                <w:rFonts w:ascii="標楷體" w:eastAsia="標楷體" w:hAnsi="標楷體" w:hint="eastAsia"/>
              </w:rPr>
              <w:t>閱讀教學增能</w:t>
            </w:r>
          </w:p>
          <w:p w:rsidR="00CC1034" w:rsidRPr="00342100" w:rsidRDefault="00CC1034" w:rsidP="00CC1034">
            <w:pPr>
              <w:snapToGrid w:val="0"/>
              <w:spacing w:line="440" w:lineRule="exact"/>
              <w:jc w:val="center"/>
              <w:rPr>
                <w:rFonts w:ascii="標楷體" w:eastAsia="標楷體" w:hAnsi="標楷體"/>
              </w:rPr>
            </w:pPr>
            <w:r w:rsidRPr="00342100">
              <w:rPr>
                <w:rFonts w:ascii="標楷體" w:eastAsia="標楷體" w:hAnsi="標楷體" w:hint="eastAsia"/>
              </w:rPr>
              <w:t>研習</w:t>
            </w:r>
            <w:r>
              <w:rPr>
                <w:rFonts w:ascii="標楷體" w:eastAsia="標楷體" w:hAnsi="標楷體" w:hint="eastAsia"/>
              </w:rPr>
              <w:t>規劃</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696"/>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預期成效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bl>
    <w:p w:rsidR="00F45496" w:rsidRDefault="00F45496" w:rsidP="00AA617B">
      <w:pPr>
        <w:widowControl/>
        <w:rPr>
          <w:rFonts w:ascii="標楷體" w:eastAsia="標楷體" w:hAnsi="標楷體" w:cs="標楷體"/>
          <w:color w:val="000000"/>
          <w:kern w:val="0"/>
          <w:sz w:val="28"/>
          <w:szCs w:val="28"/>
        </w:rPr>
      </w:pPr>
    </w:p>
    <w:p w:rsidR="001C4F0F" w:rsidRDefault="001C4F0F">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br w:type="page"/>
      </w:r>
    </w:p>
    <w:p w:rsidR="003343BE" w:rsidRDefault="003343BE">
      <w:pPr>
        <w:widowControl/>
        <w:rPr>
          <w:rFonts w:ascii="標楷體" w:eastAsia="標楷體" w:hAnsi="標楷體" w:cs="標楷體"/>
          <w:color w:val="000000"/>
          <w:kern w:val="0"/>
          <w:sz w:val="28"/>
          <w:szCs w:val="28"/>
        </w:rPr>
      </w:pPr>
      <w:r w:rsidRPr="00E44510">
        <w:rPr>
          <w:rFonts w:ascii="標楷體" w:eastAsia="標楷體" w:hAnsi="標楷體" w:cs="Times New Roman"/>
          <w:b/>
          <w:kern w:val="0"/>
          <w:sz w:val="28"/>
          <w:szCs w:val="28"/>
        </w:rPr>
        <w:lastRenderedPageBreak/>
        <w:t>臺南市</w:t>
      </w:r>
      <w:r w:rsidRPr="003105DC">
        <w:rPr>
          <w:rFonts w:ascii="標楷體" w:eastAsia="標楷體" w:hAnsi="標楷體" w:cs="Times New Roman"/>
          <w:b/>
          <w:kern w:val="0"/>
          <w:sz w:val="28"/>
          <w:szCs w:val="28"/>
          <w:highlight w:val="yellow"/>
        </w:rPr>
        <w:t>1</w:t>
      </w:r>
      <w:r w:rsidRPr="003105DC">
        <w:rPr>
          <w:rFonts w:ascii="標楷體" w:eastAsia="標楷體" w:hAnsi="標楷體" w:cs="Times New Roman" w:hint="eastAsia"/>
          <w:b/>
          <w:kern w:val="0"/>
          <w:sz w:val="28"/>
          <w:szCs w:val="28"/>
          <w:highlight w:val="yellow"/>
        </w:rPr>
        <w:t>10</w:t>
      </w:r>
      <w:r w:rsidRPr="00E44510">
        <w:rPr>
          <w:rFonts w:ascii="標楷體" w:eastAsia="標楷體" w:hAnsi="標楷體" w:cs="Times New Roman"/>
          <w:b/>
          <w:kern w:val="0"/>
          <w:sz w:val="28"/>
          <w:szCs w:val="28"/>
        </w:rPr>
        <w:t>學年度</w:t>
      </w:r>
      <w:r w:rsidRPr="00E44510">
        <w:rPr>
          <w:rFonts w:ascii="標楷體" w:eastAsia="標楷體" w:hAnsi="標楷體" w:cs="Times New Roman" w:hint="eastAsia"/>
          <w:b/>
          <w:kern w:val="0"/>
          <w:sz w:val="28"/>
          <w:szCs w:val="28"/>
        </w:rPr>
        <w:t>校校閱讀磐石</w:t>
      </w:r>
      <w:r w:rsidRPr="00E66F06">
        <w:rPr>
          <w:rFonts w:ascii="標楷體" w:eastAsia="標楷體" w:hAnsi="標楷體" w:cs="Times New Roman" w:hint="eastAsia"/>
          <w:b/>
          <w:kern w:val="0"/>
          <w:sz w:val="28"/>
          <w:szCs w:val="28"/>
        </w:rPr>
        <w:t>計畫</w:t>
      </w:r>
      <w:r>
        <w:rPr>
          <w:rFonts w:ascii="標楷體" w:eastAsia="標楷體" w:hAnsi="標楷體" w:cs="Times New Roman" w:hint="eastAsia"/>
          <w:b/>
          <w:kern w:val="0"/>
          <w:sz w:val="28"/>
          <w:szCs w:val="28"/>
        </w:rPr>
        <w:t>-</w:t>
      </w:r>
      <w:r w:rsidRPr="00E66F06">
        <w:rPr>
          <w:rFonts w:ascii="標楷體" w:eastAsia="標楷體" w:hAnsi="標楷體" w:cs="Times New Roman" w:hint="eastAsia"/>
          <w:b/>
          <w:kern w:val="0"/>
          <w:sz w:val="28"/>
          <w:szCs w:val="28"/>
        </w:rPr>
        <w:t>B組</w:t>
      </w:r>
      <w:r>
        <w:rPr>
          <w:rFonts w:ascii="標楷體" w:eastAsia="標楷體" w:hAnsi="標楷體" w:cs="Times New Roman" w:hint="eastAsia"/>
          <w:b/>
          <w:kern w:val="0"/>
          <w:sz w:val="28"/>
          <w:szCs w:val="28"/>
        </w:rPr>
        <w:t>增置閱讀推動教師計畫經費概算表</w:t>
      </w:r>
    </w:p>
    <w:tbl>
      <w:tblPr>
        <w:tblW w:w="9786" w:type="dxa"/>
        <w:jc w:val="center"/>
        <w:tblLayout w:type="fixed"/>
        <w:tblLook w:val="0000" w:firstRow="0" w:lastRow="0" w:firstColumn="0" w:lastColumn="0" w:noHBand="0" w:noVBand="0"/>
      </w:tblPr>
      <w:tblGrid>
        <w:gridCol w:w="1869"/>
        <w:gridCol w:w="2243"/>
        <w:gridCol w:w="992"/>
        <w:gridCol w:w="1134"/>
        <w:gridCol w:w="992"/>
        <w:gridCol w:w="992"/>
        <w:gridCol w:w="1564"/>
      </w:tblGrid>
      <w:tr w:rsidR="00100151" w:rsidTr="00D66402">
        <w:trPr>
          <w:trHeight w:val="277"/>
          <w:jc w:val="center"/>
        </w:trPr>
        <w:tc>
          <w:tcPr>
            <w:tcW w:w="1869" w:type="dxa"/>
            <w:tcBorders>
              <w:top w:val="single" w:sz="4" w:space="0" w:color="000000"/>
              <w:left w:val="single" w:sz="4" w:space="0" w:color="000000"/>
              <w:bottom w:val="single" w:sz="4" w:space="0" w:color="000000"/>
            </w:tcBorders>
            <w:shd w:val="clear" w:color="auto" w:fill="auto"/>
            <w:vAlign w:val="center"/>
          </w:tcPr>
          <w:p w:rsidR="00100151" w:rsidRPr="00543D19" w:rsidRDefault="00100151" w:rsidP="00543D19">
            <w:pPr>
              <w:jc w:val="center"/>
              <w:rPr>
                <w:color w:val="000000" w:themeColor="text1"/>
              </w:rPr>
            </w:pPr>
            <w:r w:rsidRPr="00543D19">
              <w:rPr>
                <w:rFonts w:ascii="標楷體" w:eastAsia="標楷體" w:hAnsi="標楷體" w:cs="標楷體"/>
                <w:color w:val="000000" w:themeColor="text1"/>
              </w:rPr>
              <w:t>學校</w:t>
            </w:r>
            <w:r w:rsidR="00543D19" w:rsidRPr="00543D19">
              <w:rPr>
                <w:rFonts w:ascii="標楷體" w:eastAsia="標楷體" w:hAnsi="標楷體" w:cs="標楷體" w:hint="eastAsia"/>
                <w:color w:val="000000" w:themeColor="text1"/>
              </w:rPr>
              <w:t>校名</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0151" w:rsidRDefault="00100151" w:rsidP="00BE1327"/>
        </w:tc>
      </w:tr>
      <w:tr w:rsidR="00100151" w:rsidTr="00D66402">
        <w:trPr>
          <w:cantSplit/>
          <w:trHeight w:val="277"/>
          <w:jc w:val="center"/>
        </w:trPr>
        <w:tc>
          <w:tcPr>
            <w:tcW w:w="1869" w:type="dxa"/>
            <w:vMerge w:val="restart"/>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業</w:t>
            </w:r>
          </w:p>
          <w:p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務</w:t>
            </w:r>
          </w:p>
          <w:p w:rsidR="00100151" w:rsidRDefault="00100151" w:rsidP="00BE1327">
            <w:pPr>
              <w:snapToGrid w:val="0"/>
              <w:spacing w:line="440" w:lineRule="exact"/>
              <w:jc w:val="center"/>
            </w:pPr>
            <w:r>
              <w:rPr>
                <w:rFonts w:ascii="標楷體" w:eastAsia="標楷體" w:hAnsi="標楷體" w:cs="標楷體"/>
                <w:color w:val="000000"/>
              </w:rPr>
              <w:t>費</w:t>
            </w:r>
          </w:p>
        </w:tc>
        <w:tc>
          <w:tcPr>
            <w:tcW w:w="2243"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項    目</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單 位</w:t>
            </w:r>
          </w:p>
        </w:tc>
        <w:tc>
          <w:tcPr>
            <w:tcW w:w="1134"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數量</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單價</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小計</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說明</w:t>
            </w:r>
          </w:p>
        </w:tc>
      </w:tr>
      <w:tr w:rsidR="00100151" w:rsidTr="00D66402">
        <w:trPr>
          <w:cantSplit/>
          <w:trHeight w:val="363"/>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代課鐘點費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jc w:val="center"/>
            </w:pPr>
            <w:r>
              <w:rPr>
                <w:rFonts w:ascii="標楷體" w:eastAsia="標楷體" w:hAnsi="標楷體" w:cs="標楷體"/>
                <w:color w:val="000000"/>
              </w:rPr>
              <w:t>節</w:t>
            </w: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Pr="000B0129" w:rsidRDefault="00B159E0" w:rsidP="00B159E0">
            <w:pPr>
              <w:snapToGrid w:val="0"/>
              <w:spacing w:line="0" w:lineRule="atLeast"/>
              <w:rPr>
                <w:rFonts w:ascii="標楷體" w:eastAsia="標楷體" w:hAnsi="標楷體" w:cs="標楷體"/>
                <w:color w:val="171717" w:themeColor="background2" w:themeShade="1A"/>
              </w:rPr>
            </w:pPr>
            <w:r w:rsidRPr="00B159E0">
              <w:rPr>
                <w:rFonts w:ascii="標楷體" w:eastAsia="標楷體" w:hAnsi="標楷體" w:cs="標楷體" w:hint="eastAsia"/>
                <w:color w:val="171717" w:themeColor="background2" w:themeShade="1A"/>
              </w:rPr>
              <w:t>12班以下</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補助4</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；13班至24班</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補助5</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；25班以上</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補助6節代課鐘點費</w:t>
            </w: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代課教師勞健保費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講師鐘點費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講師健保補充保費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講師國內旅費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hint="eastAsia"/>
                <w:color w:val="000000"/>
              </w:rPr>
              <w:t>餐費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教材費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資料蒐集費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264"/>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trHeight w:val="264"/>
          <w:jc w:val="center"/>
        </w:trPr>
        <w:tc>
          <w:tcPr>
            <w:tcW w:w="4112" w:type="dxa"/>
            <w:gridSpan w:val="2"/>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總計</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 xml:space="preserve">                          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bl>
    <w:p w:rsidR="00D66402" w:rsidRDefault="00D66402" w:rsidP="00100151">
      <w:pPr>
        <w:widowControl/>
        <w:snapToGrid w:val="0"/>
        <w:spacing w:line="400" w:lineRule="exact"/>
        <w:rPr>
          <w:rFonts w:ascii="標楷體" w:eastAsia="標楷體" w:hAnsi="標楷體" w:cs="Times New Roman"/>
        </w:rPr>
      </w:pPr>
    </w:p>
    <w:tbl>
      <w:tblPr>
        <w:tblpPr w:leftFromText="180" w:rightFromText="180" w:vertAnchor="text" w:horzAnchor="margin" w:tblpXSpec="center" w:tblpY="217"/>
        <w:tblW w:w="0" w:type="auto"/>
        <w:tblLayout w:type="fixed"/>
        <w:tblLook w:val="0000" w:firstRow="0" w:lastRow="0" w:firstColumn="0" w:lastColumn="0" w:noHBand="0" w:noVBand="0"/>
      </w:tblPr>
      <w:tblGrid>
        <w:gridCol w:w="814"/>
        <w:gridCol w:w="1701"/>
        <w:gridCol w:w="1417"/>
        <w:gridCol w:w="1642"/>
        <w:gridCol w:w="1619"/>
        <w:gridCol w:w="1569"/>
      </w:tblGrid>
      <w:tr w:rsidR="00D66402" w:rsidTr="00D66402">
        <w:tc>
          <w:tcPr>
            <w:tcW w:w="814"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pPr>
            <w:r>
              <w:rPr>
                <w:rFonts w:ascii="標楷體" w:eastAsia="標楷體" w:hAnsi="標楷體" w:cs="新細明體"/>
                <w:b/>
                <w:bCs/>
              </w:rPr>
              <w:t>人員</w:t>
            </w:r>
          </w:p>
        </w:tc>
        <w:tc>
          <w:tcPr>
            <w:tcW w:w="1701"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閱讀推動教師</w:t>
            </w:r>
          </w:p>
        </w:tc>
        <w:tc>
          <w:tcPr>
            <w:tcW w:w="1417"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設備組長</w:t>
            </w:r>
          </w:p>
        </w:tc>
        <w:tc>
          <w:tcPr>
            <w:tcW w:w="1642"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教務主任</w:t>
            </w:r>
          </w:p>
        </w:tc>
        <w:tc>
          <w:tcPr>
            <w:tcW w:w="1619"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主計人員</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校長</w:t>
            </w:r>
          </w:p>
        </w:tc>
      </w:tr>
      <w:tr w:rsidR="00D66402" w:rsidTr="00D66402">
        <w:tc>
          <w:tcPr>
            <w:tcW w:w="814"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pPr>
            <w:r>
              <w:rPr>
                <w:rFonts w:ascii="標楷體" w:eastAsia="標楷體" w:hAnsi="標楷體" w:cs="新細明體"/>
                <w:b/>
                <w:bCs/>
              </w:rPr>
              <w:t>核章</w:t>
            </w:r>
          </w:p>
        </w:tc>
        <w:tc>
          <w:tcPr>
            <w:tcW w:w="1701"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417"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642"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619"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r>
    </w:tbl>
    <w:p w:rsidR="00D66402" w:rsidRDefault="00D66402" w:rsidP="00100151">
      <w:pPr>
        <w:widowControl/>
        <w:snapToGrid w:val="0"/>
        <w:spacing w:line="400" w:lineRule="exact"/>
        <w:rPr>
          <w:rFonts w:ascii="標楷體" w:eastAsia="標楷體" w:hAnsi="標楷體" w:cs="Times New Roman"/>
        </w:rPr>
      </w:pPr>
    </w:p>
    <w:p w:rsidR="00100151" w:rsidRDefault="00100151" w:rsidP="00100151">
      <w:pPr>
        <w:widowControl/>
        <w:snapToGrid w:val="0"/>
        <w:spacing w:line="400" w:lineRule="exact"/>
        <w:rPr>
          <w:rFonts w:ascii="標楷體" w:eastAsia="標楷體" w:hAnsi="標楷體" w:cs="Times New Roman"/>
        </w:rPr>
      </w:pPr>
      <w:r w:rsidRPr="00100151">
        <w:rPr>
          <w:rFonts w:ascii="標楷體" w:eastAsia="標楷體" w:hAnsi="標楷體" w:cs="Times New Roman" w:hint="eastAsia"/>
        </w:rPr>
        <w:t>註：</w:t>
      </w:r>
    </w:p>
    <w:p w:rsidR="00E95655" w:rsidRDefault="00100151" w:rsidP="00100151">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經費概算（除代課鐘點費外，其餘項目可自行增刪，本案經費屬經常門，不得編列採購圖書設備等資本門項目）</w:t>
      </w:r>
      <w:r w:rsidR="00543D19" w:rsidRPr="00E95655">
        <w:rPr>
          <w:rFonts w:ascii="標楷體" w:eastAsia="標楷體" w:hAnsi="標楷體" w:cs="Times New Roman" w:hint="eastAsia"/>
        </w:rPr>
        <w:t>。</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各辦理學校應依獲審定通過之經費概算表核實動支。</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本案凡辦理計畫所須購置或影印必需之參考圖書資料或資料檢索等得編列資料蒐集費，惟須符合下述三項編列條件:1.圖書之購置以具有專門性且與本案計畫執行直接有關者為限。2.擬購圖書應詳列其名稱、數量、單價及總價於計畫申請書中。3.檢附廠商發票核實報支。此部分須請貴校主計單位先行審核編列之妥適性之後，再行編列。4.資料蒐集費不超過計畫總經費5％為原則。</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代課鐘點費全學年編列</w:t>
      </w:r>
      <w:r w:rsidR="00E75FB2" w:rsidRPr="00E95655">
        <w:rPr>
          <w:rFonts w:ascii="標楷體" w:eastAsia="標楷體" w:hAnsi="標楷體" w:cs="Times New Roman" w:hint="eastAsia"/>
        </w:rPr>
        <w:t>136</w:t>
      </w:r>
      <w:r w:rsidRPr="00E95655">
        <w:rPr>
          <w:rFonts w:ascii="標楷體" w:eastAsia="標楷體" w:hAnsi="標楷體" w:cs="Times New Roman" w:hint="eastAsia"/>
        </w:rPr>
        <w:t>-</w:t>
      </w:r>
      <w:r w:rsidR="00543D19" w:rsidRPr="00E95655">
        <w:rPr>
          <w:rFonts w:ascii="標楷體" w:eastAsia="標楷體" w:hAnsi="標楷體" w:cs="Times New Roman"/>
        </w:rPr>
        <w:t>2</w:t>
      </w:r>
      <w:r w:rsidR="008B2CC7" w:rsidRPr="00E95655">
        <w:rPr>
          <w:rFonts w:ascii="標楷體" w:eastAsia="標楷體" w:hAnsi="標楷體" w:cs="Times New Roman"/>
        </w:rPr>
        <w:t>0</w:t>
      </w:r>
      <w:r w:rsidR="00E75FB2" w:rsidRPr="00E95655">
        <w:rPr>
          <w:rFonts w:ascii="標楷體" w:eastAsia="標楷體" w:hAnsi="標楷體" w:cs="Times New Roman" w:hint="eastAsia"/>
        </w:rPr>
        <w:t>4</w:t>
      </w:r>
      <w:r w:rsidRPr="00E95655">
        <w:rPr>
          <w:rFonts w:ascii="標楷體" w:eastAsia="標楷體" w:hAnsi="標楷體" w:cs="Times New Roman" w:hint="eastAsia"/>
        </w:rPr>
        <w:t>節(以每學期至多21週計算，國小代課鐘點費單價320元、國中代課鐘點費360元，如有編列不足之情況發生，得由其他編列之業務費經費項</w:t>
      </w:r>
      <w:r w:rsidRPr="00E95655">
        <w:rPr>
          <w:rFonts w:ascii="標楷體" w:eastAsia="標楷體" w:hAnsi="標楷體" w:cs="Times New Roman" w:hint="eastAsia"/>
        </w:rPr>
        <w:lastRenderedPageBreak/>
        <w:t>目勻支；另圖書館閱讀推動教師倘需公假參與相關研習所遺課務，其課務代理費得由代課鐘點費項下支應)。</w:t>
      </w:r>
    </w:p>
    <w:p w:rsidR="00E95655" w:rsidRPr="00E95655" w:rsidRDefault="003B128F"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rPr>
        <w:t>講師鐘點費</w:t>
      </w:r>
      <w:r w:rsidRPr="00E95655">
        <w:rPr>
          <w:rFonts w:ascii="標楷體" w:eastAsia="標楷體" w:hAnsi="標楷體" w:hint="eastAsia"/>
        </w:rPr>
        <w:t>編列原則：</w:t>
      </w:r>
    </w:p>
    <w:p w:rsidR="00E95655" w:rsidRPr="00E95655" w:rsidRDefault="003B128F" w:rsidP="00E95655">
      <w:pPr>
        <w:pStyle w:val="a3"/>
        <w:widowControl/>
        <w:numPr>
          <w:ilvl w:val="1"/>
          <w:numId w:val="18"/>
        </w:numPr>
        <w:snapToGrid w:val="0"/>
        <w:spacing w:line="400" w:lineRule="exact"/>
        <w:ind w:leftChars="0"/>
        <w:rPr>
          <w:rFonts w:ascii="標楷體" w:eastAsia="標楷體" w:hAnsi="標楷體" w:cs="Times New Roman"/>
        </w:rPr>
      </w:pPr>
      <w:r w:rsidRPr="00E95655">
        <w:rPr>
          <w:rFonts w:ascii="標楷體" w:eastAsia="標楷體" w:hAnsi="標楷體"/>
        </w:rPr>
        <w:t>對象為教師或全校師生之講座</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外聘專家學者為講師，一節50分鐘2,000元。</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外聘學校人員為講師，一節50分鐘1,500元。</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內聘自校學校人員或為講師，一節50分鐘1000元。</w:t>
      </w:r>
    </w:p>
    <w:p w:rsidR="00E95655" w:rsidRPr="00E95655" w:rsidRDefault="003B128F" w:rsidP="00E95655">
      <w:pPr>
        <w:pStyle w:val="a3"/>
        <w:widowControl/>
        <w:numPr>
          <w:ilvl w:val="1"/>
          <w:numId w:val="18"/>
        </w:numPr>
        <w:snapToGrid w:val="0"/>
        <w:spacing w:line="400" w:lineRule="exact"/>
        <w:ind w:leftChars="0"/>
        <w:rPr>
          <w:rFonts w:ascii="標楷體" w:eastAsia="標楷體" w:hAnsi="標楷體" w:cs="Times New Roman"/>
        </w:rPr>
      </w:pPr>
      <w:r w:rsidRPr="00E95655">
        <w:rPr>
          <w:rFonts w:ascii="標楷體" w:eastAsia="標楷體" w:hAnsi="標楷體"/>
        </w:rPr>
        <w:t>對象為學生</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國中：課內時間一節45分鐘360元。</w:t>
      </w:r>
    </w:p>
    <w:p w:rsidR="00F45496"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國小：課內時間一節40分鐘320元。</w:t>
      </w:r>
    </w:p>
    <w:p w:rsidR="00CC1034" w:rsidRDefault="00CC1034" w:rsidP="003B128F">
      <w:pPr>
        <w:pStyle w:val="Standard"/>
        <w:autoSpaceDE w:val="0"/>
        <w:ind w:left="700" w:hanging="220"/>
        <w:rPr>
          <w:rFonts w:ascii="標楷體" w:eastAsia="標楷體" w:hAnsi="標楷體"/>
          <w:kern w:val="2"/>
          <w:szCs w:val="22"/>
        </w:rPr>
      </w:pPr>
    </w:p>
    <w:p w:rsidR="00CC1034" w:rsidRDefault="00CC1034" w:rsidP="003B128F">
      <w:pPr>
        <w:pStyle w:val="Standard"/>
        <w:autoSpaceDE w:val="0"/>
        <w:ind w:left="700" w:hanging="220"/>
        <w:rPr>
          <w:rFonts w:ascii="標楷體" w:eastAsia="標楷體" w:hAnsi="標楷體"/>
          <w:kern w:val="2"/>
          <w:szCs w:val="22"/>
        </w:rPr>
      </w:pPr>
    </w:p>
    <w:p w:rsidR="0066021C" w:rsidRDefault="0066021C">
      <w:pPr>
        <w:widowControl/>
        <w:rPr>
          <w:rFonts w:ascii="標楷體" w:eastAsia="標楷體" w:hAnsi="標楷體" w:cs="Times New Roman"/>
        </w:rPr>
      </w:pPr>
      <w:r>
        <w:rPr>
          <w:rFonts w:ascii="標楷體" w:eastAsia="標楷體" w:hAnsi="標楷體"/>
        </w:rPr>
        <w:br w:type="page"/>
      </w:r>
    </w:p>
    <w:p w:rsidR="002946A9"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kern w:val="0"/>
          <w:sz w:val="28"/>
          <w:szCs w:val="28"/>
        </w:rPr>
        <w:lastRenderedPageBreak/>
        <w:t>附件B</w:t>
      </w:r>
      <w:r w:rsidR="0018088F">
        <w:rPr>
          <w:rFonts w:ascii="標楷體" w:eastAsia="標楷體" w:hAnsi="標楷體" w:cs="Times New Roman" w:hint="eastAsia"/>
          <w:kern w:val="0"/>
          <w:sz w:val="28"/>
          <w:szCs w:val="28"/>
        </w:rPr>
        <w:t>2</w:t>
      </w:r>
      <w:r>
        <w:rPr>
          <w:rFonts w:ascii="標楷體" w:eastAsia="標楷體" w:hAnsi="標楷體" w:cs="Times New Roman"/>
          <w:kern w:val="0"/>
          <w:sz w:val="28"/>
          <w:szCs w:val="28"/>
        </w:rPr>
        <w:t xml:space="preserve">            </w:t>
      </w:r>
      <w:r>
        <w:rPr>
          <w:rFonts w:ascii="微軟正黑體" w:eastAsia="微軟正黑體" w:hAnsi="微軟正黑體" w:cs="微軟正黑體"/>
          <w:b/>
          <w:color w:val="000000"/>
          <w:sz w:val="28"/>
          <w:szCs w:val="28"/>
          <w:lang w:val="zh-TW"/>
        </w:rPr>
        <w:t>圖書館閱讀推動教師專業職責</w:t>
      </w:r>
      <w:r>
        <w:rPr>
          <w:rFonts w:ascii="微軟正黑體" w:eastAsia="微軟正黑體" w:hAnsi="微軟正黑體" w:cs="微軟正黑體" w:hint="eastAsia"/>
          <w:b/>
          <w:color w:val="000000"/>
          <w:sz w:val="28"/>
          <w:szCs w:val="28"/>
          <w:lang w:val="zh-TW"/>
        </w:rPr>
        <w:t>表</w:t>
      </w:r>
    </w:p>
    <w:tbl>
      <w:tblPr>
        <w:tblW w:w="0" w:type="auto"/>
        <w:jc w:val="center"/>
        <w:tblLayout w:type="fixed"/>
        <w:tblLook w:val="0000" w:firstRow="0" w:lastRow="0" w:firstColumn="0" w:lastColumn="0" w:noHBand="0" w:noVBand="0"/>
      </w:tblPr>
      <w:tblGrid>
        <w:gridCol w:w="1154"/>
        <w:gridCol w:w="2977"/>
        <w:gridCol w:w="4688"/>
      </w:tblGrid>
      <w:tr w:rsidR="002946A9" w:rsidTr="00E95655">
        <w:trPr>
          <w:jc w:val="center"/>
        </w:trPr>
        <w:tc>
          <w:tcPr>
            <w:tcW w:w="1154" w:type="dxa"/>
            <w:tcBorders>
              <w:top w:val="single" w:sz="4" w:space="0" w:color="000000"/>
              <w:left w:val="single" w:sz="4" w:space="0" w:color="000000"/>
              <w:bottom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層級</w:t>
            </w:r>
          </w:p>
        </w:tc>
        <w:tc>
          <w:tcPr>
            <w:tcW w:w="2977" w:type="dxa"/>
            <w:tcBorders>
              <w:top w:val="single" w:sz="4" w:space="0" w:color="000000"/>
              <w:left w:val="single" w:sz="4" w:space="0" w:color="000000"/>
              <w:bottom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職責</w:t>
            </w:r>
          </w:p>
        </w:tc>
        <w:tc>
          <w:tcPr>
            <w:tcW w:w="468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說明</w:t>
            </w:r>
          </w:p>
        </w:tc>
      </w:tr>
      <w:tr w:rsidR="002946A9" w:rsidTr="00E95655">
        <w:trPr>
          <w:trHeight w:val="1872"/>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Level5</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8"/>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整合學科領域的教學資訊與技術</w:t>
            </w:r>
          </w:p>
          <w:p w:rsidR="002946A9" w:rsidRDefault="002946A9" w:rsidP="009C10A3">
            <w:pPr>
              <w:widowControl/>
              <w:numPr>
                <w:ilvl w:val="0"/>
                <w:numId w:val="8"/>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籌畫多元的閱讀計畫</w:t>
            </w:r>
          </w:p>
          <w:p w:rsidR="002946A9" w:rsidRDefault="002946A9" w:rsidP="009C10A3">
            <w:pPr>
              <w:widowControl/>
              <w:numPr>
                <w:ilvl w:val="0"/>
                <w:numId w:val="8"/>
              </w:numPr>
              <w:suppressAutoHyphens/>
              <w:jc w:val="both"/>
            </w:pPr>
            <w:r>
              <w:rPr>
                <w:rFonts w:ascii="微軟正黑體" w:eastAsia="微軟正黑體" w:hAnsi="微軟正黑體" w:cs="微軟正黑體"/>
                <w:color w:val="000000"/>
                <w:sz w:val="20"/>
                <w:szCs w:val="20"/>
              </w:rPr>
              <w:t>邀請父母及其他夥伴共同參與學校的閱讀計畫</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圖書館閱讀推動教師應統整學校各科教學資訊及相關技術，結合校長、教務主任、設備組組長、及閱讀團隊，規劃全校之閱讀計畫</w:t>
            </w:r>
          </w:p>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圖書館閱讀推動教師應結合相關主管及教師規劃及執行全校之閱讀活動</w:t>
            </w:r>
          </w:p>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圖書館閱讀推動教師應結合全校教師、職員、家</w:t>
            </w:r>
          </w:p>
          <w:p w:rsidR="002946A9" w:rsidRDefault="002946A9" w:rsidP="00BE1327">
            <w:pPr>
              <w:ind w:left="360"/>
              <w:jc w:val="both"/>
            </w:pPr>
            <w:r>
              <w:rPr>
                <w:rFonts w:ascii="微軟正黑體" w:eastAsia="微軟正黑體" w:hAnsi="微軟正黑體" w:cs="微軟正黑體"/>
                <w:color w:val="000000"/>
                <w:sz w:val="20"/>
                <w:szCs w:val="20"/>
              </w:rPr>
              <w:t xml:space="preserve">長及學生，一起參與學校之閱讀計畫 </w:t>
            </w:r>
          </w:p>
        </w:tc>
      </w:tr>
      <w:tr w:rsidR="002946A9" w:rsidTr="00E95655">
        <w:trPr>
          <w:trHeight w:val="1531"/>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Level4</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3"/>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進行協同教學，培養學生之圖書資訊素養</w:t>
            </w:r>
          </w:p>
          <w:p w:rsidR="002946A9" w:rsidRDefault="002946A9" w:rsidP="009C10A3">
            <w:pPr>
              <w:widowControl/>
              <w:numPr>
                <w:ilvl w:val="0"/>
                <w:numId w:val="3"/>
              </w:numPr>
              <w:suppressAutoHyphens/>
              <w:jc w:val="both"/>
            </w:pPr>
            <w:r>
              <w:rPr>
                <w:rFonts w:ascii="微軟正黑體" w:eastAsia="微軟正黑體" w:hAnsi="微軟正黑體" w:cs="微軟正黑體"/>
                <w:color w:val="000000"/>
                <w:sz w:val="20"/>
                <w:szCs w:val="20"/>
              </w:rPr>
              <w:t>參與學校課程的規劃與設計，以提升學生的閱讀理解能力。</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numPr>
                <w:ilvl w:val="0"/>
                <w:numId w:val="7"/>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圖書館閱讀推動教師與其他教師進行協同教學，工作主要在培養學生的圖書資訊素養。</w:t>
            </w:r>
          </w:p>
          <w:p w:rsidR="002946A9" w:rsidRDefault="002946A9" w:rsidP="009C10A3">
            <w:pPr>
              <w:numPr>
                <w:ilvl w:val="0"/>
                <w:numId w:val="7"/>
              </w:numPr>
              <w:suppressAutoHyphens/>
              <w:jc w:val="both"/>
            </w:pPr>
            <w:r>
              <w:rPr>
                <w:rFonts w:ascii="微軟正黑體" w:eastAsia="微軟正黑體" w:hAnsi="微軟正黑體" w:cs="微軟正黑體"/>
                <w:color w:val="000000"/>
                <w:sz w:val="20"/>
                <w:szCs w:val="20"/>
              </w:rPr>
              <w:t>參與學校課程規劃，由圖書館閱讀推動教師協助規劃圖書館如何配合學校教學之需</w:t>
            </w:r>
          </w:p>
        </w:tc>
      </w:tr>
      <w:tr w:rsidR="002946A9" w:rsidTr="00E95655">
        <w:trPr>
          <w:trHeight w:val="1925"/>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Level3</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6"/>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發展以課程為主的館藏，以支援學習與推廣閱讀</w:t>
            </w:r>
          </w:p>
          <w:p w:rsidR="002946A9" w:rsidRDefault="002946A9" w:rsidP="009C10A3">
            <w:pPr>
              <w:widowControl/>
              <w:numPr>
                <w:ilvl w:val="0"/>
                <w:numId w:val="6"/>
              </w:numPr>
              <w:suppressAutoHyphens/>
              <w:jc w:val="both"/>
            </w:pPr>
            <w:r>
              <w:rPr>
                <w:rFonts w:ascii="微軟正黑體" w:eastAsia="微軟正黑體" w:hAnsi="微軟正黑體" w:cs="微軟正黑體"/>
                <w:color w:val="000000"/>
                <w:sz w:val="20"/>
                <w:szCs w:val="20"/>
              </w:rPr>
              <w:t>參與教學活動</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11"/>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 xml:space="preserve">此項所列之教學活動以各學科之課程為主，圖書教師應配合各科教師教學需求，採購教師們教學所需要的館藏 </w:t>
            </w:r>
          </w:p>
          <w:p w:rsidR="002946A9" w:rsidRDefault="002946A9" w:rsidP="009C10A3">
            <w:pPr>
              <w:numPr>
                <w:ilvl w:val="0"/>
                <w:numId w:val="11"/>
              </w:numPr>
              <w:suppressAutoHyphens/>
              <w:jc w:val="both"/>
            </w:pPr>
            <w:r>
              <w:rPr>
                <w:rFonts w:ascii="微軟正黑體" w:eastAsia="微軟正黑體" w:hAnsi="微軟正黑體" w:cs="微軟正黑體"/>
                <w:color w:val="000000"/>
                <w:sz w:val="20"/>
                <w:szCs w:val="20"/>
              </w:rPr>
              <w:t>圖書館閱讀推動教師配合各科教師之需，參與教學活動</w:t>
            </w:r>
          </w:p>
        </w:tc>
      </w:tr>
      <w:tr w:rsidR="002946A9" w:rsidTr="00E95655">
        <w:trPr>
          <w:trHeight w:val="1175"/>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Level2</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9"/>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規劃及進行圖書館利用課程</w:t>
            </w:r>
          </w:p>
          <w:p w:rsidR="002946A9" w:rsidRDefault="002946A9" w:rsidP="009C10A3">
            <w:pPr>
              <w:widowControl/>
              <w:numPr>
                <w:ilvl w:val="0"/>
                <w:numId w:val="9"/>
              </w:numPr>
              <w:suppressAutoHyphens/>
              <w:jc w:val="both"/>
            </w:pPr>
            <w:r>
              <w:rPr>
                <w:rFonts w:ascii="微軟正黑體" w:eastAsia="微軟正黑體" w:hAnsi="微軟正黑體" w:cs="微軟正黑體"/>
                <w:color w:val="000000"/>
                <w:sz w:val="20"/>
                <w:szCs w:val="20"/>
              </w:rPr>
              <w:t>提供教師教學所需資訊</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5"/>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進行各年級之圖書館利用指導課程</w:t>
            </w:r>
          </w:p>
          <w:p w:rsidR="002946A9" w:rsidRDefault="002946A9" w:rsidP="009C10A3">
            <w:pPr>
              <w:numPr>
                <w:ilvl w:val="0"/>
                <w:numId w:val="5"/>
              </w:numPr>
              <w:suppressAutoHyphens/>
              <w:jc w:val="both"/>
            </w:pPr>
            <w:r>
              <w:rPr>
                <w:rFonts w:ascii="微軟正黑體" w:eastAsia="微軟正黑體" w:hAnsi="微軟正黑體" w:cs="微軟正黑體"/>
                <w:color w:val="000000"/>
                <w:sz w:val="20"/>
                <w:szCs w:val="20"/>
              </w:rPr>
              <w:t>配合教師教學及活動，提供一般資訊</w:t>
            </w:r>
          </w:p>
        </w:tc>
      </w:tr>
      <w:tr w:rsidR="002946A9" w:rsidTr="00E95655">
        <w:trPr>
          <w:trHeight w:val="2146"/>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Level1</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4"/>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經營基礎圖書館服務</w:t>
            </w:r>
          </w:p>
          <w:p w:rsidR="002946A9" w:rsidRDefault="002946A9" w:rsidP="009C10A3">
            <w:pPr>
              <w:widowControl/>
              <w:numPr>
                <w:ilvl w:val="0"/>
                <w:numId w:val="4"/>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基本的閱讀計畫</w:t>
            </w:r>
          </w:p>
          <w:p w:rsidR="002946A9" w:rsidRDefault="002946A9" w:rsidP="009C10A3">
            <w:pPr>
              <w:widowControl/>
              <w:numPr>
                <w:ilvl w:val="0"/>
                <w:numId w:val="4"/>
              </w:numPr>
              <w:suppressAutoHyphens/>
              <w:jc w:val="both"/>
            </w:pPr>
            <w:r>
              <w:rPr>
                <w:rFonts w:ascii="微軟正黑體" w:eastAsia="微軟正黑體" w:hAnsi="微軟正黑體" w:cs="微軟正黑體"/>
                <w:color w:val="000000"/>
                <w:sz w:val="20"/>
                <w:szCs w:val="20"/>
              </w:rPr>
              <w:t>購書、編目、圖書流通</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12"/>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圖書館基本營運業務，包括圖書資料的推薦、採購、編目建檔、借還、圖書館空間規劃、準備班級書箱、圖書館內部之閱讀活動、參與圖書教師相關研習、培訓志工等</w:t>
            </w:r>
          </w:p>
          <w:p w:rsidR="002946A9" w:rsidRDefault="002946A9" w:rsidP="009C10A3">
            <w:pPr>
              <w:widowControl/>
              <w:numPr>
                <w:ilvl w:val="0"/>
                <w:numId w:val="12"/>
              </w:numPr>
              <w:suppressAutoHyphens/>
              <w:jc w:val="both"/>
            </w:pPr>
            <w:r>
              <w:rPr>
                <w:rFonts w:ascii="微軟正黑體" w:eastAsia="微軟正黑體" w:hAnsi="微軟正黑體" w:cs="微軟正黑體"/>
                <w:color w:val="000000"/>
                <w:sz w:val="20"/>
                <w:szCs w:val="20"/>
              </w:rPr>
              <w:t>基本的閱讀計畫規劃如：晨讀、班級共讀等</w:t>
            </w:r>
          </w:p>
        </w:tc>
      </w:tr>
    </w:tbl>
    <w:p w:rsidR="00E95655" w:rsidRDefault="00E95655" w:rsidP="00DB2714">
      <w:pPr>
        <w:widowControl/>
        <w:spacing w:beforeLines="50" w:before="180" w:afterLines="50" w:after="180" w:line="400" w:lineRule="exact"/>
        <w:rPr>
          <w:rFonts w:ascii="標楷體" w:eastAsia="標楷體" w:hAnsi="標楷體" w:cs="Times New Roman"/>
          <w:color w:val="000000"/>
          <w:kern w:val="0"/>
          <w:szCs w:val="24"/>
        </w:rPr>
      </w:pPr>
    </w:p>
    <w:p w:rsidR="00E95655" w:rsidRDefault="00E95655">
      <w:pPr>
        <w:widowControl/>
        <w:rPr>
          <w:rFonts w:ascii="標楷體" w:eastAsia="標楷體" w:hAnsi="標楷體" w:cs="Times New Roman"/>
          <w:color w:val="000000"/>
          <w:kern w:val="0"/>
          <w:szCs w:val="24"/>
        </w:rPr>
      </w:pPr>
      <w:r>
        <w:rPr>
          <w:rFonts w:ascii="標楷體" w:eastAsia="標楷體" w:hAnsi="標楷體" w:cs="Times New Roman"/>
          <w:color w:val="000000"/>
          <w:kern w:val="0"/>
          <w:szCs w:val="24"/>
        </w:rPr>
        <w:br w:type="page"/>
      </w:r>
    </w:p>
    <w:p w:rsidR="002946A9" w:rsidRDefault="00FF6F7D" w:rsidP="00AA617B">
      <w:r>
        <w:rPr>
          <w:noProof/>
        </w:rPr>
        <w:lastRenderedPageBreak/>
        <w:drawing>
          <wp:inline distT="0" distB="0" distL="0" distR="0">
            <wp:extent cx="5339715" cy="44792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9715" cy="4479290"/>
                    </a:xfrm>
                    <a:prstGeom prst="rect">
                      <a:avLst/>
                    </a:prstGeom>
                    <a:solidFill>
                      <a:srgbClr val="FFFFFF"/>
                    </a:solidFill>
                    <a:ln>
                      <a:noFill/>
                    </a:ln>
                  </pic:spPr>
                </pic:pic>
              </a:graphicData>
            </a:graphic>
          </wp:inline>
        </w:drawing>
      </w:r>
    </w:p>
    <w:p w:rsidR="00E95655" w:rsidRDefault="00E95655">
      <w:pPr>
        <w:widowControl/>
      </w:pPr>
      <w:r>
        <w:br w:type="page"/>
      </w:r>
    </w:p>
    <w:p w:rsidR="00E95655" w:rsidRDefault="00E95655" w:rsidP="00E95655">
      <w:pPr>
        <w:widowControl/>
        <w:snapToGrid w:val="0"/>
        <w:spacing w:after="180" w:line="240" w:lineRule="atLeast"/>
        <w:rPr>
          <w:rFonts w:ascii="標楷體" w:eastAsia="標楷體" w:hAnsi="標楷體" w:cs="Times New Roman"/>
          <w:b/>
          <w:kern w:val="0"/>
          <w:sz w:val="28"/>
          <w:szCs w:val="28"/>
        </w:rPr>
      </w:pPr>
      <w:r w:rsidRPr="00E66F06">
        <w:rPr>
          <w:rFonts w:ascii="標楷體" w:eastAsia="標楷體" w:hAnsi="標楷體" w:cs="Times New Roman" w:hint="eastAsia"/>
          <w:kern w:val="0"/>
          <w:sz w:val="28"/>
          <w:szCs w:val="28"/>
        </w:rPr>
        <w:lastRenderedPageBreak/>
        <w:t>附件B</w:t>
      </w:r>
      <w:r w:rsidR="0018088F">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 xml:space="preserve"> </w:t>
      </w:r>
    </w:p>
    <w:p w:rsidR="0011550D" w:rsidRDefault="002946A9" w:rsidP="002946A9">
      <w:pPr>
        <w:widowControl/>
        <w:snapToGrid w:val="0"/>
        <w:spacing w:after="180" w:line="240" w:lineRule="atLeast"/>
        <w:jc w:val="center"/>
        <w:rPr>
          <w:rFonts w:ascii="標楷體" w:eastAsia="標楷體" w:hAnsi="標楷體" w:cs="Times New Roman"/>
          <w:b/>
          <w:kern w:val="0"/>
          <w:sz w:val="28"/>
          <w:szCs w:val="28"/>
        </w:rPr>
      </w:pPr>
      <w:r w:rsidRPr="00E66F06">
        <w:rPr>
          <w:rFonts w:ascii="標楷體" w:eastAsia="標楷體" w:hAnsi="標楷體" w:cs="Times New Roman" w:hint="eastAsia"/>
          <w:b/>
          <w:kern w:val="0"/>
          <w:sz w:val="28"/>
          <w:szCs w:val="28"/>
        </w:rPr>
        <w:t>臺南市OO區OO國民中(小)學</w:t>
      </w:r>
      <w:bookmarkStart w:id="2" w:name="_GoBack"/>
      <w:bookmarkEnd w:id="2"/>
    </w:p>
    <w:p w:rsidR="002946A9" w:rsidRPr="00E66F06" w:rsidRDefault="0065099B" w:rsidP="002946A9">
      <w:pPr>
        <w:widowControl/>
        <w:snapToGrid w:val="0"/>
        <w:spacing w:after="180" w:line="240" w:lineRule="atLeast"/>
        <w:jc w:val="center"/>
        <w:rPr>
          <w:rFonts w:ascii="標楷體" w:eastAsia="標楷體" w:hAnsi="標楷體" w:cs="Times New Roman"/>
          <w:b/>
          <w:kern w:val="0"/>
          <w:sz w:val="28"/>
          <w:szCs w:val="28"/>
          <w:u w:val="single"/>
        </w:rPr>
      </w:pPr>
      <w:r w:rsidRPr="003105DC">
        <w:rPr>
          <w:rFonts w:ascii="標楷體" w:eastAsia="標楷體" w:hAnsi="標楷體" w:cs="Times New Roman" w:hint="eastAsia"/>
          <w:b/>
          <w:kern w:val="0"/>
          <w:sz w:val="28"/>
          <w:szCs w:val="28"/>
          <w:highlight w:val="yellow"/>
        </w:rPr>
        <w:t>110</w:t>
      </w:r>
      <w:r w:rsidRPr="00E66F06">
        <w:rPr>
          <w:rFonts w:ascii="標楷體" w:eastAsia="標楷體" w:hAnsi="標楷體" w:cs="Times New Roman" w:hint="eastAsia"/>
          <w:b/>
          <w:kern w:val="0"/>
          <w:sz w:val="28"/>
          <w:szCs w:val="28"/>
        </w:rPr>
        <w:t>學年度</w:t>
      </w:r>
      <w:r>
        <w:rPr>
          <w:rFonts w:ascii="標楷體" w:eastAsia="標楷體" w:hAnsi="標楷體" w:cs="Times New Roman" w:hint="eastAsia"/>
          <w:b/>
          <w:kern w:val="0"/>
          <w:sz w:val="28"/>
          <w:szCs w:val="28"/>
        </w:rPr>
        <w:t>校校</w:t>
      </w:r>
      <w:r w:rsidRPr="00E66F06">
        <w:rPr>
          <w:rFonts w:ascii="標楷體" w:eastAsia="標楷體" w:hAnsi="標楷體" w:cs="Times New Roman" w:hint="eastAsia"/>
          <w:b/>
          <w:kern w:val="0"/>
          <w:sz w:val="28"/>
          <w:szCs w:val="28"/>
        </w:rPr>
        <w:t>閱讀磐石計畫</w:t>
      </w:r>
      <w:r>
        <w:rPr>
          <w:rFonts w:ascii="標楷體" w:eastAsia="標楷體" w:hAnsi="標楷體" w:cs="Times New Roman" w:hint="eastAsia"/>
          <w:b/>
          <w:kern w:val="0"/>
          <w:sz w:val="28"/>
          <w:szCs w:val="28"/>
        </w:rPr>
        <w:t>-</w:t>
      </w:r>
      <w:r w:rsidR="0011550D" w:rsidRPr="0011550D">
        <w:rPr>
          <w:rFonts w:ascii="標楷體" w:eastAsia="標楷體" w:hAnsi="標楷體" w:cs="Times New Roman" w:hint="eastAsia"/>
          <w:b/>
          <w:kern w:val="0"/>
          <w:sz w:val="28"/>
          <w:szCs w:val="28"/>
        </w:rPr>
        <w:t>B組增置閱讀推動教師</w:t>
      </w:r>
      <w:r w:rsidRPr="00E66F06">
        <w:rPr>
          <w:rFonts w:ascii="標楷體" w:eastAsia="標楷體" w:hAnsi="標楷體" w:cs="Times New Roman" w:hint="eastAsia"/>
          <w:b/>
          <w:kern w:val="0"/>
          <w:sz w:val="28"/>
          <w:szCs w:val="28"/>
        </w:rPr>
        <w:t>成果</w:t>
      </w:r>
    </w:p>
    <w:p w:rsidR="002946A9" w:rsidRPr="00E66F06" w:rsidRDefault="002946A9" w:rsidP="00DB2714">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壹、計畫依據：臺南市</w:t>
      </w:r>
      <w:r w:rsidRPr="003105DC">
        <w:rPr>
          <w:rFonts w:ascii="標楷體" w:eastAsia="標楷體" w:hAnsi="標楷體" w:cs="Times New Roman" w:hint="eastAsia"/>
          <w:kern w:val="0"/>
          <w:szCs w:val="24"/>
          <w:highlight w:val="yellow"/>
        </w:rPr>
        <w:t>1</w:t>
      </w:r>
      <w:r w:rsidR="00E95655" w:rsidRPr="003105DC">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學年度校校閱讀磐石計畫。</w:t>
      </w:r>
    </w:p>
    <w:p w:rsidR="002946A9" w:rsidRPr="00E66F06" w:rsidRDefault="002946A9" w:rsidP="00DB2714">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貳、計畫目標：</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參</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辦理單位：</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肆、計畫期程：</w:t>
      </w:r>
      <w:r w:rsidRPr="003105DC">
        <w:rPr>
          <w:rFonts w:ascii="標楷體" w:eastAsia="標楷體" w:hAnsi="標楷體" w:cs="Times New Roman" w:hint="eastAsia"/>
          <w:color w:val="000000"/>
          <w:kern w:val="0"/>
          <w:szCs w:val="24"/>
          <w:highlight w:val="yellow"/>
        </w:rPr>
        <w:t>1</w:t>
      </w:r>
      <w:r w:rsidR="00E95655" w:rsidRPr="003105DC">
        <w:rPr>
          <w:rFonts w:ascii="標楷體" w:eastAsia="標楷體" w:hAnsi="標楷體" w:cs="Times New Roman" w:hint="eastAsia"/>
          <w:color w:val="000000"/>
          <w:kern w:val="0"/>
          <w:szCs w:val="24"/>
          <w:highlight w:val="yellow"/>
        </w:rPr>
        <w:t>10</w:t>
      </w:r>
      <w:r w:rsidRPr="00E66F06">
        <w:rPr>
          <w:rFonts w:ascii="標楷體" w:eastAsia="標楷體" w:hAnsi="標楷體" w:cs="Times New Roman" w:hint="eastAsia"/>
          <w:color w:val="000000"/>
          <w:kern w:val="0"/>
          <w:szCs w:val="24"/>
        </w:rPr>
        <w:t>年11月1日至</w:t>
      </w:r>
      <w:r w:rsidR="00E95655" w:rsidRPr="003105DC">
        <w:rPr>
          <w:rFonts w:ascii="標楷體" w:eastAsia="標楷體" w:hAnsi="標楷體" w:cs="Times New Roman" w:hint="eastAsia"/>
          <w:color w:val="000000"/>
          <w:kern w:val="0"/>
          <w:szCs w:val="24"/>
          <w:highlight w:val="yellow"/>
        </w:rPr>
        <w:t>111</w:t>
      </w:r>
      <w:r w:rsidRPr="00E66F06">
        <w:rPr>
          <w:rFonts w:ascii="標楷體" w:eastAsia="標楷體" w:hAnsi="標楷體" w:cs="Times New Roman" w:hint="eastAsia"/>
          <w:color w:val="000000"/>
          <w:kern w:val="0"/>
          <w:szCs w:val="24"/>
        </w:rPr>
        <w:t>年6月 30日</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陸</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實施內容：</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柒</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計畫特色：</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捌、計畫</w:t>
      </w:r>
      <w:r w:rsidRPr="00E66F06">
        <w:rPr>
          <w:rFonts w:ascii="標楷體" w:eastAsia="標楷體" w:hAnsi="標楷體" w:cs="Times New Roman" w:hint="eastAsia"/>
          <w:kern w:val="0"/>
          <w:szCs w:val="24"/>
        </w:rPr>
        <w:t>成效：(請列點說明)</w:t>
      </w:r>
    </w:p>
    <w:p w:rsidR="002946A9" w:rsidRPr="00E66F06" w:rsidRDefault="002946A9" w:rsidP="002946A9">
      <w:pPr>
        <w:widowControl/>
        <w:kinsoku w:val="0"/>
        <w:spacing w:line="440" w:lineRule="exact"/>
        <w:rPr>
          <w:rFonts w:ascii="標楷體" w:eastAsia="標楷體" w:hAnsi="標楷體" w:cs="Times New Roman"/>
          <w:kern w:val="0"/>
          <w:szCs w:val="24"/>
        </w:rPr>
      </w:pPr>
    </w:p>
    <w:p w:rsidR="002946A9" w:rsidRPr="00C129F0" w:rsidRDefault="002946A9" w:rsidP="002946A9">
      <w:pPr>
        <w:snapToGrid w:val="0"/>
        <w:spacing w:line="520" w:lineRule="atLeas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玖、成果照片暨說明：(</w:t>
      </w:r>
      <w:r>
        <w:rPr>
          <w:rFonts w:ascii="標楷體" w:eastAsia="標楷體" w:hAnsi="標楷體" w:cs="Times New Roman"/>
          <w:color w:val="000000"/>
          <w:kern w:val="0"/>
          <w:szCs w:val="24"/>
        </w:rPr>
        <w:t>1</w:t>
      </w:r>
      <w:r>
        <w:rPr>
          <w:rFonts w:ascii="標楷體" w:eastAsia="標楷體" w:hAnsi="標楷體" w:cs="Times New Roman" w:hint="eastAsia"/>
          <w:color w:val="000000"/>
          <w:kern w:val="0"/>
          <w:szCs w:val="24"/>
        </w:rPr>
        <w:t>頁4張照片，至少8頁，表格不足請自行新增</w:t>
      </w:r>
      <w:r w:rsidRPr="00E66F06">
        <w:rPr>
          <w:rFonts w:ascii="標楷體" w:eastAsia="標楷體" w:hAnsi="標楷體" w:cs="Times New Roman" w:hint="eastAsia"/>
          <w:color w:val="000000"/>
          <w:kern w:val="0"/>
          <w:szCs w:val="24"/>
        </w:rPr>
        <w:t>)</w:t>
      </w:r>
      <w:r w:rsidRPr="00E66F06">
        <w:rPr>
          <w:rFonts w:ascii="標楷體" w:eastAsia="標楷體" w:hAnsi="標楷體" w:cs="Times New Roman" w:hint="eastAsia"/>
          <w:szCs w:val="24"/>
        </w:rPr>
        <w:t xml:space="preserve"> </w:t>
      </w:r>
    </w:p>
    <w:tbl>
      <w:tblPr>
        <w:tblpPr w:leftFromText="180" w:rightFromText="180" w:vertAnchor="text" w:horzAnchor="margin" w:tblpY="469"/>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05"/>
      </w:tblGrid>
      <w:tr w:rsidR="002946A9" w:rsidRPr="00E66F06" w:rsidTr="00BE1327">
        <w:trPr>
          <w:trHeight w:val="4097"/>
        </w:trPr>
        <w:tc>
          <w:tcPr>
            <w:tcW w:w="4405" w:type="dxa"/>
          </w:tcPr>
          <w:p w:rsidR="002946A9" w:rsidRPr="00E66F06" w:rsidRDefault="002946A9" w:rsidP="00BE1327">
            <w:pPr>
              <w:snapToGrid w:val="0"/>
              <w:spacing w:line="520" w:lineRule="atLeast"/>
              <w:rPr>
                <w:rFonts w:ascii="標楷體" w:eastAsia="標楷體" w:hAnsi="標楷體" w:cs="Times New Roman"/>
                <w:szCs w:val="24"/>
              </w:rPr>
            </w:pPr>
          </w:p>
        </w:tc>
        <w:tc>
          <w:tcPr>
            <w:tcW w:w="4405" w:type="dxa"/>
          </w:tcPr>
          <w:p w:rsidR="002946A9" w:rsidRPr="00E66F06" w:rsidRDefault="002946A9" w:rsidP="00BE1327">
            <w:pPr>
              <w:snapToGrid w:val="0"/>
              <w:spacing w:line="520" w:lineRule="atLeast"/>
              <w:rPr>
                <w:rFonts w:ascii="標楷體" w:eastAsia="標楷體" w:hAnsi="標楷體" w:cs="Times New Roman"/>
                <w:szCs w:val="24"/>
              </w:rPr>
            </w:pPr>
          </w:p>
        </w:tc>
      </w:tr>
      <w:tr w:rsidR="002946A9" w:rsidRPr="00E66F06" w:rsidTr="00BE1327">
        <w:trPr>
          <w:trHeight w:val="1122"/>
        </w:trPr>
        <w:tc>
          <w:tcPr>
            <w:tcW w:w="4405" w:type="dxa"/>
          </w:tcPr>
          <w:p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c>
          <w:tcPr>
            <w:tcW w:w="4405" w:type="dxa"/>
          </w:tcPr>
          <w:p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r>
    </w:tbl>
    <w:p w:rsidR="002946A9" w:rsidRPr="00943A62" w:rsidRDefault="002946A9" w:rsidP="00AA617B"/>
    <w:sectPr w:rsidR="002946A9" w:rsidRPr="00943A62" w:rsidSect="000D4607">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17" w:rsidRDefault="003F7717" w:rsidP="001A0243">
      <w:r>
        <w:separator/>
      </w:r>
    </w:p>
  </w:endnote>
  <w:endnote w:type="continuationSeparator" w:id="0">
    <w:p w:rsidR="003F7717" w:rsidRDefault="003F7717" w:rsidP="001A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20361"/>
      <w:docPartObj>
        <w:docPartGallery w:val="Page Numbers (Bottom of Page)"/>
        <w:docPartUnique/>
      </w:docPartObj>
    </w:sdtPr>
    <w:sdtEndPr/>
    <w:sdtContent>
      <w:p w:rsidR="006A75C0" w:rsidRDefault="006A75C0">
        <w:pPr>
          <w:pStyle w:val="a6"/>
          <w:jc w:val="center"/>
        </w:pPr>
        <w:r>
          <w:fldChar w:fldCharType="begin"/>
        </w:r>
        <w:r>
          <w:instrText>PAGE   \* MERGEFORMAT</w:instrText>
        </w:r>
        <w:r>
          <w:fldChar w:fldCharType="separate"/>
        </w:r>
        <w:r w:rsidR="0065099B" w:rsidRPr="0065099B">
          <w:rPr>
            <w:noProof/>
            <w:lang w:val="zh-TW"/>
          </w:rPr>
          <w:t>30</w:t>
        </w:r>
        <w:r>
          <w:rPr>
            <w:noProof/>
            <w:lang w:val="zh-TW"/>
          </w:rPr>
          <w:fldChar w:fldCharType="end"/>
        </w:r>
      </w:p>
    </w:sdtContent>
  </w:sdt>
  <w:p w:rsidR="006A75C0" w:rsidRDefault="006A75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17" w:rsidRDefault="003F7717" w:rsidP="001A0243">
      <w:r>
        <w:separator/>
      </w:r>
    </w:p>
  </w:footnote>
  <w:footnote w:type="continuationSeparator" w:id="0">
    <w:p w:rsidR="003F7717" w:rsidRDefault="003F7717" w:rsidP="001A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標楷體" w:hAnsi="標楷體" w:cs="Times New Roman"/>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480" w:hanging="480"/>
      </w:pPr>
      <w:rPr>
        <w:rFonts w:ascii="微軟正黑體" w:eastAsia="微軟正黑體" w:hAnsi="微軟正黑體" w:cs="微軟正黑體"/>
        <w:sz w:val="20"/>
        <w:szCs w:val="20"/>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480" w:hanging="48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480" w:hanging="48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480" w:hanging="480"/>
      </w:p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480" w:hanging="480"/>
      </w:p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9" w15:restartNumberingAfterBreak="0">
    <w:nsid w:val="0000000B"/>
    <w:multiLevelType w:val="singleLevel"/>
    <w:tmpl w:val="0000000B"/>
    <w:name w:val="WW8Num28"/>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10" w15:restartNumberingAfterBreak="0">
    <w:nsid w:val="0000000C"/>
    <w:multiLevelType w:val="singleLevel"/>
    <w:tmpl w:val="0000000C"/>
    <w:name w:val="WW8Num35"/>
    <w:lvl w:ilvl="0">
      <w:start w:val="1"/>
      <w:numFmt w:val="decimal"/>
      <w:lvlText w:val="%1."/>
      <w:lvlJc w:val="left"/>
      <w:pPr>
        <w:tabs>
          <w:tab w:val="num" w:pos="0"/>
        </w:tabs>
        <w:ind w:left="360" w:hanging="360"/>
      </w:pPr>
    </w:lvl>
  </w:abstractNum>
  <w:abstractNum w:abstractNumId="11" w15:restartNumberingAfterBreak="0">
    <w:nsid w:val="209F38DB"/>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5196265"/>
    <w:multiLevelType w:val="multilevel"/>
    <w:tmpl w:val="3976F086"/>
    <w:lvl w:ilvl="0">
      <w:start w:val="1"/>
      <w:numFmt w:val="taiwaneseCountingThousand"/>
      <w:lvlText w:val="%1"/>
      <w:lvlJc w:val="left"/>
      <w:pPr>
        <w:ind w:left="425" w:hanging="425"/>
      </w:pPr>
      <w:rPr>
        <w:rFonts w:hint="eastAsia"/>
      </w:rPr>
    </w:lvl>
    <w:lvl w:ilvl="1">
      <w:start w:val="1"/>
      <w:numFmt w:val="taiwaneseCountingThousand"/>
      <w:lvlText w:val="(%2)"/>
      <w:lvlJc w:val="left"/>
      <w:pPr>
        <w:ind w:left="1021" w:hanging="794"/>
      </w:pPr>
      <w:rPr>
        <w:rFonts w:hint="eastAsia"/>
      </w:rPr>
    </w:lvl>
    <w:lvl w:ilvl="2">
      <w:start w:val="1"/>
      <w:numFmt w:val="decimal"/>
      <w:lvlText w:val="%3."/>
      <w:lvlJc w:val="left"/>
      <w:pPr>
        <w:ind w:left="1021" w:hanging="341"/>
      </w:pPr>
      <w:rPr>
        <w:rFonts w:hint="eastAsia"/>
      </w:rPr>
    </w:lvl>
    <w:lvl w:ilvl="3">
      <w:start w:val="1"/>
      <w:numFmt w:val="decimal"/>
      <w:lvlText w:val="(%4)"/>
      <w:lvlJc w:val="left"/>
      <w:pPr>
        <w:ind w:left="153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0451240"/>
    <w:multiLevelType w:val="hybridMultilevel"/>
    <w:tmpl w:val="AD54E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7B2311"/>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16C1C22"/>
    <w:multiLevelType w:val="hybridMultilevel"/>
    <w:tmpl w:val="D83AD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83E5B"/>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4565000"/>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A5D749C"/>
    <w:multiLevelType w:val="multilevel"/>
    <w:tmpl w:val="BDF010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E6F1455"/>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 w:numId="14">
    <w:abstractNumId w:val="19"/>
  </w:num>
  <w:num w:numId="15">
    <w:abstractNumId w:val="11"/>
  </w:num>
  <w:num w:numId="16">
    <w:abstractNumId w:val="14"/>
  </w:num>
  <w:num w:numId="17">
    <w:abstractNumId w:val="17"/>
  </w:num>
  <w:num w:numId="18">
    <w:abstractNumId w:val="16"/>
  </w:num>
  <w:num w:numId="19">
    <w:abstractNumId w:val="15"/>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A62"/>
    <w:rsid w:val="00003D11"/>
    <w:rsid w:val="0000404B"/>
    <w:rsid w:val="00017541"/>
    <w:rsid w:val="000220D9"/>
    <w:rsid w:val="00035D72"/>
    <w:rsid w:val="00037749"/>
    <w:rsid w:val="00037D6A"/>
    <w:rsid w:val="00055C28"/>
    <w:rsid w:val="000705AF"/>
    <w:rsid w:val="00080A6A"/>
    <w:rsid w:val="00082694"/>
    <w:rsid w:val="000870AE"/>
    <w:rsid w:val="00093206"/>
    <w:rsid w:val="00094330"/>
    <w:rsid w:val="000961A8"/>
    <w:rsid w:val="000A13BF"/>
    <w:rsid w:val="000A35BF"/>
    <w:rsid w:val="000B0129"/>
    <w:rsid w:val="000B537D"/>
    <w:rsid w:val="000C357C"/>
    <w:rsid w:val="000D4607"/>
    <w:rsid w:val="000E25A3"/>
    <w:rsid w:val="000E774F"/>
    <w:rsid w:val="000E787B"/>
    <w:rsid w:val="00100151"/>
    <w:rsid w:val="00110398"/>
    <w:rsid w:val="0011550D"/>
    <w:rsid w:val="0011735E"/>
    <w:rsid w:val="0011787F"/>
    <w:rsid w:val="00122701"/>
    <w:rsid w:val="00126985"/>
    <w:rsid w:val="00130334"/>
    <w:rsid w:val="00133922"/>
    <w:rsid w:val="0013497A"/>
    <w:rsid w:val="00134F92"/>
    <w:rsid w:val="00152BEA"/>
    <w:rsid w:val="00155D03"/>
    <w:rsid w:val="001579FF"/>
    <w:rsid w:val="00164420"/>
    <w:rsid w:val="0016729F"/>
    <w:rsid w:val="0016732B"/>
    <w:rsid w:val="00173A99"/>
    <w:rsid w:val="0018088F"/>
    <w:rsid w:val="00181CDE"/>
    <w:rsid w:val="00186AF7"/>
    <w:rsid w:val="00191048"/>
    <w:rsid w:val="0019389E"/>
    <w:rsid w:val="001955FB"/>
    <w:rsid w:val="00197223"/>
    <w:rsid w:val="001A0243"/>
    <w:rsid w:val="001A1A6D"/>
    <w:rsid w:val="001A5680"/>
    <w:rsid w:val="001B08EC"/>
    <w:rsid w:val="001B43DB"/>
    <w:rsid w:val="001B52D7"/>
    <w:rsid w:val="001C4131"/>
    <w:rsid w:val="001C495F"/>
    <w:rsid w:val="001C4F0F"/>
    <w:rsid w:val="001D045E"/>
    <w:rsid w:val="001D7BF7"/>
    <w:rsid w:val="001F2C63"/>
    <w:rsid w:val="001F5D47"/>
    <w:rsid w:val="001F7300"/>
    <w:rsid w:val="0020300E"/>
    <w:rsid w:val="0021039A"/>
    <w:rsid w:val="002279F8"/>
    <w:rsid w:val="002538DC"/>
    <w:rsid w:val="0025774F"/>
    <w:rsid w:val="002663AE"/>
    <w:rsid w:val="00283F44"/>
    <w:rsid w:val="00286D52"/>
    <w:rsid w:val="00290C75"/>
    <w:rsid w:val="002946A9"/>
    <w:rsid w:val="002A5848"/>
    <w:rsid w:val="002B5A19"/>
    <w:rsid w:val="002B5AE4"/>
    <w:rsid w:val="002B6D38"/>
    <w:rsid w:val="002B6E53"/>
    <w:rsid w:val="002B7ADE"/>
    <w:rsid w:val="002C08E2"/>
    <w:rsid w:val="002D6574"/>
    <w:rsid w:val="002E1B4E"/>
    <w:rsid w:val="002F468B"/>
    <w:rsid w:val="002F7EAC"/>
    <w:rsid w:val="0030159A"/>
    <w:rsid w:val="00302371"/>
    <w:rsid w:val="003064B5"/>
    <w:rsid w:val="003105DC"/>
    <w:rsid w:val="00316F79"/>
    <w:rsid w:val="00316FAA"/>
    <w:rsid w:val="003174D7"/>
    <w:rsid w:val="00330DBB"/>
    <w:rsid w:val="00333390"/>
    <w:rsid w:val="003343BE"/>
    <w:rsid w:val="0036094F"/>
    <w:rsid w:val="00363812"/>
    <w:rsid w:val="0036744D"/>
    <w:rsid w:val="00370C94"/>
    <w:rsid w:val="00374020"/>
    <w:rsid w:val="00385BD8"/>
    <w:rsid w:val="00385EDF"/>
    <w:rsid w:val="003957F0"/>
    <w:rsid w:val="003A377A"/>
    <w:rsid w:val="003A682E"/>
    <w:rsid w:val="003B128F"/>
    <w:rsid w:val="003B41E0"/>
    <w:rsid w:val="003B7653"/>
    <w:rsid w:val="003D5FFE"/>
    <w:rsid w:val="003F0B11"/>
    <w:rsid w:val="003F1D83"/>
    <w:rsid w:val="003F7717"/>
    <w:rsid w:val="00400655"/>
    <w:rsid w:val="004119DB"/>
    <w:rsid w:val="004173A6"/>
    <w:rsid w:val="00420EF0"/>
    <w:rsid w:val="00440D10"/>
    <w:rsid w:val="00445CF2"/>
    <w:rsid w:val="00451B90"/>
    <w:rsid w:val="004563EA"/>
    <w:rsid w:val="00465FBA"/>
    <w:rsid w:val="0048655C"/>
    <w:rsid w:val="004873C0"/>
    <w:rsid w:val="004A162C"/>
    <w:rsid w:val="004C4CD6"/>
    <w:rsid w:val="004C634E"/>
    <w:rsid w:val="004D3784"/>
    <w:rsid w:val="004D42D5"/>
    <w:rsid w:val="004E040F"/>
    <w:rsid w:val="004E3EF0"/>
    <w:rsid w:val="004E690C"/>
    <w:rsid w:val="004E7DF4"/>
    <w:rsid w:val="004F74D6"/>
    <w:rsid w:val="00500BC0"/>
    <w:rsid w:val="00504645"/>
    <w:rsid w:val="00505DBC"/>
    <w:rsid w:val="00513814"/>
    <w:rsid w:val="00516A5F"/>
    <w:rsid w:val="00524BCF"/>
    <w:rsid w:val="00530557"/>
    <w:rsid w:val="00535C84"/>
    <w:rsid w:val="00543D19"/>
    <w:rsid w:val="005475DF"/>
    <w:rsid w:val="005547DA"/>
    <w:rsid w:val="00554AE5"/>
    <w:rsid w:val="0056525F"/>
    <w:rsid w:val="00566A9B"/>
    <w:rsid w:val="00570632"/>
    <w:rsid w:val="005848FE"/>
    <w:rsid w:val="005876EC"/>
    <w:rsid w:val="00593100"/>
    <w:rsid w:val="005A39B7"/>
    <w:rsid w:val="005B1B4B"/>
    <w:rsid w:val="005C2331"/>
    <w:rsid w:val="005D7010"/>
    <w:rsid w:val="005F0C9D"/>
    <w:rsid w:val="005F48FF"/>
    <w:rsid w:val="0061302D"/>
    <w:rsid w:val="00616572"/>
    <w:rsid w:val="00623471"/>
    <w:rsid w:val="00634D95"/>
    <w:rsid w:val="00635B7C"/>
    <w:rsid w:val="00636697"/>
    <w:rsid w:val="006413B4"/>
    <w:rsid w:val="006437CE"/>
    <w:rsid w:val="0065099B"/>
    <w:rsid w:val="0066021C"/>
    <w:rsid w:val="006764C5"/>
    <w:rsid w:val="006778D9"/>
    <w:rsid w:val="00677D8D"/>
    <w:rsid w:val="0068266F"/>
    <w:rsid w:val="0068749E"/>
    <w:rsid w:val="006952CA"/>
    <w:rsid w:val="006A75C0"/>
    <w:rsid w:val="006A7CC4"/>
    <w:rsid w:val="006B2AFD"/>
    <w:rsid w:val="006C095B"/>
    <w:rsid w:val="006C17E2"/>
    <w:rsid w:val="006C5AC7"/>
    <w:rsid w:val="006E10DF"/>
    <w:rsid w:val="006E1636"/>
    <w:rsid w:val="006E247B"/>
    <w:rsid w:val="006E2CBD"/>
    <w:rsid w:val="006E3AF4"/>
    <w:rsid w:val="006E4019"/>
    <w:rsid w:val="006E5973"/>
    <w:rsid w:val="006F57D9"/>
    <w:rsid w:val="006F6360"/>
    <w:rsid w:val="006F7773"/>
    <w:rsid w:val="00700900"/>
    <w:rsid w:val="00706662"/>
    <w:rsid w:val="00710B8B"/>
    <w:rsid w:val="007135CC"/>
    <w:rsid w:val="0071683B"/>
    <w:rsid w:val="00723693"/>
    <w:rsid w:val="00730948"/>
    <w:rsid w:val="007500F0"/>
    <w:rsid w:val="00753690"/>
    <w:rsid w:val="00761143"/>
    <w:rsid w:val="007711D4"/>
    <w:rsid w:val="00771A26"/>
    <w:rsid w:val="00772168"/>
    <w:rsid w:val="00774D77"/>
    <w:rsid w:val="00790A41"/>
    <w:rsid w:val="00792AE2"/>
    <w:rsid w:val="00794134"/>
    <w:rsid w:val="0079653F"/>
    <w:rsid w:val="007B0BD3"/>
    <w:rsid w:val="007C5F70"/>
    <w:rsid w:val="007D598F"/>
    <w:rsid w:val="007E16BF"/>
    <w:rsid w:val="007F63AA"/>
    <w:rsid w:val="007F7567"/>
    <w:rsid w:val="0080652E"/>
    <w:rsid w:val="00835FFA"/>
    <w:rsid w:val="00837511"/>
    <w:rsid w:val="0084000C"/>
    <w:rsid w:val="00841126"/>
    <w:rsid w:val="008436E9"/>
    <w:rsid w:val="00843C50"/>
    <w:rsid w:val="008457B8"/>
    <w:rsid w:val="00845E3F"/>
    <w:rsid w:val="00845E5C"/>
    <w:rsid w:val="008547D0"/>
    <w:rsid w:val="00865530"/>
    <w:rsid w:val="00867737"/>
    <w:rsid w:val="00880E64"/>
    <w:rsid w:val="00887135"/>
    <w:rsid w:val="008875B6"/>
    <w:rsid w:val="00893B72"/>
    <w:rsid w:val="008950AC"/>
    <w:rsid w:val="008A4421"/>
    <w:rsid w:val="008B2CC7"/>
    <w:rsid w:val="008B37B7"/>
    <w:rsid w:val="008C1927"/>
    <w:rsid w:val="008D2613"/>
    <w:rsid w:val="008D5F6F"/>
    <w:rsid w:val="008E21DB"/>
    <w:rsid w:val="008F3085"/>
    <w:rsid w:val="008F7C81"/>
    <w:rsid w:val="009052A4"/>
    <w:rsid w:val="00914C97"/>
    <w:rsid w:val="00926474"/>
    <w:rsid w:val="00937AEB"/>
    <w:rsid w:val="00942EFC"/>
    <w:rsid w:val="009438C5"/>
    <w:rsid w:val="00943A62"/>
    <w:rsid w:val="00945CEE"/>
    <w:rsid w:val="00946A8F"/>
    <w:rsid w:val="009517B1"/>
    <w:rsid w:val="00953657"/>
    <w:rsid w:val="0095788C"/>
    <w:rsid w:val="00957F68"/>
    <w:rsid w:val="00965493"/>
    <w:rsid w:val="0096794A"/>
    <w:rsid w:val="00970F9F"/>
    <w:rsid w:val="00984BDC"/>
    <w:rsid w:val="009853EE"/>
    <w:rsid w:val="00991E5A"/>
    <w:rsid w:val="009A7916"/>
    <w:rsid w:val="009B100F"/>
    <w:rsid w:val="009B5906"/>
    <w:rsid w:val="009C10A3"/>
    <w:rsid w:val="009C7AD9"/>
    <w:rsid w:val="009D4B47"/>
    <w:rsid w:val="009E0C69"/>
    <w:rsid w:val="009E0FCA"/>
    <w:rsid w:val="009E4086"/>
    <w:rsid w:val="009E4A8C"/>
    <w:rsid w:val="009F56FD"/>
    <w:rsid w:val="00A01273"/>
    <w:rsid w:val="00A01FE4"/>
    <w:rsid w:val="00A048D2"/>
    <w:rsid w:val="00A05247"/>
    <w:rsid w:val="00A1128F"/>
    <w:rsid w:val="00A153B2"/>
    <w:rsid w:val="00A26320"/>
    <w:rsid w:val="00A35240"/>
    <w:rsid w:val="00A35DC2"/>
    <w:rsid w:val="00A42626"/>
    <w:rsid w:val="00A4297E"/>
    <w:rsid w:val="00A47310"/>
    <w:rsid w:val="00A473FE"/>
    <w:rsid w:val="00A67943"/>
    <w:rsid w:val="00A755EB"/>
    <w:rsid w:val="00A80EA7"/>
    <w:rsid w:val="00A83005"/>
    <w:rsid w:val="00A83498"/>
    <w:rsid w:val="00A84D50"/>
    <w:rsid w:val="00A902C4"/>
    <w:rsid w:val="00A943E9"/>
    <w:rsid w:val="00AA22D0"/>
    <w:rsid w:val="00AA2EDE"/>
    <w:rsid w:val="00AA617B"/>
    <w:rsid w:val="00AB095A"/>
    <w:rsid w:val="00AB4E84"/>
    <w:rsid w:val="00AC1165"/>
    <w:rsid w:val="00AC16A4"/>
    <w:rsid w:val="00AC5916"/>
    <w:rsid w:val="00AD3031"/>
    <w:rsid w:val="00AD4203"/>
    <w:rsid w:val="00AE0737"/>
    <w:rsid w:val="00AE09DD"/>
    <w:rsid w:val="00AE0D8E"/>
    <w:rsid w:val="00AE2C7A"/>
    <w:rsid w:val="00AF0014"/>
    <w:rsid w:val="00AF236D"/>
    <w:rsid w:val="00AF358E"/>
    <w:rsid w:val="00AF70AB"/>
    <w:rsid w:val="00B01B50"/>
    <w:rsid w:val="00B10A72"/>
    <w:rsid w:val="00B159E0"/>
    <w:rsid w:val="00B20CED"/>
    <w:rsid w:val="00B230E2"/>
    <w:rsid w:val="00B25875"/>
    <w:rsid w:val="00B264B7"/>
    <w:rsid w:val="00B27194"/>
    <w:rsid w:val="00B30488"/>
    <w:rsid w:val="00B33E2E"/>
    <w:rsid w:val="00B3560E"/>
    <w:rsid w:val="00B548CF"/>
    <w:rsid w:val="00B57920"/>
    <w:rsid w:val="00B63AE2"/>
    <w:rsid w:val="00B708BF"/>
    <w:rsid w:val="00B71E8F"/>
    <w:rsid w:val="00B761A1"/>
    <w:rsid w:val="00B83076"/>
    <w:rsid w:val="00B9265B"/>
    <w:rsid w:val="00BB5E9F"/>
    <w:rsid w:val="00BD5BE9"/>
    <w:rsid w:val="00BD6C77"/>
    <w:rsid w:val="00BE1327"/>
    <w:rsid w:val="00BE2DD6"/>
    <w:rsid w:val="00BE3D65"/>
    <w:rsid w:val="00BE558D"/>
    <w:rsid w:val="00BE768D"/>
    <w:rsid w:val="00BF4F75"/>
    <w:rsid w:val="00C0257A"/>
    <w:rsid w:val="00C02E75"/>
    <w:rsid w:val="00C05ECB"/>
    <w:rsid w:val="00C1208D"/>
    <w:rsid w:val="00C129F0"/>
    <w:rsid w:val="00C16146"/>
    <w:rsid w:val="00C34D32"/>
    <w:rsid w:val="00C4691D"/>
    <w:rsid w:val="00C538CC"/>
    <w:rsid w:val="00C669A1"/>
    <w:rsid w:val="00C75FB1"/>
    <w:rsid w:val="00C8229F"/>
    <w:rsid w:val="00C82C47"/>
    <w:rsid w:val="00C86398"/>
    <w:rsid w:val="00C9493C"/>
    <w:rsid w:val="00C950A4"/>
    <w:rsid w:val="00CA017C"/>
    <w:rsid w:val="00CB5428"/>
    <w:rsid w:val="00CC1034"/>
    <w:rsid w:val="00CC21BE"/>
    <w:rsid w:val="00CD1C5F"/>
    <w:rsid w:val="00CD606C"/>
    <w:rsid w:val="00CE5804"/>
    <w:rsid w:val="00CF0EC5"/>
    <w:rsid w:val="00D05D9E"/>
    <w:rsid w:val="00D130DB"/>
    <w:rsid w:val="00D2195A"/>
    <w:rsid w:val="00D22CE7"/>
    <w:rsid w:val="00D23A15"/>
    <w:rsid w:val="00D265FE"/>
    <w:rsid w:val="00D30BD8"/>
    <w:rsid w:val="00D328A7"/>
    <w:rsid w:val="00D54413"/>
    <w:rsid w:val="00D62E4E"/>
    <w:rsid w:val="00D63C14"/>
    <w:rsid w:val="00D649F9"/>
    <w:rsid w:val="00D66402"/>
    <w:rsid w:val="00D71ED6"/>
    <w:rsid w:val="00D86355"/>
    <w:rsid w:val="00D86BEF"/>
    <w:rsid w:val="00DA59EA"/>
    <w:rsid w:val="00DB0685"/>
    <w:rsid w:val="00DB2714"/>
    <w:rsid w:val="00DB33A6"/>
    <w:rsid w:val="00DC134D"/>
    <w:rsid w:val="00DC3555"/>
    <w:rsid w:val="00DD26DB"/>
    <w:rsid w:val="00DD53F5"/>
    <w:rsid w:val="00DE318B"/>
    <w:rsid w:val="00DE6700"/>
    <w:rsid w:val="00E11396"/>
    <w:rsid w:val="00E1143D"/>
    <w:rsid w:val="00E11E40"/>
    <w:rsid w:val="00E154BC"/>
    <w:rsid w:val="00E24C6B"/>
    <w:rsid w:val="00E3337B"/>
    <w:rsid w:val="00E44510"/>
    <w:rsid w:val="00E45CCD"/>
    <w:rsid w:val="00E50FCA"/>
    <w:rsid w:val="00E54117"/>
    <w:rsid w:val="00E6214B"/>
    <w:rsid w:val="00E62B70"/>
    <w:rsid w:val="00E66E39"/>
    <w:rsid w:val="00E66F06"/>
    <w:rsid w:val="00E72F18"/>
    <w:rsid w:val="00E7329F"/>
    <w:rsid w:val="00E75FB2"/>
    <w:rsid w:val="00E95655"/>
    <w:rsid w:val="00EC3640"/>
    <w:rsid w:val="00ED6C0B"/>
    <w:rsid w:val="00EF0776"/>
    <w:rsid w:val="00EF16B8"/>
    <w:rsid w:val="00EF3C16"/>
    <w:rsid w:val="00EF5142"/>
    <w:rsid w:val="00F01173"/>
    <w:rsid w:val="00F0702C"/>
    <w:rsid w:val="00F105EF"/>
    <w:rsid w:val="00F12DC0"/>
    <w:rsid w:val="00F17372"/>
    <w:rsid w:val="00F222CC"/>
    <w:rsid w:val="00F255DC"/>
    <w:rsid w:val="00F31E2F"/>
    <w:rsid w:val="00F424D3"/>
    <w:rsid w:val="00F4336D"/>
    <w:rsid w:val="00F451BC"/>
    <w:rsid w:val="00F45496"/>
    <w:rsid w:val="00F47482"/>
    <w:rsid w:val="00F6203E"/>
    <w:rsid w:val="00F65A94"/>
    <w:rsid w:val="00F67795"/>
    <w:rsid w:val="00F67D67"/>
    <w:rsid w:val="00F748CE"/>
    <w:rsid w:val="00F868D3"/>
    <w:rsid w:val="00F94C16"/>
    <w:rsid w:val="00FA0ABA"/>
    <w:rsid w:val="00FA5ECB"/>
    <w:rsid w:val="00FA6AB8"/>
    <w:rsid w:val="00FB0E65"/>
    <w:rsid w:val="00FB3676"/>
    <w:rsid w:val="00FB4129"/>
    <w:rsid w:val="00FB6B86"/>
    <w:rsid w:val="00FC2743"/>
    <w:rsid w:val="00FC658D"/>
    <w:rsid w:val="00FC76F4"/>
    <w:rsid w:val="00FD7AFD"/>
    <w:rsid w:val="00FE29C4"/>
    <w:rsid w:val="00FE4627"/>
    <w:rsid w:val="00FE5D68"/>
    <w:rsid w:val="00FE6505"/>
    <w:rsid w:val="00FE6DFD"/>
    <w:rsid w:val="00FF6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12AEF-849F-4A0F-8478-69219C3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5E"/>
    <w:pPr>
      <w:ind w:leftChars="200" w:left="480"/>
    </w:pPr>
  </w:style>
  <w:style w:type="paragraph" w:styleId="a4">
    <w:name w:val="header"/>
    <w:basedOn w:val="a"/>
    <w:link w:val="a5"/>
    <w:uiPriority w:val="99"/>
    <w:unhideWhenUsed/>
    <w:rsid w:val="001A0243"/>
    <w:pPr>
      <w:tabs>
        <w:tab w:val="center" w:pos="4153"/>
        <w:tab w:val="right" w:pos="8306"/>
      </w:tabs>
      <w:snapToGrid w:val="0"/>
    </w:pPr>
    <w:rPr>
      <w:sz w:val="20"/>
      <w:szCs w:val="20"/>
    </w:rPr>
  </w:style>
  <w:style w:type="character" w:customStyle="1" w:styleId="a5">
    <w:name w:val="頁首 字元"/>
    <w:basedOn w:val="a0"/>
    <w:link w:val="a4"/>
    <w:uiPriority w:val="99"/>
    <w:rsid w:val="001A0243"/>
    <w:rPr>
      <w:sz w:val="20"/>
      <w:szCs w:val="20"/>
    </w:rPr>
  </w:style>
  <w:style w:type="paragraph" w:styleId="a6">
    <w:name w:val="footer"/>
    <w:basedOn w:val="a"/>
    <w:link w:val="a7"/>
    <w:uiPriority w:val="99"/>
    <w:unhideWhenUsed/>
    <w:rsid w:val="001A0243"/>
    <w:pPr>
      <w:tabs>
        <w:tab w:val="center" w:pos="4153"/>
        <w:tab w:val="right" w:pos="8306"/>
      </w:tabs>
      <w:snapToGrid w:val="0"/>
    </w:pPr>
    <w:rPr>
      <w:sz w:val="20"/>
      <w:szCs w:val="20"/>
    </w:rPr>
  </w:style>
  <w:style w:type="character" w:customStyle="1" w:styleId="a7">
    <w:name w:val="頁尾 字元"/>
    <w:basedOn w:val="a0"/>
    <w:link w:val="a6"/>
    <w:uiPriority w:val="99"/>
    <w:rsid w:val="001A0243"/>
    <w:rPr>
      <w:sz w:val="20"/>
      <w:szCs w:val="20"/>
    </w:rPr>
  </w:style>
  <w:style w:type="table" w:styleId="a8">
    <w:name w:val="Table Grid"/>
    <w:basedOn w:val="a1"/>
    <w:uiPriority w:val="39"/>
    <w:rsid w:val="001F2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F45496"/>
  </w:style>
  <w:style w:type="paragraph" w:customStyle="1" w:styleId="Standard">
    <w:name w:val="Standard"/>
    <w:rsid w:val="003B128F"/>
    <w:pPr>
      <w:widowControl w:val="0"/>
      <w:suppressAutoHyphens/>
      <w:autoSpaceDN w:val="0"/>
      <w:textAlignment w:val="baseline"/>
    </w:pPr>
    <w:rPr>
      <w:rFonts w:ascii="Times New Roman" w:eastAsia="新細明體, PMingLiU" w:hAnsi="Times New Roman" w:cs="Times New Roman"/>
      <w:kern w:val="3"/>
      <w:szCs w:val="24"/>
    </w:rPr>
  </w:style>
  <w:style w:type="paragraph" w:styleId="a9">
    <w:name w:val="Balloon Text"/>
    <w:basedOn w:val="a"/>
    <w:link w:val="aa"/>
    <w:uiPriority w:val="99"/>
    <w:semiHidden/>
    <w:unhideWhenUsed/>
    <w:rsid w:val="00D05D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5D9E"/>
    <w:rPr>
      <w:rFonts w:asciiTheme="majorHAnsi" w:eastAsiaTheme="majorEastAsia" w:hAnsiTheme="majorHAnsi" w:cstheme="majorBidi"/>
      <w:sz w:val="18"/>
      <w:szCs w:val="18"/>
    </w:rPr>
  </w:style>
  <w:style w:type="paragraph" w:customStyle="1" w:styleId="Default">
    <w:name w:val="Default"/>
    <w:rsid w:val="0016732B"/>
    <w:pPr>
      <w:widowControl w:val="0"/>
      <w:autoSpaceDE w:val="0"/>
      <w:autoSpaceDN w:val="0"/>
      <w:adjustRightInd w:val="0"/>
    </w:pPr>
    <w:rPr>
      <w:rFonts w:ascii="標楷體" w:hAnsi="標楷體" w:cs="標楷體"/>
      <w:color w:val="000000"/>
      <w:kern w:val="0"/>
      <w:szCs w:val="24"/>
    </w:rPr>
  </w:style>
  <w:style w:type="paragraph" w:styleId="Web">
    <w:name w:val="Normal (Web)"/>
    <w:basedOn w:val="a"/>
    <w:uiPriority w:val="99"/>
    <w:semiHidden/>
    <w:unhideWhenUsed/>
    <w:rsid w:val="00CD1C5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2C41-974F-41CD-91E5-00566A3B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31</Pages>
  <Words>2466</Words>
  <Characters>14058</Characters>
  <Application>Microsoft Office Word</Application>
  <DocSecurity>0</DocSecurity>
  <Lines>117</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cp:lastPrinted>2021-09-30T02:09:00Z</cp:lastPrinted>
  <dcterms:created xsi:type="dcterms:W3CDTF">2021-09-08T09:49:00Z</dcterms:created>
  <dcterms:modified xsi:type="dcterms:W3CDTF">2021-09-30T02:32:00Z</dcterms:modified>
</cp:coreProperties>
</file>